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3332453" w14:textId="77777777" w:rsidR="00E23581" w:rsidRDefault="00E23581" w:rsidP="00E23581">
      <w:pPr>
        <w:tabs>
          <w:tab w:val="left" w:pos="5040"/>
        </w:tabs>
        <w:rPr>
          <w:rFonts w:ascii="Times New Roman" w:eastAsiaTheme="minorEastAsia" w:hAnsi="Times New Roman" w:cs="Times New Roman"/>
          <w:kern w:val="2"/>
          <w14:ligatures w14:val="standardContextual"/>
        </w:rPr>
      </w:pPr>
      <w:r>
        <w:rPr>
          <w:rFonts w:ascii="Times New Roman" w:hAnsi="Times New Roman" w:cs="Times New Roman"/>
        </w:rPr>
        <w:t>Karen Kroh</w:t>
      </w:r>
      <w:r w:rsidRPr="003939F8">
        <w:rPr>
          <w:rFonts w:ascii="Times New Roman" w:hAnsi="Times New Roman" w:cs="Times New Roman"/>
          <w:b/>
          <w:bCs/>
        </w:rPr>
        <w:t xml:space="preserve"> </w:t>
      </w:r>
      <w:r>
        <w:rPr>
          <w:rFonts w:ascii="Times New Roman" w:hAnsi="Times New Roman" w:cs="Times New Roman"/>
          <w:b/>
          <w:bCs/>
        </w:rPr>
        <w:tab/>
      </w:r>
      <w:r w:rsidRPr="003D5B73">
        <w:rPr>
          <w:rFonts w:ascii="Times New Roman" w:hAnsi="Times New Roman" w:cs="Times New Roman"/>
        </w:rPr>
        <w:t>:</w:t>
      </w:r>
    </w:p>
    <w:p w14:paraId="2C053109" w14:textId="77777777" w:rsidR="00E23581" w:rsidRDefault="00E23581" w:rsidP="00E23581">
      <w:pPr>
        <w:tabs>
          <w:tab w:val="left" w:pos="5040"/>
        </w:tabs>
        <w:ind w:left="720"/>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br/>
        <w:t>v.</w:t>
      </w:r>
      <w:r w:rsidRPr="00A64121">
        <w:rPr>
          <w:rFonts w:ascii="Times New Roman" w:eastAsiaTheme="minorEastAsia" w:hAnsi="Times New Roman" w:cs="Times New Roman"/>
          <w:kern w:val="2"/>
          <w14:ligatures w14:val="standardContextual"/>
        </w:rPr>
        <w:t xml:space="preserve"> </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t>C-2023-3042241</w:t>
      </w:r>
      <w:r>
        <w:rPr>
          <w:rFonts w:ascii="Times New Roman" w:eastAsiaTheme="minorEastAsia" w:hAnsi="Times New Roman" w:cs="Times New Roman"/>
          <w:kern w:val="2"/>
          <w14:ligatures w14:val="standardContextual"/>
        </w:rPr>
        <w:br/>
      </w:r>
      <w:r>
        <w:rPr>
          <w:rFonts w:ascii="Times New Roman" w:eastAsiaTheme="minorEastAsia" w:hAnsi="Times New Roman" w:cs="Times New Roman"/>
          <w:kern w:val="2"/>
          <w14:ligatures w14:val="standardContextual"/>
        </w:rPr>
        <w:tab/>
        <w:t>:</w:t>
      </w:r>
    </w:p>
    <w:p w14:paraId="1D0A4B16" w14:textId="5E36F88A" w:rsidR="00CF1D2B" w:rsidRDefault="00E23581" w:rsidP="00E23581">
      <w:pPr>
        <w:tabs>
          <w:tab w:val="left" w:pos="-720"/>
          <w:tab w:val="left" w:pos="5040"/>
        </w:tabs>
        <w:suppressAutoHyphens/>
        <w:jc w:val="both"/>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PPL Electric Utilities Corporation</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r>
    </w:p>
    <w:p w14:paraId="0C7D8FEB" w14:textId="77777777" w:rsidR="00E23581" w:rsidRPr="007A4C3A" w:rsidRDefault="00E23581" w:rsidP="00E23581">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1FA47C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B4398">
        <w:rPr>
          <w:rFonts w:ascii="Times New Roman" w:hAnsi="Times New Roman" w:cs="Times New Roman"/>
        </w:rPr>
        <w:t>1st</w:t>
      </w:r>
      <w:r w:rsidR="002A41A7">
        <w:rPr>
          <w:rFonts w:ascii="Times New Roman" w:hAnsi="Times New Roman" w:cs="Times New Roman"/>
        </w:rPr>
        <w:t xml:space="preserve"> day</w:t>
      </w:r>
      <w:r w:rsidRPr="007A4C3A">
        <w:rPr>
          <w:rFonts w:ascii="Times New Roman" w:hAnsi="Times New Roman" w:cs="Times New Roman"/>
        </w:rPr>
        <w:t xml:space="preserve"> of</w:t>
      </w:r>
      <w:r w:rsidR="002A41A7">
        <w:rPr>
          <w:rFonts w:ascii="Times New Roman" w:hAnsi="Times New Roman" w:cs="Times New Roman"/>
        </w:rPr>
        <w:t xml:space="preserve"> </w:t>
      </w:r>
      <w:r w:rsidR="003B4398">
        <w:rPr>
          <w:rFonts w:ascii="Times New Roman" w:hAnsi="Times New Roman" w:cs="Times New Roman"/>
        </w:rPr>
        <w:t>November</w:t>
      </w:r>
      <w:r w:rsidR="002A41A7">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3FAB486" w:rsidR="00D152D8" w:rsidRPr="00626FFE" w:rsidRDefault="00E23581"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sidR="003B4398">
        <w:rPr>
          <w:rFonts w:ascii="Times New Roman" w:hAnsi="Times New Roman" w:cs="Times New Roman"/>
          <w:b/>
          <w:bCs/>
        </w:rPr>
        <w:t xml:space="preserve">December </w:t>
      </w:r>
      <w:r>
        <w:rPr>
          <w:rFonts w:ascii="Times New Roman" w:hAnsi="Times New Roman" w:cs="Times New Roman"/>
          <w:b/>
          <w:bCs/>
        </w:rPr>
        <w:t>1</w:t>
      </w:r>
      <w:r w:rsidR="003B4398">
        <w:rPr>
          <w:rFonts w:ascii="Times New Roman" w:hAnsi="Times New Roman" w:cs="Times New Roman"/>
          <w:b/>
          <w:bCs/>
        </w:rPr>
        <w:t>5</w:t>
      </w:r>
      <w:r w:rsidR="009E0462" w:rsidRPr="009E0462">
        <w:rPr>
          <w:rFonts w:ascii="Times New Roman" w:hAnsi="Times New Roman" w:cs="Times New Roman"/>
          <w:b/>
          <w:bCs/>
        </w:rPr>
        <w:t xml:space="preserve">, </w:t>
      </w:r>
      <w:r w:rsidR="002A41A7">
        <w:rPr>
          <w:rFonts w:ascii="Times New Roman" w:hAnsi="Times New Roman" w:cs="Times New Roman"/>
          <w:b/>
          <w:bCs/>
        </w:rPr>
        <w:t>2023</w:t>
      </w:r>
      <w:r w:rsidR="00D152D8" w:rsidRPr="00626FFE">
        <w:rPr>
          <w:rFonts w:ascii="Times New Roman" w:hAnsi="Times New Roman" w:cs="Times New Roman"/>
          <w:b/>
          <w:bCs/>
        </w:rPr>
        <w:t xml:space="preserve">, beginning at </w:t>
      </w:r>
      <w:r w:rsidR="002A41A7">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0C05F9F8" w14:textId="77777777" w:rsidR="002A41A7" w:rsidRDefault="002A41A7" w:rsidP="002A41A7">
      <w:pPr>
        <w:spacing w:line="360" w:lineRule="auto"/>
        <w:jc w:val="center"/>
        <w:rPr>
          <w:rFonts w:ascii="Times New Roman" w:hAnsi="Times New Roman" w:cs="Times New Roman"/>
        </w:rPr>
      </w:pPr>
      <w:r>
        <w:rPr>
          <w:rFonts w:ascii="Times New Roman" w:hAnsi="Times New Roman" w:cs="Times New Roman"/>
        </w:rPr>
        <w:t>Toll-free Telephone Number:  888-395-6703</w:t>
      </w:r>
    </w:p>
    <w:p w14:paraId="5C534F45" w14:textId="7BD29688" w:rsidR="002A41A7" w:rsidRDefault="002A41A7" w:rsidP="002A41A7">
      <w:pPr>
        <w:spacing w:line="360" w:lineRule="auto"/>
        <w:jc w:val="center"/>
        <w:rPr>
          <w:rFonts w:ascii="Times New Roman" w:hAnsi="Times New Roman" w:cs="Times New Roman"/>
        </w:rPr>
      </w:pPr>
      <w:r>
        <w:rPr>
          <w:rFonts w:ascii="Times New Roman" w:hAnsi="Times New Roman" w:cs="Times New Roman"/>
        </w:rPr>
        <w:t>PIN Number:     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C0A681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D24265">
        <w:rPr>
          <w:rFonts w:ascii="Times New Roman" w:hAnsi="Times New Roman" w:cs="Times New Roman"/>
        </w:rPr>
        <w:t>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85F4BC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225606">
        <w:rPr>
          <w:rFonts w:ascii="Times New Roman" w:hAnsi="Times New Roman" w:cs="Times New Roman"/>
        </w:rPr>
        <w:t xml:space="preserve"> </w:t>
      </w:r>
      <w:r w:rsidR="00864317" w:rsidRPr="00E43791">
        <w:rPr>
          <w:rFonts w:ascii="Times New Roman" w:hAnsi="Times New Roman" w:cs="Times New Roman"/>
        </w:rPr>
        <w:t xml:space="preserve">at </w:t>
      </w:r>
      <w:r w:rsidR="00225606">
        <w:rPr>
          <w:rFonts w:ascii="Times New Roman" w:hAnsi="Times New Roman" w:cs="Times New Roman"/>
        </w:rPr>
        <w:t>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974891C"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886B7F">
        <w:rPr>
          <w:rFonts w:ascii="Times New Roman" w:hAnsi="Times New Roman" w:cs="Times New Roman"/>
        </w:rPr>
        <w:t xml:space="preserve"> Alphonso Arnold III</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6C78F4B6" w14:textId="7A6E941B" w:rsidR="002241E9" w:rsidRDefault="007A1E5E" w:rsidP="007A1E5E">
      <w:pPr>
        <w:pStyle w:val="ParaTab1"/>
        <w:tabs>
          <w:tab w:val="left" w:pos="2070"/>
        </w:tabs>
        <w:ind w:firstLine="0"/>
        <w:jc w:val="center"/>
        <w:rPr>
          <w:rFonts w:ascii="Times New Roman" w:hAnsi="Times New Roman" w:cs="Times New Roman"/>
        </w:rPr>
      </w:pPr>
      <w:r w:rsidRPr="00077D94">
        <w:rPr>
          <w:rFonts w:ascii="Times New Roman" w:hAnsi="Times New Roman" w:cs="Times New Roman"/>
        </w:rPr>
        <w:t>400 North Street</w:t>
      </w:r>
      <w:r w:rsidRPr="00077D94">
        <w:rPr>
          <w:rFonts w:ascii="Times New Roman" w:hAnsi="Times New Roman" w:cs="Times New Roman"/>
        </w:rPr>
        <w:br/>
        <w:t>Harrisburg, PA 17120</w:t>
      </w:r>
    </w:p>
    <w:p w14:paraId="44869BEB" w14:textId="77777777" w:rsidR="007A1E5E" w:rsidRDefault="007A1E5E" w:rsidP="00761FA5">
      <w:pPr>
        <w:pStyle w:val="ParaTab1"/>
        <w:tabs>
          <w:tab w:val="left" w:pos="2070"/>
        </w:tabs>
        <w:spacing w:line="360" w:lineRule="auto"/>
        <w:ind w:left="720" w:firstLine="1080"/>
        <w:rPr>
          <w:rFonts w:ascii="Times New Roman" w:hAnsi="Times New Roman" w:cs="Times New Roman"/>
        </w:rPr>
      </w:pPr>
    </w:p>
    <w:p w14:paraId="3B754E9F" w14:textId="7DD3E1B3"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7189BC9"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3B4398">
        <w:rPr>
          <w:rFonts w:ascii="Times New Roman" w:hAnsi="Times New Roman" w:cs="Times New Roman"/>
          <w:u w:val="single"/>
        </w:rPr>
        <w:t>November 1</w:t>
      </w:r>
      <w:r w:rsidR="002A41A7">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609900AF"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2A41A7">
        <w:rPr>
          <w:rFonts w:ascii="Times New Roman" w:hAnsi="Times New Roman" w:cs="Times New Roman"/>
          <w:spacing w:val="-3"/>
        </w:rPr>
        <w:t>Alphonso Arnold</w:t>
      </w:r>
      <w:r w:rsidR="003B4398">
        <w:rPr>
          <w:rFonts w:ascii="Times New Roman" w:hAnsi="Times New Roman" w:cs="Times New Roman"/>
          <w:spacing w:val="-3"/>
        </w:rPr>
        <w:t xml:space="preserve"> III</w:t>
      </w:r>
    </w:p>
    <w:p w14:paraId="7F747697" w14:textId="6AFABC18"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83CDAFD" w14:textId="77777777" w:rsidR="005D7018" w:rsidRDefault="002A41A7">
      <w:pPr>
        <w:autoSpaceDE/>
        <w:autoSpaceDN/>
        <w:rPr>
          <w:rFonts w:ascii="Times New Roman" w:hAnsi="Times New Roman" w:cs="Times New Roman"/>
          <w:spacing w:val="-3"/>
        </w:rPr>
        <w:sectPr w:rsidR="005D7018"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br w:type="page"/>
      </w:r>
    </w:p>
    <w:p w14:paraId="02933956"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b/>
          <w:u w:val="single"/>
        </w:rPr>
        <w:lastRenderedPageBreak/>
        <w:t>C-2023-3042241 - KAREN KROH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KAREN KROH</w:t>
      </w:r>
      <w:r>
        <w:rPr>
          <w:rFonts w:ascii="Microsoft Sans Serif" w:eastAsia="Microsoft Sans Serif" w:hAnsi="Microsoft Sans Serif" w:cs="Microsoft Sans Serif"/>
        </w:rPr>
        <w:cr/>
        <w:t>850 MANDY LANE</w:t>
      </w:r>
      <w:r>
        <w:rPr>
          <w:rFonts w:ascii="Microsoft Sans Serif" w:eastAsia="Microsoft Sans Serif" w:hAnsi="Microsoft Sans Serif" w:cs="Microsoft Sans Serif"/>
        </w:rPr>
        <w:cr/>
        <w:t>CAMP HILL PA  17011</w:t>
      </w:r>
      <w:r>
        <w:rPr>
          <w:rFonts w:ascii="Microsoft Sans Serif" w:eastAsia="Microsoft Sans Serif" w:hAnsi="Microsoft Sans Serif" w:cs="Microsoft Sans Serif"/>
        </w:rPr>
        <w:cr/>
      </w:r>
      <w:r w:rsidRPr="004040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737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5860</w:t>
      </w:r>
      <w:r w:rsidRPr="004040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979</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4918</w:t>
      </w:r>
      <w:r w:rsidRPr="004040E5">
        <w:rPr>
          <w:rFonts w:ascii="Microsoft Sans Serif" w:eastAsia="Microsoft Sans Serif" w:hAnsi="Microsoft Sans Serif" w:cs="Microsoft Sans Serif"/>
          <w:b/>
          <w:bCs/>
        </w:rPr>
        <w:cr/>
      </w:r>
      <w:hyperlink r:id="rId12" w:history="1">
        <w:r w:rsidRPr="007141E0">
          <w:rPr>
            <w:rStyle w:val="Hyperlink"/>
            <w:rFonts w:ascii="Microsoft Sans Serif" w:eastAsia="Microsoft Sans Serif" w:hAnsi="Microsoft Sans Serif" w:cs="Microsoft Sans Serif"/>
          </w:rPr>
          <w:t>KKROH@COMCAST.NET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650B3F21"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7B81B93E"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3AAC71B7"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04934C6E"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21E7CE5C"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54E47451"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5B4F198C"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0493ECB3"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39EC4487" w14:textId="77777777" w:rsidR="00E23581" w:rsidRDefault="005D7018" w:rsidP="00E23581">
      <w:pPr>
        <w:pStyle w:val="NormalWeb"/>
        <w:spacing w:before="0" w:beforeAutospacing="0" w:after="0" w:afterAutospacing="0"/>
        <w:rPr>
          <w:rFonts w:ascii="Calibri" w:hAnsi="Calibri" w:cs="Calibri"/>
          <w:sz w:val="22"/>
          <w:szCs w:val="22"/>
        </w:rPr>
      </w:pPr>
      <w:hyperlink r:id="rId13" w:history="1">
        <w:r w:rsidR="00E23581">
          <w:rPr>
            <w:rStyle w:val="Hyperlink"/>
            <w:rFonts w:ascii="Microsoft Sans Serif" w:eastAsiaTheme="majorEastAsia" w:hAnsi="Microsoft Sans Serif" w:cs="Microsoft Sans Serif"/>
          </w:rPr>
          <w:t>mrulli@postschell.com</w:t>
        </w:r>
      </w:hyperlink>
      <w:r w:rsidR="00E23581">
        <w:rPr>
          <w:rFonts w:ascii="Microsoft Sans Serif" w:hAnsi="Microsoft Sans Serif" w:cs="Microsoft Sans Serif"/>
        </w:rPr>
        <w:t xml:space="preserve">   </w:t>
      </w:r>
    </w:p>
    <w:p w14:paraId="380DBD0B" w14:textId="77777777" w:rsidR="00E23581" w:rsidRDefault="005D7018" w:rsidP="00E23581">
      <w:pPr>
        <w:pStyle w:val="NormalWeb"/>
        <w:spacing w:before="0" w:beforeAutospacing="0" w:after="0" w:afterAutospacing="0"/>
        <w:rPr>
          <w:rFonts w:ascii="Calibri" w:hAnsi="Calibri" w:cs="Calibri"/>
          <w:sz w:val="22"/>
          <w:szCs w:val="22"/>
        </w:rPr>
      </w:pPr>
      <w:hyperlink r:id="rId14" w:history="1">
        <w:r w:rsidR="00E23581">
          <w:rPr>
            <w:rStyle w:val="Hyperlink"/>
            <w:rFonts w:ascii="Microsoft Sans Serif" w:eastAsiaTheme="majorEastAsia" w:hAnsi="Microsoft Sans Serif" w:cs="Microsoft Sans Serif"/>
          </w:rPr>
          <w:t>dryan@postschell.com</w:t>
        </w:r>
      </w:hyperlink>
      <w:r w:rsidR="00E23581">
        <w:rPr>
          <w:rFonts w:ascii="Microsoft Sans Serif" w:hAnsi="Microsoft Sans Serif" w:cs="Microsoft Sans Serif"/>
        </w:rPr>
        <w:t xml:space="preserve">  </w:t>
      </w:r>
    </w:p>
    <w:p w14:paraId="021A2C36" w14:textId="77777777" w:rsidR="00E23581" w:rsidRDefault="00E23581" w:rsidP="00E2358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411EC598" w14:textId="77777777" w:rsidR="00E23581" w:rsidRPr="004040E5" w:rsidRDefault="00E23581" w:rsidP="00E23581">
      <w:pPr>
        <w:rPr>
          <w:rFonts w:ascii="Microsoft Sans Serif" w:hAnsi="Microsoft Sans Serif" w:cs="Microsoft Sans Serif"/>
          <w:i/>
          <w:iCs/>
        </w:rPr>
      </w:pPr>
      <w:r w:rsidRPr="004040E5">
        <w:rPr>
          <w:rFonts w:ascii="Microsoft Sans Serif" w:hAnsi="Microsoft Sans Serif" w:cs="Microsoft Sans Serif"/>
          <w:i/>
          <w:iCs/>
        </w:rPr>
        <w:t>(Counsel for PPL)</w:t>
      </w:r>
    </w:p>
    <w:p w14:paraId="2B0D8F5F" w14:textId="77777777" w:rsidR="002A41A7" w:rsidRDefault="002A41A7" w:rsidP="001433F0">
      <w:pPr>
        <w:pStyle w:val="ParaTab1"/>
        <w:ind w:firstLine="0"/>
        <w:rPr>
          <w:rFonts w:ascii="Times New Roman" w:hAnsi="Times New Roman" w:cs="Times New Roman"/>
          <w:spacing w:val="-3"/>
        </w:rPr>
      </w:pPr>
    </w:p>
    <w:sectPr w:rsidR="002A41A7"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8B9F" w14:textId="77777777" w:rsidR="00925C0C" w:rsidRDefault="00925C0C" w:rsidP="00244F8F">
      <w:r>
        <w:separator/>
      </w:r>
    </w:p>
  </w:endnote>
  <w:endnote w:type="continuationSeparator" w:id="0">
    <w:p w14:paraId="367A6223" w14:textId="77777777" w:rsidR="00925C0C" w:rsidRDefault="00925C0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D7018" w:rsidRDefault="009E0462">
        <w:pPr>
          <w:pStyle w:val="Footer"/>
          <w:jc w:val="center"/>
          <w:rPr>
            <w:rFonts w:ascii="Times New Roman" w:hAnsi="Times New Roman" w:cs="Times New Roman"/>
            <w:sz w:val="20"/>
            <w:szCs w:val="20"/>
          </w:rPr>
        </w:pPr>
        <w:r w:rsidRPr="005D7018">
          <w:rPr>
            <w:rFonts w:ascii="Times New Roman" w:hAnsi="Times New Roman" w:cs="Times New Roman"/>
            <w:sz w:val="20"/>
            <w:szCs w:val="20"/>
          </w:rPr>
          <w:fldChar w:fldCharType="begin"/>
        </w:r>
        <w:r w:rsidRPr="005D7018">
          <w:rPr>
            <w:rFonts w:ascii="Times New Roman" w:hAnsi="Times New Roman" w:cs="Times New Roman"/>
            <w:sz w:val="20"/>
            <w:szCs w:val="20"/>
          </w:rPr>
          <w:instrText xml:space="preserve"> PAGE   \* MERGEFORMAT </w:instrText>
        </w:r>
        <w:r w:rsidRPr="005D7018">
          <w:rPr>
            <w:rFonts w:ascii="Times New Roman" w:hAnsi="Times New Roman" w:cs="Times New Roman"/>
            <w:sz w:val="20"/>
            <w:szCs w:val="20"/>
          </w:rPr>
          <w:fldChar w:fldCharType="separate"/>
        </w:r>
        <w:r w:rsidRPr="005D7018">
          <w:rPr>
            <w:rFonts w:ascii="Times New Roman" w:hAnsi="Times New Roman" w:cs="Times New Roman"/>
            <w:noProof/>
            <w:sz w:val="20"/>
            <w:szCs w:val="20"/>
          </w:rPr>
          <w:t>2</w:t>
        </w:r>
        <w:r w:rsidRPr="005D70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0161" w14:textId="77777777" w:rsidR="00925C0C" w:rsidRDefault="00925C0C" w:rsidP="00244F8F">
      <w:r>
        <w:separator/>
      </w:r>
    </w:p>
  </w:footnote>
  <w:footnote w:type="continuationSeparator" w:id="0">
    <w:p w14:paraId="0F06ED05" w14:textId="77777777" w:rsidR="00925C0C" w:rsidRDefault="00925C0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5606"/>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41A7"/>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4398"/>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01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118F"/>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1E5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86B7F"/>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5C0C"/>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265"/>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581"/>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rsid w:val="00E23581"/>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ROH@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1624</Words>
  <Characters>9260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2023-11-01T19:46:00Z</cp:lastPrinted>
  <dcterms:created xsi:type="dcterms:W3CDTF">2023-11-01T19:46:00Z</dcterms:created>
  <dcterms:modified xsi:type="dcterms:W3CDTF">2023-11-01T19:46:00Z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