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2EDF6D0" w14:textId="462A7934" w:rsidR="003A39C6" w:rsidRDefault="003A39C6" w:rsidP="00E23581">
      <w:pPr>
        <w:tabs>
          <w:tab w:val="left" w:pos="5040"/>
        </w:tabs>
        <w:rPr>
          <w:rFonts w:ascii="Times New Roman" w:hAnsi="Times New Roman" w:cs="Times New Roman"/>
        </w:rPr>
      </w:pPr>
      <w:r>
        <w:rPr>
          <w:rFonts w:ascii="Times New Roman" w:hAnsi="Times New Roman" w:cs="Times New Roman"/>
        </w:rPr>
        <w:t>Pennsylvania Public Utility Commission,</w:t>
      </w:r>
      <w:r>
        <w:rPr>
          <w:rFonts w:ascii="Times New Roman" w:hAnsi="Times New Roman" w:cs="Times New Roman"/>
        </w:rPr>
        <w:tab/>
        <w:t>:</w:t>
      </w:r>
    </w:p>
    <w:p w14:paraId="13332453" w14:textId="41D6A055" w:rsidR="00E23581" w:rsidRDefault="003A39C6" w:rsidP="00E23581">
      <w:pPr>
        <w:tabs>
          <w:tab w:val="left" w:pos="5040"/>
        </w:tabs>
        <w:rPr>
          <w:rFonts w:ascii="Times New Roman" w:eastAsiaTheme="minorEastAsia" w:hAnsi="Times New Roman" w:cs="Times New Roman"/>
          <w:kern w:val="2"/>
          <w14:ligatures w14:val="standardContextual"/>
        </w:rPr>
      </w:pPr>
      <w:r>
        <w:rPr>
          <w:rFonts w:ascii="Times New Roman" w:hAnsi="Times New Roman" w:cs="Times New Roman"/>
        </w:rPr>
        <w:t>Bureau of Investigation and Enforcement</w:t>
      </w:r>
      <w:r w:rsidR="00E23581" w:rsidRPr="003939F8">
        <w:rPr>
          <w:rFonts w:ascii="Times New Roman" w:hAnsi="Times New Roman" w:cs="Times New Roman"/>
          <w:b/>
          <w:bCs/>
        </w:rPr>
        <w:t xml:space="preserve"> </w:t>
      </w:r>
      <w:r w:rsidR="00E23581">
        <w:rPr>
          <w:rFonts w:ascii="Times New Roman" w:hAnsi="Times New Roman" w:cs="Times New Roman"/>
          <w:b/>
          <w:bCs/>
        </w:rPr>
        <w:tab/>
      </w:r>
      <w:r w:rsidR="00E23581" w:rsidRPr="003D5B73">
        <w:rPr>
          <w:rFonts w:ascii="Times New Roman" w:hAnsi="Times New Roman" w:cs="Times New Roman"/>
        </w:rPr>
        <w:t>:</w:t>
      </w:r>
    </w:p>
    <w:p w14:paraId="2C053109" w14:textId="5BB46FC6" w:rsidR="00E23581" w:rsidRDefault="00E23581" w:rsidP="00E23581">
      <w:pPr>
        <w:tabs>
          <w:tab w:val="left" w:pos="5040"/>
        </w:tabs>
        <w:ind w:left="720"/>
        <w:rPr>
          <w:rFonts w:ascii="Times New Roman" w:eastAsiaTheme="minorEastAsia" w:hAnsi="Times New Roman" w:cs="Times New Roman"/>
          <w:kern w:val="2"/>
          <w14:ligatures w14:val="standardContextual"/>
        </w:rPr>
      </w:pPr>
      <w:r>
        <w:rPr>
          <w:rFonts w:ascii="Times New Roman" w:eastAsiaTheme="minorEastAsia" w:hAnsi="Times New Roman" w:cs="Times New Roman"/>
          <w:kern w:val="2"/>
          <w14:ligatures w14:val="standardContextual"/>
        </w:rPr>
        <w:tab/>
        <w:t>:</w:t>
      </w:r>
      <w:r>
        <w:rPr>
          <w:rFonts w:ascii="Times New Roman" w:eastAsiaTheme="minorEastAsia" w:hAnsi="Times New Roman" w:cs="Times New Roman"/>
          <w:kern w:val="2"/>
          <w14:ligatures w14:val="standardContextual"/>
        </w:rPr>
        <w:br/>
        <w:t>v.</w:t>
      </w:r>
      <w:r w:rsidRPr="00A64121">
        <w:rPr>
          <w:rFonts w:ascii="Times New Roman" w:eastAsiaTheme="minorEastAsia" w:hAnsi="Times New Roman" w:cs="Times New Roman"/>
          <w:kern w:val="2"/>
          <w14:ligatures w14:val="standardContextual"/>
        </w:rPr>
        <w:t xml:space="preserve"> </w:t>
      </w:r>
      <w:r>
        <w:rPr>
          <w:rFonts w:ascii="Times New Roman" w:eastAsiaTheme="minorEastAsia" w:hAnsi="Times New Roman" w:cs="Times New Roman"/>
          <w:kern w:val="2"/>
          <w14:ligatures w14:val="standardContextual"/>
        </w:rPr>
        <w:tab/>
        <w:t>:</w:t>
      </w:r>
      <w:r>
        <w:rPr>
          <w:rFonts w:ascii="Times New Roman" w:eastAsiaTheme="minorEastAsia" w:hAnsi="Times New Roman" w:cs="Times New Roman"/>
          <w:kern w:val="2"/>
          <w14:ligatures w14:val="standardContextual"/>
        </w:rPr>
        <w:tab/>
      </w:r>
      <w:r>
        <w:rPr>
          <w:rFonts w:ascii="Times New Roman" w:eastAsiaTheme="minorEastAsia" w:hAnsi="Times New Roman" w:cs="Times New Roman"/>
          <w:kern w:val="2"/>
          <w14:ligatures w14:val="standardContextual"/>
        </w:rPr>
        <w:tab/>
        <w:t>C-2023-3042</w:t>
      </w:r>
      <w:r w:rsidR="003A39C6">
        <w:rPr>
          <w:rFonts w:ascii="Times New Roman" w:eastAsiaTheme="minorEastAsia" w:hAnsi="Times New Roman" w:cs="Times New Roman"/>
          <w:kern w:val="2"/>
          <w14:ligatures w14:val="standardContextual"/>
        </w:rPr>
        <w:t>656</w:t>
      </w:r>
      <w:r>
        <w:rPr>
          <w:rFonts w:ascii="Times New Roman" w:eastAsiaTheme="minorEastAsia" w:hAnsi="Times New Roman" w:cs="Times New Roman"/>
          <w:kern w:val="2"/>
          <w14:ligatures w14:val="standardContextual"/>
        </w:rPr>
        <w:br/>
      </w:r>
      <w:r>
        <w:rPr>
          <w:rFonts w:ascii="Times New Roman" w:eastAsiaTheme="minorEastAsia" w:hAnsi="Times New Roman" w:cs="Times New Roman"/>
          <w:kern w:val="2"/>
          <w14:ligatures w14:val="standardContextual"/>
        </w:rPr>
        <w:tab/>
        <w:t>:</w:t>
      </w:r>
    </w:p>
    <w:p w14:paraId="1D0A4B16" w14:textId="63982A70" w:rsidR="00CF1D2B" w:rsidRDefault="003A39C6" w:rsidP="00E23581">
      <w:pPr>
        <w:tabs>
          <w:tab w:val="left" w:pos="-720"/>
          <w:tab w:val="left" w:pos="5040"/>
        </w:tabs>
        <w:suppressAutoHyphens/>
        <w:jc w:val="both"/>
        <w:rPr>
          <w:rFonts w:ascii="Times New Roman" w:eastAsiaTheme="minorEastAsia" w:hAnsi="Times New Roman" w:cs="Times New Roman"/>
          <w:kern w:val="2"/>
          <w14:ligatures w14:val="standardContextual"/>
        </w:rPr>
      </w:pPr>
      <w:r>
        <w:rPr>
          <w:rFonts w:ascii="Times New Roman" w:eastAsiaTheme="minorEastAsia" w:hAnsi="Times New Roman" w:cs="Times New Roman"/>
          <w:kern w:val="2"/>
          <w14:ligatures w14:val="standardContextual"/>
        </w:rPr>
        <w:t>West Penn Power Company</w:t>
      </w:r>
      <w:r w:rsidR="00E23581">
        <w:rPr>
          <w:rFonts w:ascii="Times New Roman" w:eastAsiaTheme="minorEastAsia" w:hAnsi="Times New Roman" w:cs="Times New Roman"/>
          <w:kern w:val="2"/>
          <w14:ligatures w14:val="standardContextual"/>
        </w:rPr>
        <w:tab/>
        <w:t>:</w:t>
      </w:r>
      <w:r w:rsidR="00E23581">
        <w:rPr>
          <w:rFonts w:ascii="Times New Roman" w:eastAsiaTheme="minorEastAsia" w:hAnsi="Times New Roman" w:cs="Times New Roman"/>
          <w:kern w:val="2"/>
          <w14:ligatures w14:val="standardContextual"/>
        </w:rPr>
        <w:tab/>
      </w:r>
      <w:r w:rsidR="00E23581">
        <w:rPr>
          <w:rFonts w:ascii="Times New Roman" w:eastAsiaTheme="minorEastAsia" w:hAnsi="Times New Roman" w:cs="Times New Roman"/>
          <w:kern w:val="2"/>
          <w14:ligatures w14:val="standardContextual"/>
        </w:rPr>
        <w:tab/>
      </w:r>
    </w:p>
    <w:p w14:paraId="0C7D8FEB" w14:textId="77777777" w:rsidR="00E23581" w:rsidRPr="007A4C3A" w:rsidRDefault="00E23581" w:rsidP="00E23581">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7F0AEE2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A39C6">
        <w:rPr>
          <w:rFonts w:ascii="Times New Roman" w:hAnsi="Times New Roman" w:cs="Times New Roman"/>
        </w:rPr>
        <w:t>2nd</w:t>
      </w:r>
      <w:r w:rsidR="002A41A7">
        <w:rPr>
          <w:rFonts w:ascii="Times New Roman" w:hAnsi="Times New Roman" w:cs="Times New Roman"/>
        </w:rPr>
        <w:t xml:space="preserve"> day</w:t>
      </w:r>
      <w:r w:rsidRPr="007A4C3A">
        <w:rPr>
          <w:rFonts w:ascii="Times New Roman" w:hAnsi="Times New Roman" w:cs="Times New Roman"/>
        </w:rPr>
        <w:t xml:space="preserve"> of</w:t>
      </w:r>
      <w:r w:rsidR="002A41A7">
        <w:rPr>
          <w:rFonts w:ascii="Times New Roman" w:hAnsi="Times New Roman" w:cs="Times New Roman"/>
        </w:rPr>
        <w:t xml:space="preserve"> </w:t>
      </w:r>
      <w:r w:rsidR="003B4398">
        <w:rPr>
          <w:rFonts w:ascii="Times New Roman" w:hAnsi="Times New Roman" w:cs="Times New Roman"/>
        </w:rPr>
        <w:t>November</w:t>
      </w:r>
      <w:r w:rsidR="002A41A7">
        <w:rPr>
          <w:rFonts w:ascii="Times New Roman" w:hAnsi="Times New Roman" w:cs="Times New Roman"/>
        </w:rPr>
        <w:t xml:space="preserve"> 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28B77A66" w:rsidR="00D152D8" w:rsidRPr="00626FFE" w:rsidRDefault="00E23581" w:rsidP="00B4024F">
      <w:pPr>
        <w:jc w:val="center"/>
        <w:rPr>
          <w:rFonts w:ascii="Times New Roman" w:hAnsi="Times New Roman" w:cs="Times New Roman"/>
          <w:b/>
          <w:bCs/>
        </w:rPr>
      </w:pPr>
      <w:r>
        <w:rPr>
          <w:rFonts w:ascii="Times New Roman" w:hAnsi="Times New Roman" w:cs="Times New Roman"/>
          <w:b/>
          <w:bCs/>
        </w:rPr>
        <w:t>Friday</w:t>
      </w:r>
      <w:r w:rsidR="009E0462" w:rsidRPr="009E0462">
        <w:rPr>
          <w:rFonts w:ascii="Times New Roman" w:hAnsi="Times New Roman" w:cs="Times New Roman"/>
          <w:b/>
          <w:bCs/>
        </w:rPr>
        <w:t xml:space="preserve">, </w:t>
      </w:r>
      <w:r w:rsidR="003B4398">
        <w:rPr>
          <w:rFonts w:ascii="Times New Roman" w:hAnsi="Times New Roman" w:cs="Times New Roman"/>
          <w:b/>
          <w:bCs/>
        </w:rPr>
        <w:t xml:space="preserve">December </w:t>
      </w:r>
      <w:r w:rsidR="003A39C6">
        <w:rPr>
          <w:rFonts w:ascii="Times New Roman" w:hAnsi="Times New Roman" w:cs="Times New Roman"/>
          <w:b/>
          <w:bCs/>
        </w:rPr>
        <w:t>1</w:t>
      </w:r>
      <w:r w:rsidR="009E0462" w:rsidRPr="009E0462">
        <w:rPr>
          <w:rFonts w:ascii="Times New Roman" w:hAnsi="Times New Roman" w:cs="Times New Roman"/>
          <w:b/>
          <w:bCs/>
        </w:rPr>
        <w:t xml:space="preserve">, </w:t>
      </w:r>
      <w:r w:rsidR="002A41A7">
        <w:rPr>
          <w:rFonts w:ascii="Times New Roman" w:hAnsi="Times New Roman" w:cs="Times New Roman"/>
          <w:b/>
          <w:bCs/>
        </w:rPr>
        <w:t>2023</w:t>
      </w:r>
      <w:r w:rsidR="00D152D8" w:rsidRPr="00626FFE">
        <w:rPr>
          <w:rFonts w:ascii="Times New Roman" w:hAnsi="Times New Roman" w:cs="Times New Roman"/>
          <w:b/>
          <w:bCs/>
        </w:rPr>
        <w:t xml:space="preserve">, beginning at </w:t>
      </w:r>
      <w:r w:rsidR="002A41A7">
        <w:rPr>
          <w:rFonts w:ascii="Times New Roman" w:hAnsi="Times New Roman" w:cs="Times New Roman"/>
          <w:b/>
          <w:bCs/>
        </w:rPr>
        <w:t>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0C05F9F8" w14:textId="77777777" w:rsidR="002A41A7" w:rsidRDefault="002A41A7" w:rsidP="002A41A7">
      <w:pPr>
        <w:spacing w:line="360" w:lineRule="auto"/>
        <w:jc w:val="center"/>
        <w:rPr>
          <w:rFonts w:ascii="Times New Roman" w:hAnsi="Times New Roman" w:cs="Times New Roman"/>
        </w:rPr>
      </w:pPr>
      <w:r>
        <w:rPr>
          <w:rFonts w:ascii="Times New Roman" w:hAnsi="Times New Roman" w:cs="Times New Roman"/>
        </w:rPr>
        <w:t>Toll-free Telephone Number:  888-395-6703</w:t>
      </w:r>
    </w:p>
    <w:p w14:paraId="5C534F45" w14:textId="7BD29688" w:rsidR="002A41A7" w:rsidRDefault="002A41A7" w:rsidP="002A41A7">
      <w:pPr>
        <w:spacing w:line="360" w:lineRule="auto"/>
        <w:jc w:val="center"/>
        <w:rPr>
          <w:rFonts w:ascii="Times New Roman" w:hAnsi="Times New Roman" w:cs="Times New Roman"/>
        </w:rPr>
      </w:pPr>
      <w:r>
        <w:rPr>
          <w:rFonts w:ascii="Times New Roman" w:hAnsi="Times New Roman" w:cs="Times New Roman"/>
        </w:rPr>
        <w:t>PIN Number:     88097140*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3C0A681D"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D24265">
        <w:rPr>
          <w:rFonts w:ascii="Times New Roman" w:hAnsi="Times New Roman" w:cs="Times New Roman"/>
        </w:rPr>
        <w:t>alphonarno</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085F4BC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225606">
        <w:rPr>
          <w:rFonts w:ascii="Times New Roman" w:hAnsi="Times New Roman" w:cs="Times New Roman"/>
        </w:rPr>
        <w:t xml:space="preserve"> </w:t>
      </w:r>
      <w:r w:rsidR="00864317" w:rsidRPr="00E43791">
        <w:rPr>
          <w:rFonts w:ascii="Times New Roman" w:hAnsi="Times New Roman" w:cs="Times New Roman"/>
        </w:rPr>
        <w:t xml:space="preserve">at </w:t>
      </w:r>
      <w:r w:rsidR="00225606">
        <w:rPr>
          <w:rFonts w:ascii="Times New Roman" w:hAnsi="Times New Roman" w:cs="Times New Roman"/>
        </w:rPr>
        <w:t>alphonarno</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4974891C"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lastRenderedPageBreak/>
        <w:t>Administrative Law Judge</w:t>
      </w:r>
      <w:r w:rsidR="00886B7F">
        <w:rPr>
          <w:rFonts w:ascii="Times New Roman" w:hAnsi="Times New Roman" w:cs="Times New Roman"/>
        </w:rPr>
        <w:t xml:space="preserve"> Alphonso Arnold III</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6C78F4B6" w14:textId="7A6E941B" w:rsidR="002241E9" w:rsidRDefault="007A1E5E" w:rsidP="007A1E5E">
      <w:pPr>
        <w:pStyle w:val="ParaTab1"/>
        <w:tabs>
          <w:tab w:val="left" w:pos="2070"/>
        </w:tabs>
        <w:ind w:firstLine="0"/>
        <w:jc w:val="center"/>
        <w:rPr>
          <w:rFonts w:ascii="Times New Roman" w:hAnsi="Times New Roman" w:cs="Times New Roman"/>
        </w:rPr>
      </w:pPr>
      <w:r w:rsidRPr="00077D94">
        <w:rPr>
          <w:rFonts w:ascii="Times New Roman" w:hAnsi="Times New Roman" w:cs="Times New Roman"/>
        </w:rPr>
        <w:t>400 North Street</w:t>
      </w:r>
      <w:r w:rsidRPr="00077D94">
        <w:rPr>
          <w:rFonts w:ascii="Times New Roman" w:hAnsi="Times New Roman" w:cs="Times New Roman"/>
        </w:rPr>
        <w:br/>
        <w:t>Harrisburg, PA 17120</w:t>
      </w:r>
    </w:p>
    <w:p w14:paraId="44869BEB" w14:textId="77777777" w:rsidR="007A1E5E" w:rsidRDefault="007A1E5E" w:rsidP="00761FA5">
      <w:pPr>
        <w:pStyle w:val="ParaTab1"/>
        <w:tabs>
          <w:tab w:val="left" w:pos="2070"/>
        </w:tabs>
        <w:spacing w:line="360" w:lineRule="auto"/>
        <w:ind w:left="720" w:firstLine="1080"/>
        <w:rPr>
          <w:rFonts w:ascii="Times New Roman" w:hAnsi="Times New Roman" w:cs="Times New Roman"/>
        </w:rPr>
      </w:pPr>
    </w:p>
    <w:p w14:paraId="3B754E9F" w14:textId="7DD3E1B3"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 xml:space="preserve">a copy of the most recent </w:t>
      </w:r>
      <w:r w:rsidR="00166D3F" w:rsidRPr="00AC0CAA">
        <w:rPr>
          <w:rFonts w:ascii="Times New Roman" w:hAnsi="Times New Roman" w:cs="Times New Roman"/>
          <w:spacing w:val="-3"/>
        </w:rPr>
        <w:lastRenderedPageBreak/>
        <w:t>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6F127BD2"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3B4398">
        <w:rPr>
          <w:rFonts w:ascii="Times New Roman" w:hAnsi="Times New Roman" w:cs="Times New Roman"/>
          <w:u w:val="single"/>
        </w:rPr>
        <w:t xml:space="preserve">November </w:t>
      </w:r>
      <w:r w:rsidR="003A39C6">
        <w:rPr>
          <w:rFonts w:ascii="Times New Roman" w:hAnsi="Times New Roman" w:cs="Times New Roman"/>
          <w:u w:val="single"/>
        </w:rPr>
        <w:t>2</w:t>
      </w:r>
      <w:r w:rsidR="002A41A7">
        <w:rPr>
          <w:rFonts w:ascii="Times New Roman" w:hAnsi="Times New Roman" w:cs="Times New Roman"/>
          <w:u w:val="single"/>
        </w:rPr>
        <w:t>,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609900AF"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2A41A7">
        <w:rPr>
          <w:rFonts w:ascii="Times New Roman" w:hAnsi="Times New Roman" w:cs="Times New Roman"/>
          <w:spacing w:val="-3"/>
        </w:rPr>
        <w:t>Alphonso Arnold</w:t>
      </w:r>
      <w:r w:rsidR="003B4398">
        <w:rPr>
          <w:rFonts w:ascii="Times New Roman" w:hAnsi="Times New Roman" w:cs="Times New Roman"/>
          <w:spacing w:val="-3"/>
        </w:rPr>
        <w:t xml:space="preserve"> III</w:t>
      </w:r>
    </w:p>
    <w:p w14:paraId="7F747697" w14:textId="6AFABC18"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28BA2D1D" w14:textId="77777777" w:rsidR="00D72EEB" w:rsidRDefault="002A41A7">
      <w:pPr>
        <w:autoSpaceDE/>
        <w:autoSpaceDN/>
        <w:rPr>
          <w:rFonts w:ascii="Times New Roman" w:hAnsi="Times New Roman" w:cs="Times New Roman"/>
          <w:spacing w:val="-3"/>
        </w:rPr>
        <w:sectPr w:rsidR="00D72EEB" w:rsidSect="009E0462">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pacing w:val="-3"/>
        </w:rPr>
        <w:br w:type="page"/>
      </w:r>
    </w:p>
    <w:p w14:paraId="14F83D22" w14:textId="7B6C722C" w:rsidR="007F09C2" w:rsidRDefault="003A39C6" w:rsidP="00AE1334">
      <w:pPr>
        <w:rPr>
          <w:rFonts w:ascii="Microsoft Sans Serif" w:eastAsia="Microsoft Sans Serif" w:hAnsi="Microsoft Sans Serif" w:cs="Microsoft Sans Serif"/>
          <w:kern w:val="2"/>
          <w:szCs w:val="22"/>
          <w14:ligatures w14:val="standardContextual"/>
        </w:rPr>
      </w:pPr>
      <w:r w:rsidRPr="00AD78A7">
        <w:rPr>
          <w:rFonts w:ascii="Microsoft Sans Serif" w:eastAsia="Microsoft Sans Serif" w:hAnsi="Microsoft Sans Serif" w:cs="Microsoft Sans Serif"/>
          <w:b/>
          <w:kern w:val="2"/>
          <w:szCs w:val="22"/>
          <w:u w:val="single"/>
          <w14:ligatures w14:val="standardContextual"/>
        </w:rPr>
        <w:lastRenderedPageBreak/>
        <w:t xml:space="preserve">C-2023-3042656 – PENNSYLVANIA PUBLIC UTILTIY COMMISSION BUREAU OF INVESTIGATION &amp; </w:t>
      </w:r>
      <w:r w:rsidR="00D72EEB" w:rsidRPr="00AD78A7">
        <w:rPr>
          <w:rFonts w:ascii="Microsoft Sans Serif" w:eastAsia="Microsoft Sans Serif" w:hAnsi="Microsoft Sans Serif" w:cs="Microsoft Sans Serif"/>
          <w:b/>
          <w:kern w:val="2"/>
          <w:szCs w:val="22"/>
          <w:u w:val="single"/>
          <w14:ligatures w14:val="standardContextual"/>
        </w:rPr>
        <w:t>ENFORCEMENT v.</w:t>
      </w:r>
      <w:r w:rsidRPr="00AD78A7">
        <w:rPr>
          <w:rFonts w:ascii="Microsoft Sans Serif" w:eastAsia="Microsoft Sans Serif" w:hAnsi="Microsoft Sans Serif" w:cs="Microsoft Sans Serif"/>
          <w:b/>
          <w:kern w:val="2"/>
          <w:szCs w:val="22"/>
          <w:u w:val="single"/>
          <w14:ligatures w14:val="standardContextual"/>
        </w:rPr>
        <w:t xml:space="preserve"> WEST PENN POWER COMPANY</w:t>
      </w:r>
      <w:r w:rsidRPr="00AD78A7">
        <w:rPr>
          <w:rFonts w:ascii="Microsoft Sans Serif" w:eastAsia="Microsoft Sans Serif" w:hAnsi="Microsoft Sans Serif" w:cs="Microsoft Sans Serif"/>
          <w:b/>
          <w:kern w:val="2"/>
          <w:szCs w:val="22"/>
          <w:u w:val="single"/>
          <w14:ligatures w14:val="standardContextual"/>
        </w:rPr>
        <w:cr/>
      </w:r>
      <w:r w:rsidRPr="00AD78A7">
        <w:rPr>
          <w:rFonts w:ascii="Microsoft Sans Serif" w:eastAsia="Microsoft Sans Serif" w:hAnsi="Microsoft Sans Serif" w:cs="Microsoft Sans Serif"/>
          <w:b/>
          <w:kern w:val="2"/>
          <w:szCs w:val="22"/>
          <w:u w:val="single"/>
          <w14:ligatures w14:val="standardContextual"/>
        </w:rPr>
        <w:cr/>
      </w:r>
      <w:r w:rsidRPr="00AD78A7">
        <w:rPr>
          <w:rFonts w:ascii="Microsoft Sans Serif" w:eastAsia="Microsoft Sans Serif" w:hAnsi="Microsoft Sans Serif" w:cs="Microsoft Sans Serif"/>
          <w:kern w:val="2"/>
          <w:szCs w:val="22"/>
          <w14:ligatures w14:val="standardContextual"/>
        </w:rPr>
        <w:t>GRANT ROSUL ESQUIRE</w:t>
      </w:r>
      <w:r w:rsidRPr="00AD78A7">
        <w:rPr>
          <w:rFonts w:ascii="Microsoft Sans Serif" w:eastAsia="Microsoft Sans Serif" w:hAnsi="Microsoft Sans Serif" w:cs="Microsoft Sans Serif"/>
          <w:kern w:val="2"/>
          <w:szCs w:val="22"/>
          <w14:ligatures w14:val="standardContextual"/>
        </w:rPr>
        <w:cr/>
        <w:t>PUBLIC UTILITY COMMISSON</w:t>
      </w:r>
      <w:r w:rsidRPr="00AD78A7">
        <w:rPr>
          <w:rFonts w:ascii="Microsoft Sans Serif" w:eastAsia="Microsoft Sans Serif" w:hAnsi="Microsoft Sans Serif" w:cs="Microsoft Sans Serif"/>
          <w:kern w:val="2"/>
          <w:szCs w:val="22"/>
          <w14:ligatures w14:val="standardContextual"/>
        </w:rPr>
        <w:cr/>
        <w:t>400 NORTH STREET</w:t>
      </w:r>
      <w:r w:rsidRPr="00AD78A7">
        <w:rPr>
          <w:rFonts w:ascii="Microsoft Sans Serif" w:eastAsia="Microsoft Sans Serif" w:hAnsi="Microsoft Sans Serif" w:cs="Microsoft Sans Serif"/>
          <w:kern w:val="2"/>
          <w:szCs w:val="22"/>
          <w14:ligatures w14:val="standardContextual"/>
        </w:rPr>
        <w:cr/>
        <w:t>3RD FLOOR</w:t>
      </w:r>
      <w:r w:rsidRPr="00AD78A7">
        <w:rPr>
          <w:rFonts w:ascii="Microsoft Sans Serif" w:eastAsia="Microsoft Sans Serif" w:hAnsi="Microsoft Sans Serif" w:cs="Microsoft Sans Serif"/>
          <w:kern w:val="2"/>
          <w:szCs w:val="22"/>
          <w14:ligatures w14:val="standardContextual"/>
        </w:rPr>
        <w:cr/>
        <w:t>HARRISBURG PA  17120</w:t>
      </w:r>
      <w:r w:rsidRPr="00AD78A7">
        <w:rPr>
          <w:rFonts w:ascii="Microsoft Sans Serif" w:eastAsia="Microsoft Sans Serif" w:hAnsi="Microsoft Sans Serif" w:cs="Microsoft Sans Serif"/>
          <w:kern w:val="2"/>
          <w:szCs w:val="22"/>
          <w14:ligatures w14:val="standardContextual"/>
        </w:rPr>
        <w:cr/>
      </w:r>
      <w:r w:rsidRPr="00AD78A7">
        <w:rPr>
          <w:rFonts w:ascii="Microsoft Sans Serif" w:eastAsia="Microsoft Sans Serif" w:hAnsi="Microsoft Sans Serif" w:cs="Microsoft Sans Serif"/>
          <w:b/>
          <w:bCs/>
          <w:kern w:val="2"/>
          <w:szCs w:val="22"/>
          <w14:ligatures w14:val="standardContextual"/>
        </w:rPr>
        <w:t>717.783.5243</w:t>
      </w:r>
      <w:r w:rsidRPr="00AD78A7">
        <w:rPr>
          <w:rFonts w:ascii="Microsoft Sans Serif" w:eastAsia="Microsoft Sans Serif" w:hAnsi="Microsoft Sans Serif" w:cs="Microsoft Sans Serif"/>
          <w:kern w:val="2"/>
          <w:szCs w:val="22"/>
          <w14:ligatures w14:val="standardContextual"/>
        </w:rPr>
        <w:cr/>
      </w:r>
      <w:hyperlink r:id="rId12" w:history="1">
        <w:r w:rsidRPr="00AD78A7">
          <w:rPr>
            <w:rFonts w:ascii="Microsoft Sans Serif" w:eastAsia="Microsoft Sans Serif" w:hAnsi="Microsoft Sans Serif" w:cs="Microsoft Sans Serif"/>
            <w:color w:val="0563C1" w:themeColor="hyperlink"/>
            <w:kern w:val="2"/>
            <w:szCs w:val="22"/>
            <w:u w:val="single"/>
            <w14:ligatures w14:val="standardContextual"/>
          </w:rPr>
          <w:t>grosul@pa.gov</w:t>
        </w:r>
      </w:hyperlink>
      <w:r w:rsidRPr="00AD78A7">
        <w:rPr>
          <w:rFonts w:ascii="Microsoft Sans Serif" w:eastAsia="Microsoft Sans Serif" w:hAnsi="Microsoft Sans Serif" w:cs="Microsoft Sans Serif"/>
          <w:kern w:val="2"/>
          <w:szCs w:val="22"/>
          <w14:ligatures w14:val="standardContextual"/>
        </w:rPr>
        <w:br/>
        <w:t xml:space="preserve">Accepts </w:t>
      </w:r>
      <w:proofErr w:type="gramStart"/>
      <w:r w:rsidRPr="00AD78A7">
        <w:rPr>
          <w:rFonts w:ascii="Microsoft Sans Serif" w:eastAsia="Microsoft Sans Serif" w:hAnsi="Microsoft Sans Serif" w:cs="Microsoft Sans Serif"/>
          <w:kern w:val="2"/>
          <w:szCs w:val="22"/>
          <w14:ligatures w14:val="standardContextual"/>
        </w:rPr>
        <w:t>eService</w:t>
      </w:r>
      <w:proofErr w:type="gramEnd"/>
    </w:p>
    <w:p w14:paraId="52A526F9" w14:textId="77777777" w:rsidR="007F09C2" w:rsidRDefault="007F09C2" w:rsidP="00AE1334">
      <w:pPr>
        <w:rPr>
          <w:rFonts w:ascii="Microsoft Sans Serif" w:eastAsia="Microsoft Sans Serif" w:hAnsi="Microsoft Sans Serif" w:cs="Microsoft Sans Serif"/>
          <w:kern w:val="2"/>
          <w:szCs w:val="22"/>
          <w14:ligatures w14:val="standardContextual"/>
        </w:rPr>
      </w:pPr>
    </w:p>
    <w:p w14:paraId="160DB168" w14:textId="00F135E5" w:rsidR="003A39C6" w:rsidRPr="004907A8" w:rsidRDefault="007F09C2" w:rsidP="00AE1334">
      <w:pPr>
        <w:rPr>
          <w:rFonts w:ascii="Microsoft Sans Serif" w:eastAsia="Microsoft Sans Serif" w:hAnsi="Microsoft Sans Serif" w:cs="Microsoft Sans Serif"/>
          <w:b/>
          <w:bCs/>
          <w:kern w:val="2"/>
          <w:szCs w:val="22"/>
          <w14:ligatures w14:val="standardContextual"/>
        </w:rPr>
      </w:pPr>
      <w:r>
        <w:rPr>
          <w:rFonts w:ascii="Microsoft Sans Serif" w:eastAsia="Microsoft Sans Serif" w:hAnsi="Microsoft Sans Serif" w:cs="Microsoft Sans Serif"/>
          <w:kern w:val="2"/>
          <w:szCs w:val="22"/>
          <w14:ligatures w14:val="standardContextual"/>
        </w:rPr>
        <w:t xml:space="preserve">MICHAEL </w:t>
      </w:r>
      <w:r w:rsidR="00D85AF5">
        <w:rPr>
          <w:rFonts w:ascii="Microsoft Sans Serif" w:eastAsia="Microsoft Sans Serif" w:hAnsi="Microsoft Sans Serif" w:cs="Microsoft Sans Serif"/>
          <w:kern w:val="2"/>
          <w:szCs w:val="22"/>
          <w14:ligatures w14:val="standardContextual"/>
        </w:rPr>
        <w:t>L. SWINDLER</w:t>
      </w:r>
      <w:r w:rsidRPr="00AD78A7">
        <w:rPr>
          <w:rFonts w:ascii="Microsoft Sans Serif" w:eastAsia="Microsoft Sans Serif" w:hAnsi="Microsoft Sans Serif" w:cs="Microsoft Sans Serif"/>
          <w:kern w:val="2"/>
          <w:szCs w:val="22"/>
          <w14:ligatures w14:val="standardContextual"/>
        </w:rPr>
        <w:t xml:space="preserve"> ESQUIRE</w:t>
      </w:r>
      <w:r w:rsidRPr="00AD78A7">
        <w:rPr>
          <w:rFonts w:ascii="Microsoft Sans Serif" w:eastAsia="Microsoft Sans Serif" w:hAnsi="Microsoft Sans Serif" w:cs="Microsoft Sans Serif"/>
          <w:kern w:val="2"/>
          <w:szCs w:val="22"/>
          <w14:ligatures w14:val="standardContextual"/>
        </w:rPr>
        <w:cr/>
        <w:t>PUBLIC UTILITY COMMISSON</w:t>
      </w:r>
      <w:r w:rsidRPr="00AD78A7">
        <w:rPr>
          <w:rFonts w:ascii="Microsoft Sans Serif" w:eastAsia="Microsoft Sans Serif" w:hAnsi="Microsoft Sans Serif" w:cs="Microsoft Sans Serif"/>
          <w:kern w:val="2"/>
          <w:szCs w:val="22"/>
          <w14:ligatures w14:val="standardContextual"/>
        </w:rPr>
        <w:cr/>
        <w:t>400 NORTH STREET</w:t>
      </w:r>
      <w:r w:rsidRPr="00AD78A7">
        <w:rPr>
          <w:rFonts w:ascii="Microsoft Sans Serif" w:eastAsia="Microsoft Sans Serif" w:hAnsi="Microsoft Sans Serif" w:cs="Microsoft Sans Serif"/>
          <w:kern w:val="2"/>
          <w:szCs w:val="22"/>
          <w14:ligatures w14:val="standardContextual"/>
        </w:rPr>
        <w:cr/>
        <w:t>3RD FLOOR</w:t>
      </w:r>
      <w:r w:rsidRPr="00AD78A7">
        <w:rPr>
          <w:rFonts w:ascii="Microsoft Sans Serif" w:eastAsia="Microsoft Sans Serif" w:hAnsi="Microsoft Sans Serif" w:cs="Microsoft Sans Serif"/>
          <w:kern w:val="2"/>
          <w:szCs w:val="22"/>
          <w14:ligatures w14:val="standardContextual"/>
        </w:rPr>
        <w:cr/>
        <w:t>HARRISBURG PA  17120</w:t>
      </w:r>
      <w:r w:rsidRPr="00AD78A7">
        <w:rPr>
          <w:rFonts w:ascii="Microsoft Sans Serif" w:eastAsia="Microsoft Sans Serif" w:hAnsi="Microsoft Sans Serif" w:cs="Microsoft Sans Serif"/>
          <w:kern w:val="2"/>
          <w:szCs w:val="22"/>
          <w14:ligatures w14:val="standardContextual"/>
        </w:rPr>
        <w:cr/>
      </w:r>
      <w:r w:rsidRPr="00AD78A7">
        <w:rPr>
          <w:rFonts w:ascii="Microsoft Sans Serif" w:eastAsia="Microsoft Sans Serif" w:hAnsi="Microsoft Sans Serif" w:cs="Microsoft Sans Serif"/>
          <w:b/>
          <w:bCs/>
          <w:kern w:val="2"/>
          <w:szCs w:val="22"/>
          <w14:ligatures w14:val="standardContextual"/>
        </w:rPr>
        <w:t>717.783.</w:t>
      </w:r>
      <w:r w:rsidR="004907A8">
        <w:rPr>
          <w:rFonts w:ascii="Microsoft Sans Serif" w:eastAsia="Microsoft Sans Serif" w:hAnsi="Microsoft Sans Serif" w:cs="Microsoft Sans Serif"/>
          <w:b/>
          <w:bCs/>
          <w:kern w:val="2"/>
          <w:szCs w:val="22"/>
          <w14:ligatures w14:val="standardContextual"/>
        </w:rPr>
        <w:t>6369</w:t>
      </w:r>
      <w:r w:rsidR="004907A8">
        <w:rPr>
          <w:rFonts w:ascii="Microsoft Sans Serif" w:eastAsia="Microsoft Sans Serif" w:hAnsi="Microsoft Sans Serif" w:cs="Microsoft Sans Serif"/>
          <w:b/>
          <w:bCs/>
          <w:kern w:val="2"/>
          <w:szCs w:val="22"/>
          <w14:ligatures w14:val="standardContextual"/>
        </w:rPr>
        <w:br/>
      </w:r>
      <w:r w:rsidR="004907A8">
        <w:rPr>
          <w:rFonts w:ascii="Microsoft Sans Serif" w:eastAsia="Microsoft Sans Serif" w:hAnsi="Microsoft Sans Serif" w:cs="Microsoft Sans Serif"/>
          <w:color w:val="0563C1" w:themeColor="hyperlink"/>
          <w:kern w:val="2"/>
          <w:szCs w:val="22"/>
          <w:u w:val="single"/>
          <w14:ligatures w14:val="standardContextual"/>
        </w:rPr>
        <w:t>mswindler@pa.gov</w:t>
      </w:r>
      <w:r w:rsidRPr="00AD78A7">
        <w:rPr>
          <w:rFonts w:ascii="Microsoft Sans Serif" w:eastAsia="Microsoft Sans Serif" w:hAnsi="Microsoft Sans Serif" w:cs="Microsoft Sans Serif"/>
          <w:kern w:val="2"/>
          <w:szCs w:val="22"/>
          <w14:ligatures w14:val="standardContextual"/>
        </w:rPr>
        <w:br/>
        <w:t>Accepts eService</w:t>
      </w:r>
      <w:r w:rsidR="003A39C6" w:rsidRPr="00AD78A7">
        <w:rPr>
          <w:rFonts w:ascii="Microsoft Sans Serif" w:eastAsia="Microsoft Sans Serif" w:hAnsi="Microsoft Sans Serif" w:cs="Microsoft Sans Serif"/>
          <w:kern w:val="2"/>
          <w:szCs w:val="22"/>
          <w14:ligatures w14:val="standardContextual"/>
        </w:rPr>
        <w:br/>
      </w:r>
      <w:r w:rsidR="003A39C6" w:rsidRPr="00AD78A7">
        <w:rPr>
          <w:rFonts w:ascii="Microsoft Sans Serif" w:eastAsia="Microsoft Sans Serif" w:hAnsi="Microsoft Sans Serif" w:cs="Microsoft Sans Serif"/>
          <w:kern w:val="2"/>
          <w:szCs w:val="22"/>
          <w14:ligatures w14:val="standardContextual"/>
        </w:rPr>
        <w:cr/>
        <w:t>TORI L GIESLER ESQUIRE</w:t>
      </w:r>
      <w:r w:rsidR="003A39C6" w:rsidRPr="00AD78A7">
        <w:rPr>
          <w:rFonts w:ascii="Microsoft Sans Serif" w:eastAsia="Microsoft Sans Serif" w:hAnsi="Microsoft Sans Serif" w:cs="Microsoft Sans Serif"/>
          <w:kern w:val="2"/>
          <w:szCs w:val="22"/>
          <w14:ligatures w14:val="standardContextual"/>
        </w:rPr>
        <w:cr/>
        <w:t>FIRSTENERGY</w:t>
      </w:r>
      <w:r w:rsidR="003A39C6" w:rsidRPr="00AD78A7">
        <w:rPr>
          <w:rFonts w:ascii="Microsoft Sans Serif" w:eastAsia="Microsoft Sans Serif" w:hAnsi="Microsoft Sans Serif" w:cs="Microsoft Sans Serif"/>
          <w:kern w:val="2"/>
          <w:szCs w:val="22"/>
          <w14:ligatures w14:val="standardContextual"/>
        </w:rPr>
        <w:cr/>
        <w:t>2800 POTTSVILLE PIKE</w:t>
      </w:r>
      <w:r w:rsidR="003A39C6" w:rsidRPr="00AD78A7">
        <w:rPr>
          <w:rFonts w:ascii="Microsoft Sans Serif" w:eastAsia="Microsoft Sans Serif" w:hAnsi="Microsoft Sans Serif" w:cs="Microsoft Sans Serif"/>
          <w:kern w:val="2"/>
          <w:szCs w:val="22"/>
          <w14:ligatures w14:val="standardContextual"/>
        </w:rPr>
        <w:cr/>
        <w:t>PO BOX 16001</w:t>
      </w:r>
      <w:r w:rsidR="003A39C6" w:rsidRPr="00AD78A7">
        <w:rPr>
          <w:rFonts w:ascii="Microsoft Sans Serif" w:eastAsia="Microsoft Sans Serif" w:hAnsi="Microsoft Sans Serif" w:cs="Microsoft Sans Serif"/>
          <w:kern w:val="2"/>
          <w:szCs w:val="22"/>
          <w14:ligatures w14:val="standardContextual"/>
        </w:rPr>
        <w:cr/>
        <w:t>READING PA  19612-6001</w:t>
      </w:r>
      <w:r w:rsidR="003A39C6" w:rsidRPr="00AD78A7">
        <w:rPr>
          <w:rFonts w:ascii="Microsoft Sans Serif" w:eastAsia="Microsoft Sans Serif" w:hAnsi="Microsoft Sans Serif" w:cs="Microsoft Sans Serif"/>
          <w:kern w:val="2"/>
          <w:szCs w:val="22"/>
          <w14:ligatures w14:val="standardContextual"/>
        </w:rPr>
        <w:cr/>
      </w:r>
      <w:r w:rsidR="003A39C6" w:rsidRPr="00AD78A7">
        <w:rPr>
          <w:rFonts w:ascii="Microsoft Sans Serif" w:eastAsia="Microsoft Sans Serif" w:hAnsi="Microsoft Sans Serif" w:cs="Microsoft Sans Serif"/>
          <w:b/>
          <w:bCs/>
          <w:kern w:val="2"/>
          <w:szCs w:val="22"/>
          <w14:ligatures w14:val="standardContextual"/>
        </w:rPr>
        <w:t>610.921.6658</w:t>
      </w:r>
      <w:r w:rsidR="003A39C6" w:rsidRPr="00AD78A7">
        <w:rPr>
          <w:rFonts w:ascii="Microsoft Sans Serif" w:eastAsia="Microsoft Sans Serif" w:hAnsi="Microsoft Sans Serif" w:cs="Microsoft Sans Serif"/>
          <w:kern w:val="2"/>
          <w:szCs w:val="22"/>
          <w14:ligatures w14:val="standardContextual"/>
        </w:rPr>
        <w:cr/>
      </w:r>
      <w:hyperlink r:id="rId13" w:history="1">
        <w:r w:rsidR="004907A8" w:rsidRPr="00CE4472">
          <w:rPr>
            <w:rStyle w:val="Hyperlink"/>
            <w:rFonts w:ascii="Microsoft Sans Serif" w:eastAsia="Microsoft Sans Serif" w:hAnsi="Microsoft Sans Serif" w:cs="Microsoft Sans Serif"/>
            <w:kern w:val="2"/>
            <w:szCs w:val="22"/>
            <w14:ligatures w14:val="standardContextual"/>
          </w:rPr>
          <w:t>tgiesler@firstenergycorp.com</w:t>
        </w:r>
      </w:hyperlink>
      <w:r w:rsidR="003A39C6" w:rsidRPr="00AD78A7">
        <w:rPr>
          <w:rFonts w:ascii="Microsoft Sans Serif" w:eastAsia="Microsoft Sans Serif" w:hAnsi="Microsoft Sans Serif" w:cs="Microsoft Sans Serif"/>
          <w:kern w:val="2"/>
          <w:szCs w:val="22"/>
          <w14:ligatures w14:val="standardContextual"/>
        </w:rPr>
        <w:br/>
        <w:t>Accepts eService</w:t>
      </w:r>
      <w:r w:rsidR="003A39C6" w:rsidRPr="00AD78A7">
        <w:rPr>
          <w:rFonts w:ascii="Microsoft Sans Serif" w:eastAsia="Microsoft Sans Serif" w:hAnsi="Microsoft Sans Serif" w:cs="Microsoft Sans Serif"/>
          <w:kern w:val="2"/>
          <w:szCs w:val="22"/>
          <w14:ligatures w14:val="standardContextual"/>
        </w:rPr>
        <w:br/>
      </w:r>
    </w:p>
    <w:p w14:paraId="2B0D8F5F" w14:textId="77777777" w:rsidR="002A41A7" w:rsidRDefault="002A41A7" w:rsidP="001433F0">
      <w:pPr>
        <w:pStyle w:val="ParaTab1"/>
        <w:ind w:firstLine="0"/>
        <w:rPr>
          <w:rFonts w:ascii="Times New Roman" w:hAnsi="Times New Roman" w:cs="Times New Roman"/>
          <w:spacing w:val="-3"/>
        </w:rPr>
      </w:pPr>
    </w:p>
    <w:sectPr w:rsidR="002A41A7"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F2B9" w14:textId="77777777" w:rsidR="00A41D60" w:rsidRDefault="00A41D60" w:rsidP="00244F8F">
      <w:r>
        <w:separator/>
      </w:r>
    </w:p>
  </w:endnote>
  <w:endnote w:type="continuationSeparator" w:id="0">
    <w:p w14:paraId="470DCAFA" w14:textId="77777777" w:rsidR="00A41D60" w:rsidRDefault="00A41D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D72EEB" w:rsidRDefault="009E0462">
        <w:pPr>
          <w:pStyle w:val="Footer"/>
          <w:jc w:val="center"/>
          <w:rPr>
            <w:rFonts w:ascii="Times New Roman" w:hAnsi="Times New Roman" w:cs="Times New Roman"/>
            <w:sz w:val="20"/>
            <w:szCs w:val="20"/>
          </w:rPr>
        </w:pPr>
        <w:r w:rsidRPr="00D72EEB">
          <w:rPr>
            <w:rFonts w:ascii="Times New Roman" w:hAnsi="Times New Roman" w:cs="Times New Roman"/>
            <w:sz w:val="20"/>
            <w:szCs w:val="20"/>
          </w:rPr>
          <w:fldChar w:fldCharType="begin"/>
        </w:r>
        <w:r w:rsidRPr="00D72EEB">
          <w:rPr>
            <w:rFonts w:ascii="Times New Roman" w:hAnsi="Times New Roman" w:cs="Times New Roman"/>
            <w:sz w:val="20"/>
            <w:szCs w:val="20"/>
          </w:rPr>
          <w:instrText xml:space="preserve"> PAGE   \* MERGEFORMAT </w:instrText>
        </w:r>
        <w:r w:rsidRPr="00D72EEB">
          <w:rPr>
            <w:rFonts w:ascii="Times New Roman" w:hAnsi="Times New Roman" w:cs="Times New Roman"/>
            <w:sz w:val="20"/>
            <w:szCs w:val="20"/>
          </w:rPr>
          <w:fldChar w:fldCharType="separate"/>
        </w:r>
        <w:r w:rsidRPr="00D72EEB">
          <w:rPr>
            <w:rFonts w:ascii="Times New Roman" w:hAnsi="Times New Roman" w:cs="Times New Roman"/>
            <w:noProof/>
            <w:sz w:val="20"/>
            <w:szCs w:val="20"/>
          </w:rPr>
          <w:t>2</w:t>
        </w:r>
        <w:r w:rsidRPr="00D72EE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59A79" w14:textId="77777777" w:rsidR="00A41D60" w:rsidRDefault="00A41D60" w:rsidP="00244F8F">
      <w:r>
        <w:separator/>
      </w:r>
    </w:p>
  </w:footnote>
  <w:footnote w:type="continuationSeparator" w:id="0">
    <w:p w14:paraId="00E6AE72" w14:textId="77777777" w:rsidR="00A41D60" w:rsidRDefault="00A41D6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5606"/>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A41A7"/>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A39C6"/>
    <w:rsid w:val="003B4398"/>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07A8"/>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118F"/>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1E5E"/>
    <w:rsid w:val="007A4C3A"/>
    <w:rsid w:val="007C50FD"/>
    <w:rsid w:val="007F09C2"/>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86B7F"/>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5C0C"/>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1D60"/>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E1334"/>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265"/>
    <w:rsid w:val="00D24D78"/>
    <w:rsid w:val="00D322E3"/>
    <w:rsid w:val="00D35782"/>
    <w:rsid w:val="00D4270F"/>
    <w:rsid w:val="00D4401E"/>
    <w:rsid w:val="00D51B6A"/>
    <w:rsid w:val="00D5283A"/>
    <w:rsid w:val="00D67AA8"/>
    <w:rsid w:val="00D70320"/>
    <w:rsid w:val="00D70887"/>
    <w:rsid w:val="00D72EEB"/>
    <w:rsid w:val="00D80A76"/>
    <w:rsid w:val="00D833F3"/>
    <w:rsid w:val="00D85AF5"/>
    <w:rsid w:val="00D879E6"/>
    <w:rsid w:val="00D93C12"/>
    <w:rsid w:val="00DA3DE1"/>
    <w:rsid w:val="00DA6872"/>
    <w:rsid w:val="00DB3AE3"/>
    <w:rsid w:val="00DB3BF4"/>
    <w:rsid w:val="00DB4130"/>
    <w:rsid w:val="00DC347B"/>
    <w:rsid w:val="00DD5640"/>
    <w:rsid w:val="00DE55AE"/>
    <w:rsid w:val="00DF339E"/>
    <w:rsid w:val="00E11497"/>
    <w:rsid w:val="00E23581"/>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rmalWeb">
    <w:name w:val="Normal (Web)"/>
    <w:basedOn w:val="Normal"/>
    <w:uiPriority w:val="99"/>
    <w:rsid w:val="00E23581"/>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giesler@firstenergy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osul@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1649</Words>
  <Characters>9403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2023-11-02T13:43:00Z</dcterms:created>
  <dcterms:modified xsi:type="dcterms:W3CDTF">2023-11-02T13:43:00Z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