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27CD64A8" w:rsidR="009E1C5A" w:rsidRPr="007A4C3A" w:rsidRDefault="00661A53"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Sequoia Hand</w:t>
      </w:r>
      <w:r>
        <w:rPr>
          <w:rFonts w:ascii="Times New Roman" w:hAnsi="Times New Roman" w:cs="Times New Roman"/>
          <w:spacing w:val="-3"/>
        </w:rPr>
        <w:tab/>
      </w:r>
      <w:r w:rsidR="0013121E">
        <w:rPr>
          <w:rFonts w:ascii="Times New Roman" w:hAnsi="Times New Roman" w:cs="Times New Roman"/>
          <w:spacing w:val="-3"/>
        </w:rPr>
        <w:tab/>
      </w:r>
      <w:r w:rsidR="0013121E">
        <w:rPr>
          <w:rFonts w:ascii="Times New Roman" w:hAnsi="Times New Roman" w:cs="Times New Roman"/>
          <w:spacing w:val="-3"/>
        </w:rPr>
        <w:tab/>
      </w:r>
      <w:r w:rsidR="0013121E">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0AF27757" w14:textId="0CDA98C9"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661A53">
        <w:rPr>
          <w:rFonts w:ascii="Times New Roman" w:hAnsi="Times New Roman" w:cs="Times New Roman"/>
          <w:spacing w:val="-3"/>
        </w:rPr>
        <w:t>F-2023-3041795</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5C42B5">
        <w:rPr>
          <w:rFonts w:ascii="Times New Roman" w:hAnsi="Times New Roman" w:cs="Times New Roman"/>
          <w:spacing w:val="-3"/>
        </w:rPr>
        <w:tab/>
      </w:r>
      <w:r w:rsidR="005C42B5">
        <w:rPr>
          <w:rFonts w:ascii="Times New Roman" w:hAnsi="Times New Roman" w:cs="Times New Roman"/>
          <w:spacing w:val="-3"/>
        </w:rPr>
        <w:tab/>
      </w:r>
      <w:r w:rsidRPr="007A4C3A">
        <w:rPr>
          <w:rFonts w:ascii="Times New Roman" w:hAnsi="Times New Roman" w:cs="Times New Roman"/>
          <w:spacing w:val="-3"/>
        </w:rPr>
        <w:t>:</w:t>
      </w:r>
    </w:p>
    <w:p w14:paraId="20B73A12" w14:textId="3A809E88" w:rsidR="009E1C5A" w:rsidRPr="007A4C3A" w:rsidRDefault="00D35444"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PECO Energy</w:t>
      </w:r>
      <w:r w:rsidR="00CB0A89">
        <w:rPr>
          <w:rFonts w:ascii="Times New Roman" w:hAnsi="Times New Roman" w:cs="Times New Roman"/>
          <w:spacing w:val="-3"/>
        </w:rPr>
        <w:t xml:space="preserve"> Co.</w:t>
      </w:r>
      <w:r w:rsidR="00BD325D">
        <w:rPr>
          <w:rFonts w:ascii="Times New Roman" w:hAnsi="Times New Roman" w:cs="Times New Roman"/>
          <w:spacing w:val="-3"/>
        </w:rPr>
        <w:tab/>
      </w:r>
      <w:r>
        <w:rPr>
          <w:rFonts w:ascii="Times New Roman" w:hAnsi="Times New Roman" w:cs="Times New Roman"/>
          <w:spacing w:val="-3"/>
        </w:rPr>
        <w:tab/>
      </w:r>
      <w:r w:rsidR="00BD325D">
        <w:rPr>
          <w:rFonts w:ascii="Times New Roman" w:hAnsi="Times New Roman" w:cs="Times New Roman"/>
          <w:spacing w:val="-3"/>
        </w:rPr>
        <w:tab/>
      </w:r>
      <w:r w:rsidR="00BD325D">
        <w:rPr>
          <w:rFonts w:ascii="Times New Roman" w:hAnsi="Times New Roman" w:cs="Times New Roman"/>
          <w:spacing w:val="-3"/>
        </w:rPr>
        <w:tab/>
      </w:r>
      <w:r w:rsidR="006724BE">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5B1D0480" w:rsidR="007A4C3A" w:rsidRDefault="007A4C3A" w:rsidP="00CF1D2B">
      <w:pPr>
        <w:tabs>
          <w:tab w:val="left" w:pos="-720"/>
          <w:tab w:val="left" w:pos="5040"/>
        </w:tabs>
        <w:suppressAutoHyphens/>
        <w:jc w:val="both"/>
        <w:rPr>
          <w:rFonts w:ascii="Times New Roman" w:hAnsi="Times New Roman" w:cs="Times New Roman"/>
          <w:spacing w:val="-3"/>
        </w:rPr>
      </w:pP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054F0EC9"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w:t>
      </w:r>
      <w:r w:rsidR="00BD2897">
        <w:rPr>
          <w:rFonts w:ascii="Times New Roman" w:hAnsi="Times New Roman" w:cs="Times New Roman"/>
          <w:b/>
          <w:bCs/>
          <w:spacing w:val="-3"/>
          <w:u w:val="single"/>
        </w:rPr>
        <w:t>TELEPHONIC H</w:t>
      </w:r>
      <w:r w:rsidR="00E37A60">
        <w:rPr>
          <w:rFonts w:ascii="Times New Roman" w:hAnsi="Times New Roman" w:cs="Times New Roman"/>
          <w:b/>
          <w:bCs/>
          <w:spacing w:val="-3"/>
          <w:u w:val="single"/>
        </w:rPr>
        <w:t xml:space="preserve">EARING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2D9946A2" w14:textId="77777777" w:rsidR="008B1698" w:rsidRDefault="005E10E9">
      <w:pPr>
        <w:rPr>
          <w:rFonts w:ascii="Times New Roman" w:hAnsi="Times New Roman" w:cs="Times New Roman"/>
        </w:rPr>
      </w:pPr>
      <w:r w:rsidRPr="007A4C3A">
        <w:rPr>
          <w:rFonts w:ascii="Times New Roman" w:hAnsi="Times New Roman" w:cs="Times New Roman"/>
        </w:rPr>
        <w:tab/>
      </w:r>
    </w:p>
    <w:p w14:paraId="1F84DB3B" w14:textId="091FCC31" w:rsidR="00A9204E" w:rsidRPr="007A4C3A" w:rsidRDefault="005E10E9" w:rsidP="00B6172F">
      <w:pPr>
        <w:ind w:left="720" w:firstLine="720"/>
        <w:rPr>
          <w:rFonts w:ascii="Times New Roman" w:hAnsi="Times New Roman" w:cs="Times New Roman"/>
        </w:rPr>
      </w:pPr>
      <w:r w:rsidRPr="007A4C3A">
        <w:rPr>
          <w:rFonts w:ascii="Times New Roman" w:hAnsi="Times New Roman" w:cs="Times New Roman"/>
        </w:rPr>
        <w:t>AND NOW this</w:t>
      </w:r>
      <w:r w:rsidR="0013121E">
        <w:rPr>
          <w:rFonts w:ascii="Times New Roman" w:hAnsi="Times New Roman" w:cs="Times New Roman"/>
        </w:rPr>
        <w:t xml:space="preserve"> </w:t>
      </w:r>
      <w:r w:rsidR="00D35444">
        <w:rPr>
          <w:rFonts w:ascii="Times New Roman" w:hAnsi="Times New Roman" w:cs="Times New Roman"/>
        </w:rPr>
        <w:t>2</w:t>
      </w:r>
      <w:r w:rsidR="00D35444" w:rsidRPr="00D35444">
        <w:rPr>
          <w:rFonts w:ascii="Times New Roman" w:hAnsi="Times New Roman" w:cs="Times New Roman"/>
          <w:vertAlign w:val="superscript"/>
        </w:rPr>
        <w:t>nd</w:t>
      </w:r>
      <w:r w:rsidR="00656FC4">
        <w:rPr>
          <w:rFonts w:ascii="Times New Roman" w:hAnsi="Times New Roman" w:cs="Times New Roman"/>
        </w:rPr>
        <w:t xml:space="preserve"> </w:t>
      </w:r>
      <w:r w:rsidR="0096200D">
        <w:rPr>
          <w:rFonts w:ascii="Times New Roman" w:hAnsi="Times New Roman" w:cs="Times New Roman"/>
        </w:rPr>
        <w:t xml:space="preserve">day of </w:t>
      </w:r>
      <w:r w:rsidR="00D35444">
        <w:rPr>
          <w:rFonts w:ascii="Times New Roman" w:hAnsi="Times New Roman" w:cs="Times New Roman"/>
        </w:rPr>
        <w:t>November</w:t>
      </w:r>
      <w:r w:rsidR="00A0315C">
        <w:rPr>
          <w:rFonts w:ascii="Times New Roman" w:hAnsi="Times New Roman" w:cs="Times New Roman"/>
        </w:rPr>
        <w:t>,</w:t>
      </w:r>
      <w:r w:rsidR="007A4C3A" w:rsidRPr="007A4C3A">
        <w:rPr>
          <w:rFonts w:ascii="Times New Roman" w:hAnsi="Times New Roman" w:cs="Times New Roman"/>
        </w:rPr>
        <w:t xml:space="preserve"> </w:t>
      </w:r>
      <w:r w:rsidR="0096200D">
        <w:rPr>
          <w:rFonts w:ascii="Times New Roman" w:hAnsi="Times New Roman" w:cs="Times New Roman"/>
        </w:rPr>
        <w:t>2023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471EF1BF" w14:textId="18A1DE49" w:rsidR="00AE4215" w:rsidRPr="001766C1" w:rsidRDefault="00D152D8" w:rsidP="00224AEF">
      <w:pPr>
        <w:pStyle w:val="ListParagraph"/>
        <w:numPr>
          <w:ilvl w:val="0"/>
          <w:numId w:val="24"/>
        </w:numPr>
        <w:ind w:left="0" w:firstLine="1440"/>
        <w:rPr>
          <w:rFonts w:ascii="Times New Roman" w:hAnsi="Times New Roman" w:cs="Times New Roman"/>
          <w:b/>
        </w:rPr>
      </w:pPr>
      <w:r w:rsidRPr="009B5BFE">
        <w:rPr>
          <w:rFonts w:ascii="Times New Roman" w:hAnsi="Times New Roman" w:cs="Times New Roman"/>
          <w:b/>
        </w:rPr>
        <w:t xml:space="preserve">DATE AND TIME OF HEARING.  </w:t>
      </w:r>
      <w:r w:rsidR="00AE4215" w:rsidRPr="001766C1">
        <w:rPr>
          <w:rFonts w:ascii="Times New Roman" w:hAnsi="Times New Roman" w:cs="Times New Roman"/>
        </w:rPr>
        <w:t xml:space="preserve">An initial </w:t>
      </w:r>
      <w:r w:rsidR="00BD2897">
        <w:rPr>
          <w:rFonts w:ascii="Times New Roman" w:hAnsi="Times New Roman" w:cs="Times New Roman"/>
        </w:rPr>
        <w:t>telephonic</w:t>
      </w:r>
      <w:r w:rsidR="00E91046">
        <w:rPr>
          <w:rFonts w:ascii="Times New Roman" w:hAnsi="Times New Roman" w:cs="Times New Roman"/>
        </w:rPr>
        <w:t xml:space="preserve"> </w:t>
      </w:r>
      <w:r w:rsidR="00AE4215" w:rsidRPr="001766C1">
        <w:rPr>
          <w:rFonts w:ascii="Times New Roman" w:hAnsi="Times New Roman" w:cs="Times New Roman"/>
        </w:rPr>
        <w:t xml:space="preserve">hearing will be held for this case on:  </w:t>
      </w:r>
    </w:p>
    <w:p w14:paraId="092D0854" w14:textId="77777777" w:rsidR="00AE4215" w:rsidRDefault="00AE4215" w:rsidP="00AE4215">
      <w:pPr>
        <w:tabs>
          <w:tab w:val="left" w:pos="720"/>
        </w:tabs>
        <w:rPr>
          <w:rFonts w:ascii="Times New Roman" w:hAnsi="Times New Roman" w:cs="Times New Roman"/>
        </w:rPr>
      </w:pPr>
    </w:p>
    <w:p w14:paraId="1FA52D20" w14:textId="4604EB06" w:rsidR="00AE4215" w:rsidRDefault="00AE4215" w:rsidP="000B6181">
      <w:pPr>
        <w:ind w:left="1440"/>
      </w:pPr>
      <w:r w:rsidRPr="000F32AA">
        <w:rPr>
          <w:b/>
        </w:rPr>
        <w:t>DATE</w:t>
      </w:r>
      <w:r w:rsidRPr="000F32AA">
        <w:t xml:space="preserve">:   </w:t>
      </w:r>
      <w:r w:rsidRPr="000F32AA">
        <w:tab/>
      </w:r>
      <w:r w:rsidRPr="000F32AA">
        <w:tab/>
      </w:r>
      <w:r w:rsidR="00661A53">
        <w:t>Wednesday, December 20</w:t>
      </w:r>
      <w:r w:rsidR="00D35444">
        <w:t>, 2024</w:t>
      </w:r>
    </w:p>
    <w:p w14:paraId="1EC0D75B" w14:textId="77777777" w:rsidR="00AE4215" w:rsidRPr="000F32AA" w:rsidRDefault="00AE4215" w:rsidP="000B6181">
      <w:pPr>
        <w:ind w:left="1440"/>
      </w:pPr>
    </w:p>
    <w:p w14:paraId="67127069" w14:textId="61731003" w:rsidR="00AE4215" w:rsidRDefault="00AE4215" w:rsidP="000B6181">
      <w:pPr>
        <w:ind w:left="1440"/>
      </w:pPr>
      <w:r w:rsidRPr="000F32AA">
        <w:rPr>
          <w:b/>
        </w:rPr>
        <w:t xml:space="preserve">TIME:   </w:t>
      </w:r>
      <w:r w:rsidRPr="000F32AA">
        <w:rPr>
          <w:b/>
        </w:rPr>
        <w:tab/>
      </w:r>
      <w:r w:rsidRPr="000F32AA">
        <w:rPr>
          <w:b/>
        </w:rPr>
        <w:tab/>
      </w:r>
      <w:r w:rsidRPr="000F32AA">
        <w:t xml:space="preserve">beginning at </w:t>
      </w:r>
      <w:r w:rsidR="00BB0925">
        <w:t>1</w:t>
      </w:r>
      <w:r w:rsidR="00D35444">
        <w:t>0:00 a.m.</w:t>
      </w:r>
    </w:p>
    <w:p w14:paraId="496F4862" w14:textId="77777777" w:rsidR="00AE4215" w:rsidRPr="000F32AA" w:rsidRDefault="00AE4215" w:rsidP="000B6181">
      <w:pPr>
        <w:ind w:left="1440"/>
      </w:pPr>
    </w:p>
    <w:p w14:paraId="19D64B88" w14:textId="77777777" w:rsidR="00BB0925" w:rsidRDefault="00BB0925" w:rsidP="00930826">
      <w:pPr>
        <w:spacing w:line="360" w:lineRule="auto"/>
        <w:ind w:firstLine="1440"/>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4D1C5A54" w14:textId="77777777" w:rsidR="00BB0925" w:rsidRDefault="00BB0925" w:rsidP="00BB0925">
      <w:pPr>
        <w:spacing w:line="360" w:lineRule="auto"/>
        <w:rPr>
          <w:rFonts w:ascii="Times New Roman" w:hAnsi="Times New Roman" w:cs="Times New Roman"/>
        </w:rPr>
      </w:pPr>
    </w:p>
    <w:p w14:paraId="53C222A7" w14:textId="24E995EB" w:rsidR="00BB0925" w:rsidRPr="000E169E" w:rsidRDefault="00BB0925" w:rsidP="00BB0925">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E169E">
        <w:rPr>
          <w:rFonts w:ascii="Times New Roman" w:hAnsi="Times New Roman" w:cs="Times New Roman"/>
          <w:b/>
        </w:rPr>
        <w:t>Toll-free Bridge Number:</w:t>
      </w:r>
      <w:r>
        <w:rPr>
          <w:rFonts w:ascii="Times New Roman" w:hAnsi="Times New Roman" w:cs="Times New Roman"/>
          <w:b/>
        </w:rPr>
        <w:t xml:space="preserve">  </w:t>
      </w:r>
      <w:r w:rsidRPr="000E169E">
        <w:rPr>
          <w:rFonts w:ascii="Times New Roman" w:hAnsi="Times New Roman" w:cs="Times New Roman"/>
          <w:b/>
        </w:rPr>
        <w:t>866.</w:t>
      </w:r>
      <w:r w:rsidR="007153AA">
        <w:rPr>
          <w:rFonts w:ascii="Times New Roman" w:hAnsi="Times New Roman" w:cs="Times New Roman"/>
          <w:b/>
        </w:rPr>
        <w:t>421</w:t>
      </w:r>
      <w:r w:rsidRPr="000E169E">
        <w:rPr>
          <w:rFonts w:ascii="Times New Roman" w:hAnsi="Times New Roman" w:cs="Times New Roman"/>
          <w:b/>
        </w:rPr>
        <w:t>.</w:t>
      </w:r>
      <w:r w:rsidR="007153AA">
        <w:rPr>
          <w:rFonts w:ascii="Times New Roman" w:hAnsi="Times New Roman" w:cs="Times New Roman"/>
          <w:b/>
        </w:rPr>
        <w:t>8851</w:t>
      </w:r>
    </w:p>
    <w:p w14:paraId="59B84E36" w14:textId="191F2598" w:rsidR="00BB0925" w:rsidRPr="000E169E" w:rsidRDefault="00BB0925" w:rsidP="00BB0925">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7153AA">
        <w:rPr>
          <w:rFonts w:ascii="Times New Roman" w:hAnsi="Times New Roman" w:cs="Times New Roman"/>
          <w:b/>
        </w:rPr>
        <w:t>66640466</w:t>
      </w:r>
    </w:p>
    <w:p w14:paraId="0204495A" w14:textId="77777777" w:rsidR="00D35782" w:rsidRPr="006C51A6" w:rsidRDefault="00D35782" w:rsidP="00D152D8">
      <w:pPr>
        <w:spacing w:line="360" w:lineRule="auto"/>
        <w:rPr>
          <w:rFonts w:ascii="Times New Roman" w:hAnsi="Times New Roman" w:cs="Times New Roman"/>
          <w:sz w:val="28"/>
          <w:szCs w:val="28"/>
        </w:rPr>
      </w:pPr>
    </w:p>
    <w:p w14:paraId="299124DB" w14:textId="2D2FAAB8" w:rsidR="00BF4638" w:rsidRPr="00B6172F" w:rsidRDefault="00D35782" w:rsidP="00224AEF">
      <w:pPr>
        <w:pStyle w:val="ListParagraph"/>
        <w:numPr>
          <w:ilvl w:val="0"/>
          <w:numId w:val="24"/>
        </w:numPr>
        <w:spacing w:line="360" w:lineRule="auto"/>
        <w:ind w:left="0" w:firstLine="144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Default="00A67878" w:rsidP="00224AEF">
      <w:pPr>
        <w:pStyle w:val="ListParagraph"/>
        <w:numPr>
          <w:ilvl w:val="0"/>
          <w:numId w:val="24"/>
        </w:numPr>
        <w:spacing w:line="360" w:lineRule="auto"/>
        <w:ind w:left="0" w:firstLine="144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7F8D4DF0" w14:textId="77777777" w:rsidR="00E922D0" w:rsidRPr="00E922D0" w:rsidRDefault="00E922D0" w:rsidP="00E922D0">
      <w:pPr>
        <w:pStyle w:val="ListParagraph"/>
        <w:rPr>
          <w:rFonts w:ascii="Times New Roman" w:hAnsi="Times New Roman" w:cs="Times New Roman"/>
        </w:rPr>
      </w:pPr>
    </w:p>
    <w:p w14:paraId="46F35193" w14:textId="77777777" w:rsidR="00E922D0" w:rsidRPr="009E0462" w:rsidRDefault="00E922D0" w:rsidP="00E922D0">
      <w:pPr>
        <w:pStyle w:val="ListParagraph"/>
        <w:spacing w:line="360" w:lineRule="auto"/>
        <w:ind w:left="1440"/>
        <w:rPr>
          <w:rFonts w:ascii="Times New Roman" w:hAnsi="Times New Roman" w:cs="Times New Roman"/>
        </w:rPr>
      </w:pPr>
    </w:p>
    <w:p w14:paraId="26BE9776" w14:textId="199F0F71" w:rsidR="00DB3AE3" w:rsidRDefault="00C745AB" w:rsidP="0028740E">
      <w:pPr>
        <w:pStyle w:val="BodyTextIndent"/>
        <w:numPr>
          <w:ilvl w:val="0"/>
          <w:numId w:val="26"/>
        </w:numPr>
        <w:spacing w:line="360" w:lineRule="auto"/>
      </w:pPr>
      <w:r>
        <w:t xml:space="preserve">The case name, case number, and hearing date;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party(ies) agrees to the request, state that you do not know.</w:t>
      </w:r>
      <w:r w:rsidR="00DB3AE3">
        <w:rPr>
          <w:rFonts w:ascii="Times New Roman" w:hAnsi="Times New Roman" w:cs="Times New Roman"/>
        </w:rPr>
        <w:t xml:space="preserve"> </w:t>
      </w:r>
    </w:p>
    <w:p w14:paraId="6137A135" w14:textId="77777777" w:rsidR="00D050EF" w:rsidRDefault="00D050EF" w:rsidP="00D050EF">
      <w:pPr>
        <w:spacing w:line="360" w:lineRule="auto"/>
        <w:rPr>
          <w:rFonts w:ascii="Times New Roman" w:hAnsi="Times New Roman" w:cs="Times New Roman"/>
        </w:rPr>
      </w:pPr>
    </w:p>
    <w:p w14:paraId="77B621EB" w14:textId="501D9228" w:rsidR="00E43791" w:rsidRPr="009B5BFE" w:rsidRDefault="00BD0E6D" w:rsidP="00224AEF">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 xml:space="preserve">email one (1) copy to </w:t>
      </w:r>
      <w:r w:rsidR="007D67F9">
        <w:rPr>
          <w:rFonts w:ascii="Times New Roman" w:hAnsi="Times New Roman" w:cs="Times New Roman"/>
        </w:rPr>
        <w:t>me</w:t>
      </w:r>
      <w:r w:rsidR="00E43791" w:rsidRPr="009B5BFE">
        <w:rPr>
          <w:rFonts w:ascii="Times New Roman" w:hAnsi="Times New Roman" w:cs="Times New Roman"/>
        </w:rPr>
        <w:t xml:space="preserve"> </w:t>
      </w:r>
      <w:r w:rsidR="004A41C3">
        <w:rPr>
          <w:rFonts w:ascii="Times New Roman" w:hAnsi="Times New Roman" w:cs="Times New Roman"/>
        </w:rPr>
        <w:t xml:space="preserve">via my legal assistant, Athena Delvillar </w:t>
      </w:r>
      <w:r w:rsidR="004A41C3" w:rsidRPr="00E43791">
        <w:rPr>
          <w:rFonts w:ascii="Times New Roman" w:hAnsi="Times New Roman" w:cs="Times New Roman"/>
        </w:rPr>
        <w:t xml:space="preserve">at </w:t>
      </w:r>
      <w:r w:rsidR="004A41C3">
        <w:rPr>
          <w:rFonts w:ascii="Times New Roman" w:hAnsi="Times New Roman" w:cs="Times New Roman"/>
        </w:rPr>
        <w:t>sdelvillar</w:t>
      </w:r>
      <w:r w:rsidR="004A41C3" w:rsidRPr="00516ED9">
        <w:rPr>
          <w:rFonts w:ascii="Times New Roman" w:hAnsi="Times New Roman" w:cs="Times New Roman"/>
        </w:rPr>
        <w:t>@pa.gov</w:t>
      </w:r>
      <w:r w:rsidR="004A41C3">
        <w:rPr>
          <w:rFonts w:ascii="Times New Roman" w:hAnsi="Times New Roman" w:cs="Times New Roman"/>
        </w:rPr>
        <w:t>,</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6314DD">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224AEF">
      <w:pPr>
        <w:pStyle w:val="ListParagraph"/>
        <w:numPr>
          <w:ilvl w:val="0"/>
          <w:numId w:val="24"/>
        </w:numPr>
        <w:spacing w:line="360" w:lineRule="auto"/>
        <w:ind w:left="0" w:firstLine="144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585C07E0" w14:textId="4E689FF2" w:rsidR="00C12523" w:rsidRDefault="00B56C4F" w:rsidP="00B6172F">
      <w:pPr>
        <w:pStyle w:val="ListParagraph"/>
        <w:keepNext/>
        <w:numPr>
          <w:ilvl w:val="0"/>
          <w:numId w:val="38"/>
        </w:numPr>
        <w:spacing w:line="360" w:lineRule="auto"/>
        <w:ind w:left="1440" w:hanging="720"/>
        <w:rPr>
          <w:rFonts w:ascii="Times New Roman" w:hAnsi="Times New Roman" w:cs="Times New Roman"/>
        </w:rPr>
      </w:pPr>
      <w:r>
        <w:rPr>
          <w:rFonts w:ascii="Times New Roman" w:hAnsi="Times New Roman" w:cs="Times New Roman"/>
          <w:b/>
          <w:bCs/>
        </w:rPr>
        <w:lastRenderedPageBreak/>
        <w:t>FILING DOCUMENTS</w:t>
      </w:r>
    </w:p>
    <w:p w14:paraId="3660EC12" w14:textId="77777777" w:rsidR="00C12523" w:rsidRPr="00C12523" w:rsidRDefault="00C12523" w:rsidP="00C12523">
      <w:pPr>
        <w:pStyle w:val="ListParagraph"/>
        <w:keepNext/>
        <w:ind w:left="1080"/>
        <w:rPr>
          <w:rFonts w:ascii="Times New Roman" w:hAnsi="Times New Roman" w:cs="Times New Roman"/>
        </w:rPr>
      </w:pPr>
    </w:p>
    <w:p w14:paraId="567BCDCC" w14:textId="7F81A94C" w:rsidR="006314DD" w:rsidRPr="006314DD" w:rsidRDefault="001E5370" w:rsidP="00B6172F">
      <w:pPr>
        <w:pStyle w:val="ListParagraph"/>
        <w:numPr>
          <w:ilvl w:val="0"/>
          <w:numId w:val="40"/>
        </w:numPr>
        <w:spacing w:line="360" w:lineRule="auto"/>
        <w:ind w:left="1440" w:firstLine="0"/>
        <w:rPr>
          <w:rFonts w:ascii="Times New Roman" w:hAnsi="Times New Roman" w:cs="Times New Roman"/>
        </w:rPr>
      </w:pPr>
      <w:r w:rsidRPr="00E922D0">
        <w:rPr>
          <w:rFonts w:ascii="Times New Roman" w:hAnsi="Times New Roman" w:cs="Times New Roman"/>
          <w:b/>
        </w:rPr>
        <w:t>E-FILING</w:t>
      </w:r>
      <w:r w:rsidRPr="00E922D0">
        <w:rPr>
          <w:rFonts w:ascii="Times New Roman" w:hAnsi="Times New Roman" w:cs="Times New Roman"/>
        </w:rPr>
        <w:t xml:space="preserve">. </w:t>
      </w:r>
      <w:r w:rsidR="00882768" w:rsidRPr="00E922D0">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1" w:history="1">
        <w:r w:rsidR="006314DD" w:rsidRPr="0092300B">
          <w:rPr>
            <w:rStyle w:val="Hyperlink"/>
            <w:rFonts w:ascii="Times New Roman" w:eastAsiaTheme="majorEastAsia" w:hAnsi="Times New Roman" w:cs="Times New Roman"/>
          </w:rPr>
          <w:t>https://www.puc.pa.gov/filing-sources/efiling/</w:t>
        </w:r>
      </w:hyperlink>
    </w:p>
    <w:p w14:paraId="1AB845E6" w14:textId="77777777" w:rsidR="006314DD" w:rsidRDefault="006314DD" w:rsidP="006314DD">
      <w:pPr>
        <w:pStyle w:val="ListParagraph"/>
        <w:spacing w:line="360" w:lineRule="auto"/>
        <w:ind w:left="3600"/>
        <w:rPr>
          <w:rFonts w:ascii="Times New Roman" w:hAnsi="Times New Roman" w:cs="Times New Roman"/>
          <w:b/>
        </w:rPr>
      </w:pPr>
    </w:p>
    <w:p w14:paraId="3C821360" w14:textId="2E83DE60" w:rsidR="004E0CE5" w:rsidRPr="006314DD" w:rsidRDefault="00B56C4F" w:rsidP="00B6172F">
      <w:pPr>
        <w:pStyle w:val="ListParagraph"/>
        <w:spacing w:line="360" w:lineRule="auto"/>
        <w:ind w:left="1440"/>
        <w:rPr>
          <w:rFonts w:ascii="Times New Roman" w:hAnsi="Times New Roman" w:cs="Times New Roman"/>
        </w:rPr>
      </w:pPr>
      <w:r w:rsidRPr="006314DD">
        <w:rPr>
          <w:rFonts w:ascii="Times New Roman" w:hAnsi="Times New Roman" w:cs="Times New Roman"/>
          <w:b/>
          <w:bCs/>
        </w:rPr>
        <w:t>(2)</w:t>
      </w:r>
      <w:r w:rsidRPr="006314DD">
        <w:rPr>
          <w:rFonts w:ascii="Times New Roman" w:hAnsi="Times New Roman" w:cs="Times New Roman"/>
          <w:b/>
          <w:bCs/>
        </w:rPr>
        <w:tab/>
      </w:r>
      <w:r w:rsidR="00A775DF" w:rsidRPr="006314DD">
        <w:rPr>
          <w:rFonts w:ascii="Times New Roman" w:hAnsi="Times New Roman" w:cs="Times New Roman"/>
          <w:b/>
          <w:bCs/>
        </w:rPr>
        <w:t xml:space="preserve">PAPER FILING.  </w:t>
      </w:r>
      <w:r w:rsidR="00494273" w:rsidRPr="006314DD">
        <w:rPr>
          <w:rFonts w:ascii="Times New Roman" w:hAnsi="Times New Roman" w:cs="Times New Roman"/>
        </w:rPr>
        <w:t>If you do not have the capability to open and use an e-Filing account, you may file paper documents with the Secretary of the Commission. Filing of paper documents may be hand delivered or sent to:</w:t>
      </w:r>
    </w:p>
    <w:p w14:paraId="19651353" w14:textId="77777777" w:rsidR="00083B85" w:rsidRPr="00525240" w:rsidRDefault="00083B85" w:rsidP="00083B85">
      <w:pPr>
        <w:pStyle w:val="ListParagraph"/>
        <w:ind w:firstLine="1080"/>
        <w:rPr>
          <w:rFonts w:ascii="Times New Roman" w:hAnsi="Times New Roman" w:cs="Times New Roman"/>
        </w:rPr>
      </w:pPr>
    </w:p>
    <w:p w14:paraId="0187BB07" w14:textId="77777777" w:rsidR="00635601" w:rsidRDefault="00A775DF" w:rsidP="00B6172F">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B6172F">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B6172F">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B6172F">
      <w:pPr>
        <w:jc w:val="center"/>
        <w:rPr>
          <w:rFonts w:ascii="Times New Roman" w:hAnsi="Times New Roman" w:cs="Times New Roman"/>
        </w:rPr>
      </w:pPr>
      <w:r w:rsidRPr="00FF03A5">
        <w:rPr>
          <w:rFonts w:ascii="Times New Roman" w:hAnsi="Times New Roman" w:cs="Times New Roman"/>
        </w:rPr>
        <w:t>Harrisburg, PA 17120</w:t>
      </w:r>
    </w:p>
    <w:p w14:paraId="7BCE2360" w14:textId="77777777" w:rsidR="00B6172F" w:rsidRDefault="00B6172F" w:rsidP="00B6172F">
      <w:pPr>
        <w:spacing w:line="360" w:lineRule="auto"/>
        <w:rPr>
          <w:rFonts w:ascii="Times New Roman" w:hAnsi="Times New Roman" w:cs="Times New Roman"/>
          <w:b/>
          <w:bCs/>
        </w:rPr>
      </w:pPr>
    </w:p>
    <w:p w14:paraId="001A6FC9" w14:textId="5633B3A8" w:rsidR="00635601" w:rsidRPr="00B6172F" w:rsidRDefault="00B6172F" w:rsidP="00B6172F">
      <w:pPr>
        <w:spacing w:line="360" w:lineRule="auto"/>
        <w:ind w:left="1440"/>
        <w:rPr>
          <w:rFonts w:ascii="Times New Roman" w:hAnsi="Times New Roman" w:cs="Times New Roman"/>
          <w:strike/>
        </w:rPr>
      </w:pPr>
      <w:r w:rsidRPr="00B6172F">
        <w:rPr>
          <w:rFonts w:ascii="Times New Roman" w:hAnsi="Times New Roman" w:cs="Times New Roman"/>
          <w:b/>
          <w:bCs/>
        </w:rPr>
        <w:t>(3</w:t>
      </w:r>
      <w:r>
        <w:rPr>
          <w:rFonts w:ascii="Times New Roman" w:hAnsi="Times New Roman" w:cs="Times New Roman"/>
          <w:b/>
          <w:bCs/>
        </w:rPr>
        <w:t>)</w:t>
      </w:r>
      <w:r>
        <w:rPr>
          <w:rFonts w:ascii="Times New Roman" w:hAnsi="Times New Roman" w:cs="Times New Roman"/>
          <w:b/>
          <w:bCs/>
        </w:rPr>
        <w:tab/>
      </w:r>
      <w:r w:rsidR="00635601" w:rsidRPr="00B6172F">
        <w:rPr>
          <w:rFonts w:ascii="Times New Roman" w:hAnsi="Times New Roman" w:cs="Times New Roman"/>
          <w:b/>
          <w:bCs/>
        </w:rPr>
        <w:t>CONFIDENTIAL MATERIAL</w:t>
      </w:r>
      <w:r w:rsidR="00635601" w:rsidRPr="00B6172F">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C12523" w:rsidRDefault="00B56C4F" w:rsidP="00B6172F">
      <w:pPr>
        <w:pStyle w:val="ListParagraph"/>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SERVING DOCUMENTS</w:t>
      </w:r>
    </w:p>
    <w:p w14:paraId="2D6114B0" w14:textId="77777777" w:rsidR="00C12523" w:rsidRPr="00B56C4F" w:rsidRDefault="00C12523" w:rsidP="00B6172F">
      <w:pPr>
        <w:pStyle w:val="ListParagraph"/>
        <w:spacing w:line="360" w:lineRule="auto"/>
        <w:ind w:left="1080"/>
        <w:rPr>
          <w:rFonts w:ascii="Times New Roman" w:hAnsi="Times New Roman" w:cs="Times New Roman"/>
        </w:rPr>
      </w:pPr>
    </w:p>
    <w:p w14:paraId="175605D2" w14:textId="44215A73" w:rsidR="00FF03A5" w:rsidRPr="00B6172F" w:rsidRDefault="00FF03A5" w:rsidP="00B6172F">
      <w:pPr>
        <w:pStyle w:val="ListParagraph"/>
        <w:numPr>
          <w:ilvl w:val="0"/>
          <w:numId w:val="43"/>
        </w:numPr>
        <w:spacing w:line="360" w:lineRule="auto"/>
        <w:ind w:left="1440" w:firstLine="0"/>
        <w:rPr>
          <w:rFonts w:ascii="Times New Roman" w:hAnsi="Times New Roman" w:cs="Times New Roman"/>
          <w:sz w:val="22"/>
          <w:szCs w:val="22"/>
        </w:rPr>
      </w:pPr>
      <w:r w:rsidRPr="00B6172F">
        <w:rPr>
          <w:rFonts w:ascii="Times New Roman" w:hAnsi="Times New Roman" w:cs="Times New Roman"/>
          <w:b/>
          <w:bCs/>
        </w:rPr>
        <w:t>SERVING OTHER PARTIES</w:t>
      </w:r>
      <w:r w:rsidRPr="00B6172F">
        <w:rPr>
          <w:rFonts w:ascii="Times New Roman" w:hAnsi="Times New Roman" w:cs="Times New Roman"/>
        </w:rPr>
        <w:t xml:space="preserve">.  </w:t>
      </w:r>
      <w:r w:rsidR="00EF5465" w:rsidRPr="00B6172F">
        <w:rPr>
          <w:rFonts w:ascii="Times New Roman" w:hAnsi="Times New Roman" w:cs="Times New Roman"/>
        </w:rPr>
        <w:t>When you file documents with the PUC, you must also serve a copy on the other party</w:t>
      </w:r>
      <w:r w:rsidR="00830B11" w:rsidRPr="00B6172F">
        <w:rPr>
          <w:rFonts w:ascii="Times New Roman" w:hAnsi="Times New Roman" w:cs="Times New Roman"/>
        </w:rPr>
        <w:t xml:space="preserve"> or parties</w:t>
      </w:r>
      <w:r w:rsidR="00EF5465" w:rsidRPr="00B6172F">
        <w:rPr>
          <w:rFonts w:ascii="Times New Roman" w:hAnsi="Times New Roman" w:cs="Times New Roman"/>
        </w:rPr>
        <w:t xml:space="preserve">.  You may serve a copy by U.S. First-Class Mail or by hand.  You may also serve a copy by eService or email, if the other party has agreed to electronic service.  For your </w:t>
      </w:r>
      <w:r w:rsidR="00EF5465" w:rsidRPr="00B6172F">
        <w:rPr>
          <w:rFonts w:ascii="Times New Roman" w:hAnsi="Times New Roman" w:cs="Times New Roman"/>
        </w:rPr>
        <w:lastRenderedPageBreak/>
        <w:t>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1694AA3E" w:rsidR="002241E9" w:rsidRPr="00326CEC" w:rsidRDefault="0022324C" w:rsidP="00B6172F">
      <w:pPr>
        <w:pStyle w:val="ParaTab1"/>
        <w:numPr>
          <w:ilvl w:val="0"/>
          <w:numId w:val="43"/>
        </w:numPr>
        <w:spacing w:line="360" w:lineRule="auto"/>
        <w:ind w:left="1440"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23A6F">
        <w:rPr>
          <w:rFonts w:ascii="Times New Roman" w:hAnsi="Times New Roman" w:cs="Times New Roman"/>
        </w:rPr>
        <w:t>, via my legal assistant</w:t>
      </w:r>
      <w:r w:rsidR="009C2AFF">
        <w:rPr>
          <w:rFonts w:ascii="Times New Roman" w:hAnsi="Times New Roman" w:cs="Times New Roman"/>
        </w:rPr>
        <w:t xml:space="preserve">, </w:t>
      </w:r>
      <w:r w:rsidR="00A16749">
        <w:rPr>
          <w:rFonts w:ascii="Times New Roman" w:hAnsi="Times New Roman" w:cs="Times New Roman"/>
        </w:rPr>
        <w:t>Athena Delvillar</w:t>
      </w:r>
      <w:r w:rsidR="00CC65D9">
        <w:rPr>
          <w:rFonts w:ascii="Times New Roman" w:hAnsi="Times New Roman" w:cs="Times New Roman"/>
        </w:rPr>
        <w:t xml:space="preserve"> </w:t>
      </w:r>
      <w:r w:rsidR="00864317" w:rsidRPr="00E43791">
        <w:rPr>
          <w:rFonts w:ascii="Times New Roman" w:hAnsi="Times New Roman" w:cs="Times New Roman"/>
        </w:rPr>
        <w:t xml:space="preserve">at </w:t>
      </w:r>
      <w:r w:rsidR="00A16749">
        <w:rPr>
          <w:rFonts w:ascii="Times New Roman" w:hAnsi="Times New Roman" w:cs="Times New Roman"/>
        </w:rPr>
        <w:t>sdelvillar</w:t>
      </w:r>
      <w:r w:rsidR="00E86C41" w:rsidRPr="00516ED9">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083B85">
      <w:pPr>
        <w:pStyle w:val="ListParagraph"/>
        <w:ind w:firstLine="1080"/>
        <w:rPr>
          <w:rFonts w:ascii="Times New Roman" w:hAnsi="Times New Roman" w:cs="Times New Roman"/>
        </w:rPr>
      </w:pPr>
    </w:p>
    <w:p w14:paraId="006A5C23" w14:textId="6FDE17A9" w:rsidR="00656FC4" w:rsidRDefault="00E85D85" w:rsidP="00B6172F">
      <w:pPr>
        <w:jc w:val="center"/>
        <w:rPr>
          <w:rFonts w:ascii="Times New Roman" w:eastAsiaTheme="minorEastAsia" w:hAnsi="Times New Roman" w:cs="Times New Roman"/>
          <w:noProof/>
        </w:rPr>
      </w:pPr>
      <w:r>
        <w:rPr>
          <w:rFonts w:ascii="Times New Roman" w:eastAsiaTheme="minorEastAsia" w:hAnsi="Times New Roman" w:cs="Times New Roman"/>
          <w:noProof/>
        </w:rPr>
        <w:t xml:space="preserve">Christopher </w:t>
      </w:r>
      <w:r w:rsidR="00656FC4">
        <w:rPr>
          <w:rFonts w:ascii="Times New Roman" w:eastAsiaTheme="minorEastAsia" w:hAnsi="Times New Roman" w:cs="Times New Roman"/>
          <w:noProof/>
        </w:rPr>
        <w:t xml:space="preserve">P. </w:t>
      </w:r>
      <w:r>
        <w:rPr>
          <w:rFonts w:ascii="Times New Roman" w:eastAsiaTheme="minorEastAsia" w:hAnsi="Times New Roman" w:cs="Times New Roman"/>
          <w:noProof/>
        </w:rPr>
        <w:t>Pell</w:t>
      </w:r>
      <w:r w:rsidR="00B6172F" w:rsidRPr="00B6172F">
        <w:rPr>
          <w:rFonts w:ascii="Times New Roman" w:eastAsiaTheme="minorEastAsia" w:hAnsi="Times New Roman" w:cs="Times New Roman"/>
          <w:noProof/>
        </w:rPr>
        <w:t xml:space="preserve"> </w:t>
      </w:r>
    </w:p>
    <w:p w14:paraId="1E4D4403" w14:textId="4D2E3314" w:rsidR="00B6172F" w:rsidRPr="00B6172F" w:rsidRDefault="00656FC4" w:rsidP="00B6172F">
      <w:pPr>
        <w:jc w:val="center"/>
        <w:rPr>
          <w:rFonts w:ascii="Times New Roman" w:eastAsiaTheme="minorEastAsia" w:hAnsi="Times New Roman" w:cs="Times New Roman"/>
          <w:noProof/>
        </w:rPr>
      </w:pPr>
      <w:r>
        <w:rPr>
          <w:rFonts w:ascii="Times New Roman" w:eastAsiaTheme="minorEastAsia" w:hAnsi="Times New Roman" w:cs="Times New Roman"/>
          <w:noProof/>
        </w:rPr>
        <w:t xml:space="preserve">Deputy Chief </w:t>
      </w:r>
      <w:r w:rsidR="00B6172F" w:rsidRPr="00B6172F">
        <w:rPr>
          <w:rFonts w:ascii="Times New Roman" w:eastAsiaTheme="minorEastAsia" w:hAnsi="Times New Roman" w:cs="Times New Roman"/>
          <w:noProof/>
        </w:rPr>
        <w:t>Administrative Law Judge</w:t>
      </w:r>
    </w:p>
    <w:p w14:paraId="1536E429" w14:textId="7DD8428B"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Pennsylvania Public Utility Commission</w:t>
      </w:r>
    </w:p>
    <w:p w14:paraId="75DBADCA"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801 Market Street, 4</w:t>
      </w:r>
      <w:r w:rsidRPr="00B6172F">
        <w:rPr>
          <w:rFonts w:ascii="Times New Roman" w:eastAsiaTheme="minorEastAsia" w:hAnsi="Times New Roman" w:cs="Times New Roman"/>
          <w:noProof/>
          <w:vertAlign w:val="superscript"/>
        </w:rPr>
        <w:t>th</w:t>
      </w:r>
      <w:r w:rsidRPr="00B6172F">
        <w:rPr>
          <w:rFonts w:ascii="Times New Roman" w:eastAsiaTheme="minorEastAsia" w:hAnsi="Times New Roman" w:cs="Times New Roman"/>
          <w:noProof/>
        </w:rPr>
        <w:t xml:space="preserve"> Floor</w:t>
      </w:r>
    </w:p>
    <w:p w14:paraId="07A727BB"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Philadelphia, PA 19107</w:t>
      </w:r>
    </w:p>
    <w:p w14:paraId="6C78F4B6" w14:textId="5F89D7CE" w:rsidR="002241E9" w:rsidRDefault="00B6172F" w:rsidP="00B6172F">
      <w:pPr>
        <w:pStyle w:val="ParaTab1"/>
        <w:tabs>
          <w:tab w:val="clear" w:pos="-720"/>
        </w:tabs>
        <w:spacing w:line="360" w:lineRule="auto"/>
        <w:ind w:firstLine="0"/>
        <w:jc w:val="center"/>
        <w:rPr>
          <w:rFonts w:ascii="Times New Roman" w:eastAsiaTheme="minorEastAsia" w:hAnsi="Times New Roman" w:cs="Times New Roman"/>
          <w:noProof/>
        </w:rPr>
      </w:pPr>
      <w:r w:rsidRPr="00B6172F">
        <w:rPr>
          <w:rFonts w:ascii="Times New Roman" w:eastAsiaTheme="minorEastAsia" w:hAnsi="Times New Roman" w:cs="Times New Roman"/>
          <w:noProof/>
        </w:rPr>
        <w:t>Fax:</w:t>
      </w:r>
      <w:r>
        <w:rPr>
          <w:rFonts w:ascii="Times New Roman" w:eastAsiaTheme="minorEastAsia" w:hAnsi="Times New Roman" w:cs="Times New Roman"/>
          <w:noProof/>
        </w:rPr>
        <w:t xml:space="preserve">  </w:t>
      </w:r>
      <w:r w:rsidRPr="00B6172F">
        <w:rPr>
          <w:rFonts w:ascii="Times New Roman" w:eastAsiaTheme="minorEastAsia" w:hAnsi="Times New Roman" w:cs="Times New Roman"/>
          <w:noProof/>
        </w:rPr>
        <w:t>560.3133</w:t>
      </w:r>
    </w:p>
    <w:p w14:paraId="1EDDBAF6" w14:textId="77777777" w:rsidR="00B6172F" w:rsidRPr="00B6172F" w:rsidRDefault="00B6172F" w:rsidP="00B6172F">
      <w:pPr>
        <w:pStyle w:val="ParaTab1"/>
        <w:tabs>
          <w:tab w:val="clear" w:pos="-720"/>
        </w:tabs>
        <w:spacing w:line="360" w:lineRule="auto"/>
        <w:ind w:firstLine="0"/>
        <w:jc w:val="center"/>
        <w:rPr>
          <w:rFonts w:ascii="Times New Roman" w:hAnsi="Times New Roman" w:cs="Times New Roman"/>
        </w:rPr>
      </w:pPr>
    </w:p>
    <w:p w14:paraId="3B754E9F" w14:textId="2BCC28AC" w:rsidR="00B36690" w:rsidRPr="00B36690" w:rsidRDefault="00BC3ED5" w:rsidP="00B6172F">
      <w:pPr>
        <w:pStyle w:val="ParaTab1"/>
        <w:spacing w:line="360" w:lineRule="auto"/>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224AEF">
      <w:pPr>
        <w:pStyle w:val="BalloonText"/>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224AEF">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224AEF">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lastRenderedPageBreak/>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224AEF">
      <w:pPr>
        <w:pStyle w:val="ListParagraph"/>
        <w:numPr>
          <w:ilvl w:val="0"/>
          <w:numId w:val="24"/>
        </w:numPr>
        <w:spacing w:line="360" w:lineRule="auto"/>
        <w:ind w:left="0" w:firstLine="144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an accommodation for a disability in 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B6172F">
      <w:pPr>
        <w:suppressAutoHyphens/>
        <w:spacing w:line="360" w:lineRule="auto"/>
        <w:ind w:firstLine="720"/>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Default="003D53E4" w:rsidP="005B1833">
      <w:pPr>
        <w:tabs>
          <w:tab w:val="left" w:pos="-720"/>
        </w:tabs>
        <w:suppressAutoHyphens/>
        <w:autoSpaceDE/>
        <w:autoSpaceDN/>
        <w:jc w:val="center"/>
        <w:rPr>
          <w:rFonts w:ascii="Times New Roman" w:hAnsi="Times New Roman"/>
        </w:rPr>
      </w:pPr>
      <w:r w:rsidRPr="008768E1">
        <w:rPr>
          <w:rFonts w:ascii="Times New Roman" w:hAnsi="Times New Roman"/>
        </w:rPr>
        <w:t>1-800-654-5988.</w:t>
      </w:r>
    </w:p>
    <w:p w14:paraId="37B802A9" w14:textId="77777777" w:rsidR="004E0CE5" w:rsidRPr="005B1833" w:rsidRDefault="004E0CE5" w:rsidP="005B1833">
      <w:pPr>
        <w:tabs>
          <w:tab w:val="left" w:pos="-720"/>
        </w:tabs>
        <w:suppressAutoHyphens/>
        <w:autoSpaceDE/>
        <w:autoSpaceDN/>
        <w:jc w:val="center"/>
        <w:rPr>
          <w:rFonts w:ascii="Times New Roman" w:hAnsi="Times New Roman" w:cs="Times New Roman"/>
        </w:rPr>
      </w:pPr>
    </w:p>
    <w:p w14:paraId="31ADCA7E" w14:textId="77777777" w:rsidR="00864317" w:rsidRPr="00021493" w:rsidRDefault="00864317" w:rsidP="00021493">
      <w:pPr>
        <w:ind w:left="720"/>
        <w:rPr>
          <w:rFonts w:ascii="Times New Roman" w:hAnsi="Times New Roman"/>
        </w:rPr>
      </w:pPr>
    </w:p>
    <w:p w14:paraId="6DA5310E" w14:textId="77777777" w:rsidR="00B6172F" w:rsidRDefault="009E0462" w:rsidP="00224AEF">
      <w:pPr>
        <w:pStyle w:val="ParaTab1"/>
        <w:numPr>
          <w:ilvl w:val="0"/>
          <w:numId w:val="24"/>
        </w:numPr>
        <w:spacing w:line="360" w:lineRule="auto"/>
        <w:ind w:left="0" w:firstLine="144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4328704F" w14:textId="77777777" w:rsidR="00B6172F" w:rsidRDefault="00B6172F" w:rsidP="00B6172F">
      <w:pPr>
        <w:pStyle w:val="ParaTab1"/>
        <w:spacing w:line="360" w:lineRule="auto"/>
        <w:ind w:left="720" w:firstLine="0"/>
        <w:rPr>
          <w:rFonts w:ascii="Times New Roman" w:hAnsi="Times New Roman" w:cs="Times New Roman"/>
          <w:b/>
          <w:spacing w:val="-3"/>
        </w:rPr>
      </w:pPr>
    </w:p>
    <w:p w14:paraId="1F9AC0D8" w14:textId="016963B0" w:rsidR="00166D3F" w:rsidRPr="00B6172F" w:rsidRDefault="00326CEC" w:rsidP="00224AEF">
      <w:pPr>
        <w:pStyle w:val="ParaTab1"/>
        <w:spacing w:line="360" w:lineRule="auto"/>
        <w:rPr>
          <w:rFonts w:ascii="Times New Roman" w:hAnsi="Times New Roman" w:cs="Times New Roman"/>
          <w:spacing w:val="-3"/>
        </w:rPr>
      </w:pPr>
      <w:r w:rsidRPr="00B6172F">
        <w:rPr>
          <w:rFonts w:ascii="Times New Roman" w:hAnsi="Times New Roman" w:cs="Times New Roman"/>
          <w:b/>
          <w:bCs/>
          <w:spacing w:val="-3"/>
        </w:rPr>
        <w:t>11.</w:t>
      </w:r>
      <w:r w:rsidRPr="00B6172F">
        <w:rPr>
          <w:rFonts w:ascii="Times New Roman" w:hAnsi="Times New Roman" w:cs="Times New Roman"/>
          <w:spacing w:val="-3"/>
        </w:rPr>
        <w:tab/>
      </w:r>
      <w:r w:rsidR="00921971" w:rsidRPr="00B6172F">
        <w:rPr>
          <w:rFonts w:ascii="Times New Roman" w:hAnsi="Times New Roman" w:cs="Times New Roman"/>
          <w:b/>
        </w:rPr>
        <w:t>SETTLEMENT</w:t>
      </w:r>
      <w:r w:rsidR="00A368C3" w:rsidRPr="00B6172F">
        <w:rPr>
          <w:rFonts w:ascii="Times New Roman" w:hAnsi="Times New Roman" w:cs="Times New Roman"/>
          <w:b/>
        </w:rPr>
        <w:t xml:space="preserve">.    </w:t>
      </w:r>
      <w:r w:rsidR="00ED672F" w:rsidRPr="00B6172F">
        <w:rPr>
          <w:rFonts w:ascii="Times New Roman" w:hAnsi="Times New Roman" w:cs="Times New Roman"/>
        </w:rPr>
        <w:t>The PUC’s</w:t>
      </w:r>
      <w:r w:rsidR="00723367" w:rsidRPr="00B6172F">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B6172F">
        <w:rPr>
          <w:rFonts w:ascii="Times New Roman" w:hAnsi="Times New Roman" w:cs="Times New Roman"/>
        </w:rPr>
        <w:t xml:space="preserve"> </w:t>
      </w:r>
      <w:r w:rsidR="006F400C" w:rsidRPr="00B6172F">
        <w:rPr>
          <w:rFonts w:ascii="Times New Roman" w:hAnsi="Times New Roman" w:cs="Times New Roman"/>
        </w:rPr>
        <w:t xml:space="preserve"> </w:t>
      </w:r>
      <w:r w:rsidR="00950645" w:rsidRPr="00B6172F">
        <w:rPr>
          <w:rFonts w:ascii="Times New Roman" w:hAnsi="Times New Roman" w:cs="Times New Roman"/>
        </w:rPr>
        <w:t xml:space="preserve">The </w:t>
      </w:r>
      <w:r w:rsidR="006F400C" w:rsidRPr="00B6172F">
        <w:rPr>
          <w:rFonts w:ascii="Times New Roman" w:hAnsi="Times New Roman" w:cs="Times New Roman"/>
        </w:rPr>
        <w:t xml:space="preserve">utility shall </w:t>
      </w:r>
      <w:r w:rsidR="00950645" w:rsidRPr="00B6172F">
        <w:rPr>
          <w:rFonts w:ascii="Times New Roman" w:hAnsi="Times New Roman" w:cs="Times New Roman"/>
        </w:rPr>
        <w:t xml:space="preserve">contact </w:t>
      </w:r>
      <w:r w:rsidR="00ED672F" w:rsidRPr="00B6172F">
        <w:rPr>
          <w:rFonts w:ascii="Times New Roman" w:hAnsi="Times New Roman" w:cs="Times New Roman"/>
        </w:rPr>
        <w:t>the Complainant</w:t>
      </w:r>
      <w:r w:rsidR="00950645" w:rsidRPr="00B6172F">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B6172F">
        <w:rPr>
          <w:rFonts w:ascii="Times New Roman" w:hAnsi="Times New Roman" w:cs="Times New Roman"/>
        </w:rPr>
        <w:t xml:space="preserve"> on all the issues</w:t>
      </w:r>
      <w:r w:rsidR="00950645" w:rsidRPr="00B6172F">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5BDA525A" w:rsidR="00166D3F" w:rsidRPr="009B5BFE" w:rsidRDefault="009B5BFE" w:rsidP="00930826">
      <w:pPr>
        <w:pStyle w:val="ParaTab1"/>
        <w:spacing w:line="360" w:lineRule="auto"/>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 xml:space="preserve">must be </w:t>
      </w:r>
      <w:r w:rsidR="00166D3F" w:rsidRPr="009B5BFE">
        <w:rPr>
          <w:rFonts w:ascii="Times New Roman" w:hAnsi="Times New Roman" w:cs="Times New Roman"/>
          <w:spacing w:val="-3"/>
        </w:rPr>
        <w:lastRenderedPageBreak/>
        <w:t>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w:t>
      </w:r>
      <w:r w:rsidR="00026DD7" w:rsidRPr="009B5BFE">
        <w:rPr>
          <w:rFonts w:ascii="Times New Roman" w:hAnsi="Times New Roman" w:cs="Times New Roman"/>
          <w:spacing w:val="-3"/>
        </w:rPr>
        <w:t>tips,</w:t>
      </w:r>
      <w:r w:rsidR="00BC3ED5" w:rsidRPr="009B5BFE">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B6172F">
      <w:pPr>
        <w:pStyle w:val="ParaTab1"/>
        <w:spacing w:line="360" w:lineRule="auto"/>
        <w:ind w:firstLine="72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B6172F">
      <w:pPr>
        <w:pStyle w:val="ParaTab1"/>
        <w:tabs>
          <w:tab w:val="left" w:pos="1440"/>
        </w:tabs>
        <w:spacing w:line="360" w:lineRule="auto"/>
        <w:ind w:firstLine="0"/>
        <w:rPr>
          <w:rFonts w:ascii="Times New Roman" w:hAnsi="Times New Roman" w:cs="Times New Roman"/>
          <w:spacing w:val="-3"/>
        </w:rPr>
      </w:pPr>
    </w:p>
    <w:p w14:paraId="07B6EA54" w14:textId="3F2B418D" w:rsidR="00224AEF" w:rsidRDefault="009B5BFE" w:rsidP="00930826">
      <w:pPr>
        <w:pStyle w:val="BodyTextIndent2"/>
        <w:tabs>
          <w:tab w:val="clear" w:pos="2070"/>
        </w:tabs>
        <w:ind w:left="0"/>
        <w:rPr>
          <w:b/>
        </w:rPr>
      </w:pPr>
      <w:r>
        <w:tab/>
      </w:r>
      <w:r w:rsidR="00224AEF">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5C10F9F4" w14:textId="77777777" w:rsidR="00224AEF" w:rsidRDefault="00224AEF" w:rsidP="00B6172F">
      <w:pPr>
        <w:pStyle w:val="BodyTextIndent2"/>
        <w:tabs>
          <w:tab w:val="clear" w:pos="2070"/>
          <w:tab w:val="left" w:pos="720"/>
        </w:tabs>
        <w:ind w:left="0"/>
      </w:pPr>
    </w:p>
    <w:p w14:paraId="69A21C7B" w14:textId="0768DD53" w:rsidR="00224AEF" w:rsidRDefault="00224AEF" w:rsidP="00224AEF">
      <w:pPr>
        <w:pStyle w:val="BodyTextIndent2"/>
        <w:tabs>
          <w:tab w:val="clear" w:pos="2070"/>
        </w:tabs>
        <w:ind w:left="0" w:firstLine="1440"/>
      </w:pPr>
      <w:r w:rsidRPr="00930826">
        <w:rPr>
          <w:b/>
          <w:bCs/>
        </w:rPr>
        <w:t>13.</w:t>
      </w:r>
      <w:r w:rsidRPr="00930826">
        <w:rPr>
          <w:b/>
          <w:bCs/>
        </w:rPr>
        <w:tab/>
      </w:r>
      <w:r w:rsidR="00FD60AC" w:rsidRPr="00224AEF">
        <w:rPr>
          <w:b/>
          <w:bCs/>
        </w:rPr>
        <w:t>BILLING COMPLAINT</w:t>
      </w:r>
      <w:r w:rsidR="00FD60AC" w:rsidRPr="00930826">
        <w:rPr>
          <w:b/>
          <w:bCs/>
        </w:rPr>
        <w:t xml:space="preserve">.  </w:t>
      </w:r>
      <w:r w:rsidR="00FD60AC" w:rsidRPr="00224AEF">
        <w:t xml:space="preserve">If you are claiming that there are incorrect charges on your </w:t>
      </w:r>
      <w:r w:rsidR="006F400C" w:rsidRPr="00224AEF">
        <w:t>u</w:t>
      </w:r>
      <w:r w:rsidR="00FD60AC" w:rsidRPr="00224AEF">
        <w:t>tility</w:t>
      </w:r>
      <w:r w:rsidR="006F400C" w:rsidRPr="00224AEF">
        <w:t xml:space="preserve"> </w:t>
      </w:r>
      <w:r w:rsidR="00FD60AC" w:rsidRPr="00224AEF">
        <w:t xml:space="preserve">bill, </w:t>
      </w:r>
      <w:r w:rsidR="006F400C" w:rsidRPr="00224AEF">
        <w:t xml:space="preserve">then you must </w:t>
      </w:r>
      <w:r w:rsidR="00FD60AC" w:rsidRPr="00224AEF">
        <w:t xml:space="preserve">be prepared to provide the dates that are important and an explanation about any amounts or charges that you believe are not correct.  </w:t>
      </w:r>
    </w:p>
    <w:p w14:paraId="7B45E165" w14:textId="77777777" w:rsidR="00224AEF" w:rsidRPr="00224AEF" w:rsidRDefault="00224AEF" w:rsidP="00930826">
      <w:pPr>
        <w:pStyle w:val="BodyTextIndent2"/>
        <w:tabs>
          <w:tab w:val="clear" w:pos="2070"/>
        </w:tabs>
        <w:ind w:left="0" w:firstLine="1440"/>
      </w:pPr>
    </w:p>
    <w:p w14:paraId="41100460" w14:textId="5CFF7F35" w:rsidR="00B6172F" w:rsidRPr="00224AEF" w:rsidRDefault="00224AEF" w:rsidP="00930826">
      <w:pPr>
        <w:pStyle w:val="BodyTextIndent2"/>
        <w:tabs>
          <w:tab w:val="clear" w:pos="2070"/>
        </w:tabs>
        <w:ind w:left="0" w:firstLine="1440"/>
      </w:pPr>
      <w:r w:rsidRPr="00930826">
        <w:rPr>
          <w:b/>
          <w:bCs/>
        </w:rPr>
        <w:t>14.</w:t>
      </w:r>
      <w:r w:rsidRPr="00930826">
        <w:rPr>
          <w:b/>
          <w:bCs/>
        </w:rPr>
        <w:tab/>
      </w:r>
      <w:r w:rsidR="003D53E4" w:rsidRPr="00224AEF">
        <w:rPr>
          <w:b/>
          <w:bCs/>
        </w:rPr>
        <w:t>VIOLATIONS.</w:t>
      </w:r>
      <w:r w:rsidR="003D53E4" w:rsidRPr="00930826">
        <w:rPr>
          <w:b/>
          <w:bCs/>
        </w:rPr>
        <w:t xml:space="preserve">  </w:t>
      </w:r>
      <w:r w:rsidR="00643640" w:rsidRPr="00224AEF">
        <w:t xml:space="preserve">A finding of a violation of a PUC Order, </w:t>
      </w:r>
      <w:r w:rsidR="00026DD7" w:rsidRPr="00224AEF">
        <w:t>regulation,</w:t>
      </w:r>
      <w:r w:rsidR="00643640" w:rsidRPr="00224AEF">
        <w:t xml:space="preserve"> or statute</w:t>
      </w:r>
      <w:r w:rsidR="00081267" w:rsidRPr="00224AEF">
        <w:t>,</w:t>
      </w:r>
      <w:r w:rsidR="00643640" w:rsidRPr="00224AEF">
        <w:t xml:space="preserve"> by the public </w:t>
      </w:r>
      <w:r w:rsidR="00026DD7" w:rsidRPr="00224AEF">
        <w:t>utility</w:t>
      </w:r>
      <w:r w:rsidR="00643640" w:rsidRPr="00224AEF">
        <w:t xml:space="preserve"> may result in the imposition of a civil penalty on the public utility company, consistent with 66 Pa.C.S. § 3301 or other provision</w:t>
      </w:r>
      <w:r w:rsidR="009335D0" w:rsidRPr="00224AEF">
        <w:t>s</w:t>
      </w:r>
      <w:r w:rsidR="00643640" w:rsidRPr="00224AEF">
        <w:t xml:space="preserve"> of the Public Utility Code.</w:t>
      </w:r>
    </w:p>
    <w:p w14:paraId="1E84A986" w14:textId="77777777" w:rsidR="00B6172F" w:rsidRDefault="00B6172F" w:rsidP="00B6172F">
      <w:pPr>
        <w:pStyle w:val="ListParagraph"/>
        <w:spacing w:line="360" w:lineRule="auto"/>
        <w:rPr>
          <w:rFonts w:ascii="Times New Roman" w:hAnsi="Times New Roman" w:cs="Times New Roman"/>
          <w:b/>
        </w:rPr>
      </w:pPr>
    </w:p>
    <w:p w14:paraId="349C9050" w14:textId="6FD0A6B0" w:rsidR="00B6172F" w:rsidRDefault="00236822" w:rsidP="00930826">
      <w:pPr>
        <w:pStyle w:val="ParaTab1"/>
        <w:numPr>
          <w:ilvl w:val="0"/>
          <w:numId w:val="44"/>
        </w:numPr>
        <w:spacing w:line="360" w:lineRule="auto"/>
        <w:ind w:left="0" w:firstLine="1440"/>
        <w:rPr>
          <w:rFonts w:ascii="Times New Roman" w:hAnsi="Times New Roman" w:cs="Times New Roman"/>
        </w:rPr>
      </w:pPr>
      <w:r w:rsidRPr="00B6172F">
        <w:rPr>
          <w:rFonts w:ascii="Times New Roman" w:hAnsi="Times New Roman" w:cs="Times New Roman"/>
          <w:b/>
        </w:rPr>
        <w:t>HEARING PROCEDURES.</w:t>
      </w:r>
      <w:r w:rsidRPr="00B6172F">
        <w:rPr>
          <w:rFonts w:ascii="Times New Roman" w:hAnsi="Times New Roman" w:cs="Times New Roman"/>
        </w:rPr>
        <w:t xml:space="preserve">  </w:t>
      </w:r>
      <w:r w:rsidR="00372915" w:rsidRPr="00B6172F">
        <w:rPr>
          <w:rFonts w:ascii="Times New Roman" w:hAnsi="Times New Roman" w:cs="Times New Roman"/>
        </w:rPr>
        <w:t>T</w:t>
      </w:r>
      <w:r w:rsidR="00372915" w:rsidRPr="00B6172F">
        <w:rPr>
          <w:rFonts w:ascii="Times New Roman" w:hAnsi="Times New Roman" w:cs="Times New Roman"/>
          <w:spacing w:val="-3"/>
        </w:rPr>
        <w:t>he hearing will be conducted in accordance with the PUC’s Rules of Practice and Procedure</w:t>
      </w:r>
      <w:r w:rsidR="00372915" w:rsidRPr="00B6172F">
        <w:rPr>
          <w:rFonts w:ascii="Times New Roman" w:hAnsi="Times New Roman" w:cs="Times New Roman"/>
        </w:rPr>
        <w:t xml:space="preserve"> at 52 Pa. Code Chapters 1, 3, and 5.</w:t>
      </w:r>
    </w:p>
    <w:p w14:paraId="2FD9036D" w14:textId="77777777" w:rsidR="00B6172F" w:rsidRDefault="00B6172F">
      <w:pPr>
        <w:autoSpaceDE/>
        <w:autoSpaceDN/>
        <w:rPr>
          <w:rFonts w:ascii="Times New Roman" w:hAnsi="Times New Roman" w:cs="Times New Roman"/>
          <w:b/>
        </w:rPr>
      </w:pPr>
      <w:r>
        <w:rPr>
          <w:rFonts w:ascii="Times New Roman" w:hAnsi="Times New Roman" w:cs="Times New Roman"/>
          <w:b/>
        </w:rPr>
        <w:br w:type="page"/>
      </w:r>
    </w:p>
    <w:p w14:paraId="607DCB44" w14:textId="3028A875" w:rsidR="00A40888" w:rsidRPr="00B6172F" w:rsidRDefault="00A40888" w:rsidP="00930826">
      <w:pPr>
        <w:pStyle w:val="ParaTab1"/>
        <w:numPr>
          <w:ilvl w:val="0"/>
          <w:numId w:val="44"/>
        </w:numPr>
        <w:spacing w:line="360" w:lineRule="auto"/>
        <w:ind w:left="0" w:firstLine="1440"/>
        <w:rPr>
          <w:rFonts w:ascii="Times New Roman" w:hAnsi="Times New Roman" w:cs="Times New Roman"/>
        </w:rPr>
      </w:pPr>
      <w:r w:rsidRPr="00B6172F">
        <w:rPr>
          <w:rFonts w:ascii="Times New Roman" w:hAnsi="Times New Roman" w:cs="Times New Roman"/>
          <w:b/>
        </w:rPr>
        <w:lastRenderedPageBreak/>
        <w:t>FURTHER INFORMATION</w:t>
      </w:r>
      <w:r w:rsidR="002B2F20" w:rsidRPr="00B6172F">
        <w:rPr>
          <w:rFonts w:ascii="Times New Roman" w:hAnsi="Times New Roman" w:cs="Times New Roman"/>
          <w:b/>
        </w:rPr>
        <w:t xml:space="preserve">.  </w:t>
      </w:r>
      <w:r w:rsidRPr="00B6172F">
        <w:rPr>
          <w:rFonts w:ascii="Times New Roman" w:hAnsi="Times New Roman" w:cs="Times New Roman"/>
        </w:rPr>
        <w:t xml:space="preserve">A guide to participating in a </w:t>
      </w:r>
      <w:r w:rsidR="002B2F20" w:rsidRPr="00B6172F">
        <w:rPr>
          <w:rFonts w:ascii="Times New Roman" w:hAnsi="Times New Roman" w:cs="Times New Roman"/>
        </w:rPr>
        <w:t>F</w:t>
      </w:r>
      <w:r w:rsidRPr="00B6172F">
        <w:rPr>
          <w:rFonts w:ascii="Times New Roman" w:hAnsi="Times New Roman" w:cs="Times New Roman"/>
        </w:rPr>
        <w:t xml:space="preserve">ormal </w:t>
      </w:r>
      <w:r w:rsidR="002B2F20" w:rsidRPr="00B6172F">
        <w:rPr>
          <w:rFonts w:ascii="Times New Roman" w:hAnsi="Times New Roman" w:cs="Times New Roman"/>
        </w:rPr>
        <w:t>C</w:t>
      </w:r>
      <w:r w:rsidRPr="00B6172F">
        <w:rPr>
          <w:rFonts w:ascii="Times New Roman" w:hAnsi="Times New Roman" w:cs="Times New Roman"/>
        </w:rPr>
        <w:t xml:space="preserve">omplaint proceeding is available </w:t>
      </w:r>
      <w:r w:rsidR="00364E00" w:rsidRPr="00B6172F">
        <w:rPr>
          <w:rFonts w:ascii="Times New Roman" w:hAnsi="Times New Roman" w:cs="Times New Roman"/>
        </w:rPr>
        <w:t xml:space="preserve">on the PUC’s website at: </w:t>
      </w:r>
      <w:r w:rsidR="00FF1A56" w:rsidRPr="00B6172F">
        <w:rPr>
          <w:rFonts w:ascii="Times New Roman" w:hAnsi="Times New Roman" w:cs="Times New Roman"/>
        </w:rPr>
        <w:t>https://www.puc.pa.gov/complaints/formal-complaints</w:t>
      </w:r>
    </w:p>
    <w:p w14:paraId="7141F0FB" w14:textId="77777777" w:rsidR="00364E00" w:rsidRPr="00930826" w:rsidRDefault="00364E00" w:rsidP="00761FA5">
      <w:pPr>
        <w:pStyle w:val="ListParagraph"/>
        <w:keepNext/>
        <w:tabs>
          <w:tab w:val="left" w:pos="720"/>
          <w:tab w:val="left" w:pos="810"/>
        </w:tabs>
        <w:spacing w:line="360" w:lineRule="auto"/>
        <w:ind w:left="0"/>
        <w:rPr>
          <w:rFonts w:ascii="Times New Roman" w:hAnsi="Times New Roman" w:cs="Times New Roman"/>
          <w:bCs/>
        </w:rPr>
      </w:pPr>
    </w:p>
    <w:p w14:paraId="587AA05E" w14:textId="77777777" w:rsidR="000C1A32" w:rsidRPr="00224AEF" w:rsidRDefault="000C1A32" w:rsidP="00761FA5">
      <w:pPr>
        <w:pStyle w:val="ParaTab1"/>
        <w:keepNext/>
        <w:spacing w:line="360" w:lineRule="auto"/>
        <w:ind w:firstLine="0"/>
        <w:rPr>
          <w:rFonts w:ascii="Times New Roman" w:hAnsi="Times New Roman" w:cs="Times New Roman"/>
          <w:bCs/>
          <w:spacing w:val="-3"/>
        </w:rPr>
      </w:pPr>
    </w:p>
    <w:p w14:paraId="0A557A58" w14:textId="371A0E12" w:rsidR="00B6172F" w:rsidRPr="002D1426" w:rsidRDefault="00B6172F" w:rsidP="00B6172F">
      <w:pPr>
        <w:pStyle w:val="NoSpacing"/>
        <w:rPr>
          <w:szCs w:val="24"/>
        </w:rPr>
      </w:pPr>
      <w:r w:rsidRPr="002D1426">
        <w:rPr>
          <w:szCs w:val="24"/>
        </w:rPr>
        <w:t>Date:</w:t>
      </w:r>
      <w:r w:rsidRPr="002D1426">
        <w:rPr>
          <w:szCs w:val="24"/>
        </w:rPr>
        <w:tab/>
      </w:r>
      <w:r w:rsidR="00D35444">
        <w:rPr>
          <w:szCs w:val="24"/>
          <w:u w:val="single"/>
        </w:rPr>
        <w:t>November 2</w:t>
      </w:r>
      <w:r>
        <w:rPr>
          <w:szCs w:val="24"/>
          <w:u w:val="single"/>
        </w:rPr>
        <w:t>, 2023</w:t>
      </w:r>
      <w:r w:rsidRPr="002D1426">
        <w:rPr>
          <w:szCs w:val="24"/>
        </w:rPr>
        <w:tab/>
      </w:r>
      <w:r>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7E418498" w14:textId="50C00E16" w:rsidR="00005E44" w:rsidRPr="002D1426" w:rsidRDefault="00B6172F" w:rsidP="00B6172F">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Pr>
          <w:szCs w:val="24"/>
        </w:rPr>
        <w:tab/>
      </w:r>
      <w:r w:rsidR="003B5841">
        <w:rPr>
          <w:szCs w:val="24"/>
        </w:rPr>
        <w:t>Christopher P. Pell</w:t>
      </w:r>
    </w:p>
    <w:p w14:paraId="7F747697" w14:textId="6DFF482A" w:rsidR="008B6732" w:rsidRDefault="00B6172F" w:rsidP="00B6172F">
      <w:pPr>
        <w:pStyle w:val="ParaTab1"/>
        <w:keepNext/>
        <w:tabs>
          <w:tab w:val="clear" w:pos="-720"/>
          <w:tab w:val="left" w:pos="720"/>
          <w:tab w:val="left" w:pos="5040"/>
        </w:tabs>
        <w:ind w:firstLine="0"/>
      </w:pPr>
      <w:r w:rsidRPr="002D1426">
        <w:tab/>
      </w:r>
      <w:r w:rsidRPr="002D1426">
        <w:tab/>
      </w:r>
      <w:r w:rsidR="003B5841">
        <w:t xml:space="preserve">Deputy Chief </w:t>
      </w:r>
      <w:r>
        <w:t>A</w:t>
      </w:r>
      <w:r w:rsidRPr="002D1426">
        <w:t>dministrative Law Judge</w:t>
      </w:r>
    </w:p>
    <w:p w14:paraId="7CCBCBE2" w14:textId="77777777" w:rsidR="00005E44" w:rsidRDefault="00005E44" w:rsidP="00005E44">
      <w:pPr>
        <w:pStyle w:val="ParaTab1"/>
        <w:keepNext/>
        <w:tabs>
          <w:tab w:val="clear" w:pos="-720"/>
          <w:tab w:val="left" w:pos="720"/>
          <w:tab w:val="left" w:pos="5040"/>
        </w:tabs>
        <w:spacing w:line="360" w:lineRule="auto"/>
        <w:ind w:firstLine="0"/>
      </w:pPr>
    </w:p>
    <w:p w14:paraId="2C4E14D4" w14:textId="77777777" w:rsidR="006B068B" w:rsidRDefault="006B068B" w:rsidP="00005E44">
      <w:pPr>
        <w:pStyle w:val="ParaTab1"/>
        <w:keepNext/>
        <w:tabs>
          <w:tab w:val="clear" w:pos="-720"/>
          <w:tab w:val="left" w:pos="720"/>
          <w:tab w:val="left" w:pos="5040"/>
        </w:tabs>
        <w:spacing w:line="360" w:lineRule="auto"/>
        <w:ind w:firstLine="0"/>
      </w:pPr>
    </w:p>
    <w:p w14:paraId="2CB29CAF" w14:textId="5B31A0C4" w:rsidR="006B068B" w:rsidRDefault="006B068B" w:rsidP="006B068B">
      <w:pPr>
        <w:autoSpaceDE/>
        <w:autoSpaceDN/>
      </w:pPr>
      <w:r>
        <w:br w:type="page"/>
      </w:r>
    </w:p>
    <w:p w14:paraId="6440449D" w14:textId="6E7D255B" w:rsidR="00DC3E29" w:rsidRPr="006B068B" w:rsidRDefault="00DC3E29" w:rsidP="006B068B">
      <w:pPr>
        <w:autoSpaceDE/>
        <w:autoSpaceDN/>
        <w:rPr>
          <w:rFonts w:ascii="Times New Roman" w:hAnsi="Times New Roman" w:cs="Times New Roman"/>
          <w:spacing w:val="-3"/>
        </w:rPr>
      </w:pPr>
      <w:r w:rsidRPr="00DC3E29">
        <w:rPr>
          <w:rFonts w:ascii="Times New Roman" w:eastAsia="Microsoft Sans Serif" w:hAnsi="Times New Roman" w:cs="Times New Roman"/>
          <w:b/>
          <w:u w:val="single"/>
        </w:rPr>
        <w:lastRenderedPageBreak/>
        <w:t>F-2023-3041795 - SEQUOIA HAND v. PECO ENERGY COMPANY</w:t>
      </w:r>
      <w:r w:rsidRPr="00DC3E29">
        <w:rPr>
          <w:rFonts w:ascii="Times New Roman" w:eastAsia="Microsoft Sans Serif" w:hAnsi="Times New Roman" w:cs="Times New Roman"/>
          <w:b/>
          <w:u w:val="single"/>
        </w:rPr>
        <w:cr/>
      </w:r>
      <w:r w:rsidRPr="00DC3E29">
        <w:rPr>
          <w:rFonts w:ascii="Times New Roman" w:eastAsia="Microsoft Sans Serif" w:hAnsi="Times New Roman" w:cs="Times New Roman"/>
          <w:b/>
          <w:u w:val="single"/>
        </w:rPr>
        <w:cr/>
      </w:r>
      <w:r w:rsidRPr="00DC3E29">
        <w:rPr>
          <w:rFonts w:ascii="Times New Roman" w:eastAsia="Microsoft Sans Serif" w:hAnsi="Times New Roman" w:cs="Times New Roman"/>
        </w:rPr>
        <w:t>SEQUOIA HAND</w:t>
      </w:r>
      <w:r w:rsidRPr="00DC3E29">
        <w:rPr>
          <w:rFonts w:ascii="Times New Roman" w:eastAsia="Microsoft Sans Serif" w:hAnsi="Times New Roman" w:cs="Times New Roman"/>
        </w:rPr>
        <w:cr/>
        <w:t>5901 WE</w:t>
      </w:r>
      <w:r w:rsidR="00F758D7">
        <w:rPr>
          <w:rFonts w:ascii="Times New Roman" w:eastAsia="Microsoft Sans Serif" w:hAnsi="Times New Roman" w:cs="Times New Roman"/>
        </w:rPr>
        <w:t>S</w:t>
      </w:r>
      <w:r w:rsidRPr="00DC3E29">
        <w:rPr>
          <w:rFonts w:ascii="Times New Roman" w:eastAsia="Microsoft Sans Serif" w:hAnsi="Times New Roman" w:cs="Times New Roman"/>
        </w:rPr>
        <w:t>T GIRARD AVENUE APT 2</w:t>
      </w:r>
      <w:r w:rsidRPr="00DC3E29">
        <w:rPr>
          <w:rFonts w:ascii="Times New Roman" w:eastAsia="Microsoft Sans Serif" w:hAnsi="Times New Roman" w:cs="Times New Roman"/>
        </w:rPr>
        <w:cr/>
        <w:t>PHILADELPHIA PA  19151</w:t>
      </w:r>
      <w:r w:rsidRPr="00DC3E29">
        <w:rPr>
          <w:rFonts w:ascii="Times New Roman" w:eastAsia="Microsoft Sans Serif" w:hAnsi="Times New Roman" w:cs="Times New Roman"/>
        </w:rPr>
        <w:cr/>
      </w:r>
      <w:r w:rsidRPr="00DC3E29">
        <w:rPr>
          <w:rFonts w:ascii="Times New Roman" w:eastAsia="Microsoft Sans Serif" w:hAnsi="Times New Roman" w:cs="Times New Roman"/>
          <w:b/>
          <w:bCs/>
        </w:rPr>
        <w:t>215.303.7138</w:t>
      </w:r>
      <w:r w:rsidRPr="00DC3E29">
        <w:rPr>
          <w:rFonts w:ascii="Times New Roman" w:eastAsia="Microsoft Sans Serif" w:hAnsi="Times New Roman" w:cs="Times New Roman"/>
        </w:rPr>
        <w:cr/>
      </w:r>
      <w:hyperlink r:id="rId12" w:history="1">
        <w:r w:rsidRPr="00DC3E29">
          <w:rPr>
            <w:rStyle w:val="Hyperlink"/>
            <w:rFonts w:ascii="Times New Roman" w:eastAsia="Microsoft Sans Serif" w:hAnsi="Times New Roman" w:cs="Times New Roman"/>
          </w:rPr>
          <w:t>mssequoiahand@gmail.com</w:t>
        </w:r>
      </w:hyperlink>
      <w:r w:rsidRPr="00DC3E29">
        <w:rPr>
          <w:rStyle w:val="Hyperlink"/>
          <w:rFonts w:ascii="Times New Roman" w:eastAsia="Microsoft Sans Serif" w:hAnsi="Times New Roman" w:cs="Times New Roman"/>
        </w:rPr>
        <w:br/>
      </w:r>
      <w:r w:rsidRPr="00DC3E29">
        <w:rPr>
          <w:rStyle w:val="Hyperlink"/>
          <w:rFonts w:ascii="Times New Roman" w:eastAsia="Microsoft Sans Serif" w:hAnsi="Times New Roman" w:cs="Times New Roman"/>
          <w:color w:val="404040" w:themeColor="text1" w:themeTint="BF"/>
        </w:rPr>
        <w:t>Served via email</w:t>
      </w:r>
      <w:r w:rsidRPr="00DC3E29">
        <w:rPr>
          <w:rFonts w:ascii="Times New Roman" w:eastAsia="Microsoft Sans Serif" w:hAnsi="Times New Roman" w:cs="Times New Roman"/>
          <w:color w:val="404040" w:themeColor="text1" w:themeTint="BF"/>
        </w:rPr>
        <w:br/>
      </w:r>
      <w:r w:rsidRPr="00DC3E29">
        <w:rPr>
          <w:rFonts w:ascii="Times New Roman" w:eastAsia="Microsoft Sans Serif" w:hAnsi="Times New Roman" w:cs="Times New Roman"/>
        </w:rPr>
        <w:cr/>
        <w:t>KHADIJAH SCOTT ESQUIRE</w:t>
      </w:r>
      <w:r w:rsidRPr="00DC3E29">
        <w:rPr>
          <w:rFonts w:ascii="Times New Roman" w:eastAsia="Microsoft Sans Serif" w:hAnsi="Times New Roman" w:cs="Times New Roman"/>
        </w:rPr>
        <w:cr/>
        <w:t>PECO ENERGY COMPANY</w:t>
      </w:r>
      <w:r w:rsidRPr="00DC3E29">
        <w:rPr>
          <w:rFonts w:ascii="Times New Roman" w:eastAsia="Microsoft Sans Serif" w:hAnsi="Times New Roman" w:cs="Times New Roman"/>
        </w:rPr>
        <w:cr/>
        <w:t>2301 MARKET STREET S23-1</w:t>
      </w:r>
      <w:r w:rsidRPr="00DC3E29">
        <w:rPr>
          <w:rFonts w:ascii="Times New Roman" w:eastAsia="Microsoft Sans Serif" w:hAnsi="Times New Roman" w:cs="Times New Roman"/>
        </w:rPr>
        <w:cr/>
        <w:t>PHILADELPHIA PA  19103</w:t>
      </w:r>
      <w:r w:rsidRPr="00DC3E29">
        <w:rPr>
          <w:rFonts w:ascii="Times New Roman" w:eastAsia="Microsoft Sans Serif" w:hAnsi="Times New Roman" w:cs="Times New Roman"/>
        </w:rPr>
        <w:cr/>
      </w:r>
      <w:r w:rsidRPr="00DC3E29">
        <w:rPr>
          <w:rFonts w:ascii="Times New Roman" w:eastAsia="Microsoft Sans Serif" w:hAnsi="Times New Roman" w:cs="Times New Roman"/>
          <w:b/>
          <w:bCs/>
        </w:rPr>
        <w:t>267.533.1830</w:t>
      </w:r>
      <w:r w:rsidRPr="00DC3E29">
        <w:rPr>
          <w:rFonts w:ascii="Times New Roman" w:eastAsia="Microsoft Sans Serif" w:hAnsi="Times New Roman" w:cs="Times New Roman"/>
        </w:rPr>
        <w:cr/>
      </w:r>
      <w:hyperlink r:id="rId13" w:history="1">
        <w:r w:rsidRPr="00DC3E29">
          <w:rPr>
            <w:rStyle w:val="Hyperlink"/>
            <w:rFonts w:ascii="Times New Roman" w:eastAsia="Microsoft Sans Serif" w:hAnsi="Times New Roman" w:cs="Times New Roman"/>
          </w:rPr>
          <w:t>khadijah.scott@exeloncorp.com</w:t>
        </w:r>
      </w:hyperlink>
      <w:r w:rsidRPr="00DC3E29">
        <w:rPr>
          <w:rFonts w:ascii="Times New Roman" w:eastAsia="Microsoft Sans Serif" w:hAnsi="Times New Roman" w:cs="Times New Roman"/>
        </w:rPr>
        <w:br/>
        <w:t>Accepts eService</w:t>
      </w:r>
      <w:r w:rsidRPr="00DC3E29">
        <w:rPr>
          <w:rFonts w:ascii="Times New Roman" w:eastAsia="Microsoft Sans Serif" w:hAnsi="Times New Roman" w:cs="Times New Roman"/>
        </w:rPr>
        <w:cr/>
      </w:r>
    </w:p>
    <w:p w14:paraId="578E1B0F" w14:textId="77777777" w:rsidR="00005E44" w:rsidRPr="00DC3E29" w:rsidRDefault="00005E44" w:rsidP="00DC3E29">
      <w:pPr>
        <w:pStyle w:val="Normal1"/>
        <w:spacing w:before="0" w:beforeAutospacing="0" w:after="0" w:afterAutospacing="0"/>
      </w:pPr>
    </w:p>
    <w:sectPr w:rsidR="00005E44" w:rsidRPr="00DC3E29" w:rsidSect="009E0462">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F11BD" w14:textId="77777777" w:rsidR="00427E45" w:rsidRDefault="00427E45" w:rsidP="00244F8F">
      <w:r>
        <w:separator/>
      </w:r>
    </w:p>
  </w:endnote>
  <w:endnote w:type="continuationSeparator" w:id="0">
    <w:p w14:paraId="2A903C49" w14:textId="77777777" w:rsidR="00427E45" w:rsidRDefault="00427E45"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noProof/>
      </w:rPr>
    </w:sdtEndPr>
    <w:sdtContent>
      <w:p w14:paraId="4053584E" w14:textId="17FC581E" w:rsidR="009E0462" w:rsidRDefault="009E0462">
        <w:pPr>
          <w:pStyle w:val="Footer"/>
          <w:jc w:val="center"/>
        </w:pPr>
        <w:r w:rsidRPr="00444C42">
          <w:rPr>
            <w:rFonts w:ascii="Times New Roman" w:hAnsi="Times New Roman" w:cs="Times New Roman"/>
            <w:sz w:val="20"/>
            <w:szCs w:val="20"/>
          </w:rPr>
          <w:fldChar w:fldCharType="begin"/>
        </w:r>
        <w:r w:rsidRPr="00444C42">
          <w:rPr>
            <w:rFonts w:ascii="Times New Roman" w:hAnsi="Times New Roman" w:cs="Times New Roman"/>
            <w:sz w:val="20"/>
            <w:szCs w:val="20"/>
          </w:rPr>
          <w:instrText xml:space="preserve"> PAGE   \* MERGEFORMAT </w:instrText>
        </w:r>
        <w:r w:rsidRPr="00444C42">
          <w:rPr>
            <w:rFonts w:ascii="Times New Roman" w:hAnsi="Times New Roman" w:cs="Times New Roman"/>
            <w:sz w:val="20"/>
            <w:szCs w:val="20"/>
          </w:rPr>
          <w:fldChar w:fldCharType="separate"/>
        </w:r>
        <w:r w:rsidRPr="00444C42">
          <w:rPr>
            <w:rFonts w:ascii="Times New Roman" w:hAnsi="Times New Roman" w:cs="Times New Roman"/>
            <w:noProof/>
            <w:sz w:val="20"/>
            <w:szCs w:val="20"/>
          </w:rPr>
          <w:t>2</w:t>
        </w:r>
        <w:r w:rsidRPr="00444C42">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B6598" w14:textId="77777777" w:rsidR="00427E45" w:rsidRDefault="00427E45" w:rsidP="00244F8F">
      <w:r>
        <w:separator/>
      </w:r>
    </w:p>
  </w:footnote>
  <w:footnote w:type="continuationSeparator" w:id="0">
    <w:p w14:paraId="3CA9CAA5" w14:textId="77777777" w:rsidR="00427E45" w:rsidRDefault="00427E45"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4951BB5"/>
    <w:multiLevelType w:val="hybridMultilevel"/>
    <w:tmpl w:val="B3E4D0B0"/>
    <w:lvl w:ilvl="0" w:tplc="F76A4774">
      <w:start w:val="1"/>
      <w:numFmt w:val="decimal"/>
      <w:lvlText w:val="(%1)"/>
      <w:lvlJc w:val="left"/>
      <w:pPr>
        <w:ind w:left="1800" w:hanging="360"/>
      </w:pPr>
      <w:rPr>
        <w:rFonts w:hint="default"/>
        <w:b/>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079AE0B4"/>
    <w:lvl w:ilvl="0">
      <w:start w:val="1"/>
      <w:numFmt w:val="decimal"/>
      <w:lvlText w:val="%1."/>
      <w:lvlJc w:val="left"/>
      <w:pPr>
        <w:ind w:left="720" w:hanging="360"/>
      </w:pPr>
      <w:rPr>
        <w:rFonts w:ascii="Times New Roman" w:hAnsi="Times New Roman" w:cs="Times New Roman" w:hint="default"/>
        <w:b/>
        <w:bCs w:val="0"/>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4B1544"/>
    <w:multiLevelType w:val="hybridMultilevel"/>
    <w:tmpl w:val="00A40AD2"/>
    <w:lvl w:ilvl="0" w:tplc="B41ACEF4">
      <w:start w:val="1"/>
      <w:numFmt w:val="decimal"/>
      <w:lvlText w:val="(%1)"/>
      <w:lvlJc w:val="left"/>
      <w:pPr>
        <w:ind w:left="2160" w:hanging="360"/>
      </w:pPr>
      <w:rPr>
        <w:rFonts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223889"/>
    <w:multiLevelType w:val="hybridMultilevel"/>
    <w:tmpl w:val="5F0845A4"/>
    <w:lvl w:ilvl="0" w:tplc="59A2FE2A">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4A1B301A"/>
    <w:multiLevelType w:val="hybridMultilevel"/>
    <w:tmpl w:val="36A0EBBE"/>
    <w:lvl w:ilvl="0" w:tplc="442EF8E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1284BA6"/>
    <w:multiLevelType w:val="hybridMultilevel"/>
    <w:tmpl w:val="6BAE5462"/>
    <w:lvl w:ilvl="0" w:tplc="A536AC6E">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7"/>
  </w:num>
  <w:num w:numId="2" w16cid:durableId="790392918">
    <w:abstractNumId w:val="14"/>
  </w:num>
  <w:num w:numId="3" w16cid:durableId="1662153159">
    <w:abstractNumId w:val="11"/>
  </w:num>
  <w:num w:numId="4" w16cid:durableId="683702616">
    <w:abstractNumId w:val="39"/>
  </w:num>
  <w:num w:numId="5" w16cid:durableId="1442603324">
    <w:abstractNumId w:val="16"/>
  </w:num>
  <w:num w:numId="6" w16cid:durableId="430276199">
    <w:abstractNumId w:val="28"/>
  </w:num>
  <w:num w:numId="7" w16cid:durableId="237633817">
    <w:abstractNumId w:val="34"/>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2"/>
  </w:num>
  <w:num w:numId="19" w16cid:durableId="1156871600">
    <w:abstractNumId w:val="25"/>
  </w:num>
  <w:num w:numId="20" w16cid:durableId="769006430">
    <w:abstractNumId w:val="38"/>
  </w:num>
  <w:num w:numId="21" w16cid:durableId="657921267">
    <w:abstractNumId w:val="32"/>
  </w:num>
  <w:num w:numId="22" w16cid:durableId="426969262">
    <w:abstractNumId w:val="13"/>
  </w:num>
  <w:num w:numId="23" w16cid:durableId="614749868">
    <w:abstractNumId w:val="43"/>
  </w:num>
  <w:num w:numId="24" w16cid:durableId="1487938579">
    <w:abstractNumId w:val="21"/>
  </w:num>
  <w:num w:numId="25" w16cid:durableId="2055813996">
    <w:abstractNumId w:val="30"/>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3"/>
  </w:num>
  <w:num w:numId="30" w16cid:durableId="2021466206">
    <w:abstractNumId w:val="19"/>
  </w:num>
  <w:num w:numId="31" w16cid:durableId="1043217691">
    <w:abstractNumId w:val="26"/>
  </w:num>
  <w:num w:numId="32" w16cid:durableId="1754549958">
    <w:abstractNumId w:val="42"/>
  </w:num>
  <w:num w:numId="33" w16cid:durableId="1590768229">
    <w:abstractNumId w:val="23"/>
  </w:num>
  <w:num w:numId="34" w16cid:durableId="50229559">
    <w:abstractNumId w:val="27"/>
  </w:num>
  <w:num w:numId="35" w16cid:durableId="1384989714">
    <w:abstractNumId w:val="18"/>
  </w:num>
  <w:num w:numId="36" w16cid:durableId="56361021">
    <w:abstractNumId w:val="15"/>
  </w:num>
  <w:num w:numId="37" w16cid:durableId="830292248">
    <w:abstractNumId w:val="24"/>
  </w:num>
  <w:num w:numId="38" w16cid:durableId="649016697">
    <w:abstractNumId w:val="41"/>
  </w:num>
  <w:num w:numId="39" w16cid:durableId="1640258604">
    <w:abstractNumId w:val="36"/>
  </w:num>
  <w:num w:numId="40" w16cid:durableId="1987394771">
    <w:abstractNumId w:val="31"/>
  </w:num>
  <w:num w:numId="41" w16cid:durableId="1574075048">
    <w:abstractNumId w:val="29"/>
  </w:num>
  <w:num w:numId="42" w16cid:durableId="1130786844">
    <w:abstractNumId w:val="35"/>
  </w:num>
  <w:num w:numId="43" w16cid:durableId="1113982338">
    <w:abstractNumId w:val="20"/>
  </w:num>
  <w:num w:numId="44" w16cid:durableId="164072078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E44"/>
    <w:rsid w:val="00012E5A"/>
    <w:rsid w:val="0002130F"/>
    <w:rsid w:val="00021493"/>
    <w:rsid w:val="000238B6"/>
    <w:rsid w:val="00026DD7"/>
    <w:rsid w:val="00040B38"/>
    <w:rsid w:val="00045FDD"/>
    <w:rsid w:val="00046C0F"/>
    <w:rsid w:val="00052816"/>
    <w:rsid w:val="000571B7"/>
    <w:rsid w:val="000621C8"/>
    <w:rsid w:val="00064176"/>
    <w:rsid w:val="00070985"/>
    <w:rsid w:val="00081267"/>
    <w:rsid w:val="00083B85"/>
    <w:rsid w:val="00090F2C"/>
    <w:rsid w:val="000A6323"/>
    <w:rsid w:val="000A69B3"/>
    <w:rsid w:val="000B1855"/>
    <w:rsid w:val="000B2550"/>
    <w:rsid w:val="000B6181"/>
    <w:rsid w:val="000C1579"/>
    <w:rsid w:val="000C1A32"/>
    <w:rsid w:val="000C25DB"/>
    <w:rsid w:val="000C377B"/>
    <w:rsid w:val="000C6179"/>
    <w:rsid w:val="000D6838"/>
    <w:rsid w:val="000E244C"/>
    <w:rsid w:val="000E4029"/>
    <w:rsid w:val="000E7489"/>
    <w:rsid w:val="000F3C80"/>
    <w:rsid w:val="00102FFB"/>
    <w:rsid w:val="00105C74"/>
    <w:rsid w:val="00121924"/>
    <w:rsid w:val="00121CED"/>
    <w:rsid w:val="00124D01"/>
    <w:rsid w:val="00131101"/>
    <w:rsid w:val="0013121E"/>
    <w:rsid w:val="00136D85"/>
    <w:rsid w:val="001433F0"/>
    <w:rsid w:val="0015299C"/>
    <w:rsid w:val="00166D3F"/>
    <w:rsid w:val="00172900"/>
    <w:rsid w:val="00174DB7"/>
    <w:rsid w:val="00187155"/>
    <w:rsid w:val="001877DA"/>
    <w:rsid w:val="00190A47"/>
    <w:rsid w:val="00190A9F"/>
    <w:rsid w:val="001A193B"/>
    <w:rsid w:val="001A4E19"/>
    <w:rsid w:val="001B155C"/>
    <w:rsid w:val="001B1A17"/>
    <w:rsid w:val="001B2700"/>
    <w:rsid w:val="001B4088"/>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241E9"/>
    <w:rsid w:val="00224AEF"/>
    <w:rsid w:val="002259B3"/>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B2F20"/>
    <w:rsid w:val="002C59B8"/>
    <w:rsid w:val="002E1B51"/>
    <w:rsid w:val="002E541B"/>
    <w:rsid w:val="002F5AB5"/>
    <w:rsid w:val="003055DF"/>
    <w:rsid w:val="00314ED8"/>
    <w:rsid w:val="00317786"/>
    <w:rsid w:val="0032153D"/>
    <w:rsid w:val="00321DCD"/>
    <w:rsid w:val="0032346D"/>
    <w:rsid w:val="00326CEC"/>
    <w:rsid w:val="0033182F"/>
    <w:rsid w:val="00331863"/>
    <w:rsid w:val="00332C1E"/>
    <w:rsid w:val="00332D89"/>
    <w:rsid w:val="00340D79"/>
    <w:rsid w:val="0034617E"/>
    <w:rsid w:val="00352467"/>
    <w:rsid w:val="003542DB"/>
    <w:rsid w:val="00354CF0"/>
    <w:rsid w:val="003563C0"/>
    <w:rsid w:val="00364E00"/>
    <w:rsid w:val="00372915"/>
    <w:rsid w:val="003729B6"/>
    <w:rsid w:val="00387858"/>
    <w:rsid w:val="00391A66"/>
    <w:rsid w:val="00394B4C"/>
    <w:rsid w:val="003974BA"/>
    <w:rsid w:val="003B5841"/>
    <w:rsid w:val="003C26DD"/>
    <w:rsid w:val="003D53E4"/>
    <w:rsid w:val="003D77A0"/>
    <w:rsid w:val="003E056F"/>
    <w:rsid w:val="003E282A"/>
    <w:rsid w:val="003E6A5C"/>
    <w:rsid w:val="003F0684"/>
    <w:rsid w:val="003F49E4"/>
    <w:rsid w:val="004054B8"/>
    <w:rsid w:val="00412FC8"/>
    <w:rsid w:val="00416622"/>
    <w:rsid w:val="0041685B"/>
    <w:rsid w:val="00417F7E"/>
    <w:rsid w:val="0042123C"/>
    <w:rsid w:val="00427E45"/>
    <w:rsid w:val="004325FB"/>
    <w:rsid w:val="0043315E"/>
    <w:rsid w:val="00442ED7"/>
    <w:rsid w:val="0044335D"/>
    <w:rsid w:val="00444C42"/>
    <w:rsid w:val="0045540F"/>
    <w:rsid w:val="0049028E"/>
    <w:rsid w:val="00494273"/>
    <w:rsid w:val="0049647A"/>
    <w:rsid w:val="00497FB2"/>
    <w:rsid w:val="004A27C6"/>
    <w:rsid w:val="004A41C3"/>
    <w:rsid w:val="004A437F"/>
    <w:rsid w:val="004B0FC5"/>
    <w:rsid w:val="004B30FA"/>
    <w:rsid w:val="004B3AE5"/>
    <w:rsid w:val="004C46FC"/>
    <w:rsid w:val="004D1FCC"/>
    <w:rsid w:val="004D2E65"/>
    <w:rsid w:val="004E0CE5"/>
    <w:rsid w:val="004E1986"/>
    <w:rsid w:val="004E3AF3"/>
    <w:rsid w:val="004E7BBE"/>
    <w:rsid w:val="004F4BBF"/>
    <w:rsid w:val="004F6BCD"/>
    <w:rsid w:val="0050290D"/>
    <w:rsid w:val="00511AC0"/>
    <w:rsid w:val="00516ED9"/>
    <w:rsid w:val="00517F7E"/>
    <w:rsid w:val="00523E61"/>
    <w:rsid w:val="00525240"/>
    <w:rsid w:val="005258D5"/>
    <w:rsid w:val="00534565"/>
    <w:rsid w:val="00537EC1"/>
    <w:rsid w:val="00556B57"/>
    <w:rsid w:val="005616B7"/>
    <w:rsid w:val="00571E54"/>
    <w:rsid w:val="005729E3"/>
    <w:rsid w:val="00580582"/>
    <w:rsid w:val="0058369B"/>
    <w:rsid w:val="00586F6D"/>
    <w:rsid w:val="00593EED"/>
    <w:rsid w:val="005A0CF6"/>
    <w:rsid w:val="005B1833"/>
    <w:rsid w:val="005B26D4"/>
    <w:rsid w:val="005B7D74"/>
    <w:rsid w:val="005C42B5"/>
    <w:rsid w:val="005D3AA8"/>
    <w:rsid w:val="005E0459"/>
    <w:rsid w:val="005E10E9"/>
    <w:rsid w:val="005E26F7"/>
    <w:rsid w:val="005F0509"/>
    <w:rsid w:val="00602D01"/>
    <w:rsid w:val="006032DD"/>
    <w:rsid w:val="00614083"/>
    <w:rsid w:val="006205E8"/>
    <w:rsid w:val="00626FFE"/>
    <w:rsid w:val="006314DD"/>
    <w:rsid w:val="00633799"/>
    <w:rsid w:val="0063424C"/>
    <w:rsid w:val="00635601"/>
    <w:rsid w:val="00636518"/>
    <w:rsid w:val="006425C4"/>
    <w:rsid w:val="00643640"/>
    <w:rsid w:val="00645252"/>
    <w:rsid w:val="0065240B"/>
    <w:rsid w:val="00654737"/>
    <w:rsid w:val="00656FC4"/>
    <w:rsid w:val="006609E3"/>
    <w:rsid w:val="00661A53"/>
    <w:rsid w:val="00663476"/>
    <w:rsid w:val="006706DB"/>
    <w:rsid w:val="006724BE"/>
    <w:rsid w:val="006A2767"/>
    <w:rsid w:val="006A355C"/>
    <w:rsid w:val="006A6691"/>
    <w:rsid w:val="006B068B"/>
    <w:rsid w:val="006C483E"/>
    <w:rsid w:val="006C51A6"/>
    <w:rsid w:val="006D3D74"/>
    <w:rsid w:val="006E30B2"/>
    <w:rsid w:val="006E6368"/>
    <w:rsid w:val="006F198E"/>
    <w:rsid w:val="006F400C"/>
    <w:rsid w:val="006F78A1"/>
    <w:rsid w:val="00704042"/>
    <w:rsid w:val="0070517D"/>
    <w:rsid w:val="007052E2"/>
    <w:rsid w:val="007127C4"/>
    <w:rsid w:val="007153AA"/>
    <w:rsid w:val="00717641"/>
    <w:rsid w:val="00723273"/>
    <w:rsid w:val="00723367"/>
    <w:rsid w:val="00724ACB"/>
    <w:rsid w:val="00746427"/>
    <w:rsid w:val="0075227A"/>
    <w:rsid w:val="00760537"/>
    <w:rsid w:val="00761FA5"/>
    <w:rsid w:val="0076603E"/>
    <w:rsid w:val="00773F7F"/>
    <w:rsid w:val="0077585C"/>
    <w:rsid w:val="007763C4"/>
    <w:rsid w:val="00785176"/>
    <w:rsid w:val="007976CE"/>
    <w:rsid w:val="007A4C3A"/>
    <w:rsid w:val="007C50FD"/>
    <w:rsid w:val="007D67F9"/>
    <w:rsid w:val="007F1594"/>
    <w:rsid w:val="007F724A"/>
    <w:rsid w:val="008206CE"/>
    <w:rsid w:val="00830B11"/>
    <w:rsid w:val="008311A4"/>
    <w:rsid w:val="0083432C"/>
    <w:rsid w:val="0083569A"/>
    <w:rsid w:val="00845397"/>
    <w:rsid w:val="00850F09"/>
    <w:rsid w:val="00852A0E"/>
    <w:rsid w:val="008628DD"/>
    <w:rsid w:val="00864317"/>
    <w:rsid w:val="00865DB2"/>
    <w:rsid w:val="00870ED7"/>
    <w:rsid w:val="00871CEC"/>
    <w:rsid w:val="008749E6"/>
    <w:rsid w:val="00875B4D"/>
    <w:rsid w:val="00876C99"/>
    <w:rsid w:val="00880AFA"/>
    <w:rsid w:val="00882768"/>
    <w:rsid w:val="00883239"/>
    <w:rsid w:val="00886047"/>
    <w:rsid w:val="00886EE3"/>
    <w:rsid w:val="00894F79"/>
    <w:rsid w:val="00897AA3"/>
    <w:rsid w:val="008A1BD2"/>
    <w:rsid w:val="008B08FB"/>
    <w:rsid w:val="008B1698"/>
    <w:rsid w:val="008B341E"/>
    <w:rsid w:val="008B6732"/>
    <w:rsid w:val="008C6288"/>
    <w:rsid w:val="008D2CD2"/>
    <w:rsid w:val="008D4536"/>
    <w:rsid w:val="008E3282"/>
    <w:rsid w:val="008E37B7"/>
    <w:rsid w:val="008E4D05"/>
    <w:rsid w:val="008F5BF6"/>
    <w:rsid w:val="00901FFE"/>
    <w:rsid w:val="0090628A"/>
    <w:rsid w:val="00921971"/>
    <w:rsid w:val="0092281D"/>
    <w:rsid w:val="0092796F"/>
    <w:rsid w:val="009300F0"/>
    <w:rsid w:val="00930826"/>
    <w:rsid w:val="009335D0"/>
    <w:rsid w:val="0093655A"/>
    <w:rsid w:val="00950645"/>
    <w:rsid w:val="009519CE"/>
    <w:rsid w:val="0096200D"/>
    <w:rsid w:val="009642E8"/>
    <w:rsid w:val="009674D3"/>
    <w:rsid w:val="00972132"/>
    <w:rsid w:val="0097731E"/>
    <w:rsid w:val="00977748"/>
    <w:rsid w:val="0098348C"/>
    <w:rsid w:val="00995845"/>
    <w:rsid w:val="009A7A23"/>
    <w:rsid w:val="009B5BFE"/>
    <w:rsid w:val="009C245E"/>
    <w:rsid w:val="009C2AFF"/>
    <w:rsid w:val="009D7C13"/>
    <w:rsid w:val="009E0462"/>
    <w:rsid w:val="009E1C5A"/>
    <w:rsid w:val="009F7C33"/>
    <w:rsid w:val="00A0315C"/>
    <w:rsid w:val="00A07781"/>
    <w:rsid w:val="00A1023D"/>
    <w:rsid w:val="00A1025F"/>
    <w:rsid w:val="00A118A3"/>
    <w:rsid w:val="00A124CC"/>
    <w:rsid w:val="00A134DE"/>
    <w:rsid w:val="00A15C8F"/>
    <w:rsid w:val="00A16749"/>
    <w:rsid w:val="00A16CC1"/>
    <w:rsid w:val="00A25E93"/>
    <w:rsid w:val="00A368C3"/>
    <w:rsid w:val="00A36E61"/>
    <w:rsid w:val="00A36F1D"/>
    <w:rsid w:val="00A40888"/>
    <w:rsid w:val="00A416D1"/>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E3954"/>
    <w:rsid w:val="00AE4215"/>
    <w:rsid w:val="00AF4A2A"/>
    <w:rsid w:val="00AF52DE"/>
    <w:rsid w:val="00AF5D95"/>
    <w:rsid w:val="00AF5EB3"/>
    <w:rsid w:val="00B15498"/>
    <w:rsid w:val="00B165DA"/>
    <w:rsid w:val="00B21DAC"/>
    <w:rsid w:val="00B24F23"/>
    <w:rsid w:val="00B34107"/>
    <w:rsid w:val="00B36690"/>
    <w:rsid w:val="00B372AC"/>
    <w:rsid w:val="00B471E1"/>
    <w:rsid w:val="00B51FDF"/>
    <w:rsid w:val="00B558B7"/>
    <w:rsid w:val="00B56C4F"/>
    <w:rsid w:val="00B6172F"/>
    <w:rsid w:val="00B829AC"/>
    <w:rsid w:val="00B8412E"/>
    <w:rsid w:val="00B84C83"/>
    <w:rsid w:val="00B9111C"/>
    <w:rsid w:val="00B94CD8"/>
    <w:rsid w:val="00BA02A1"/>
    <w:rsid w:val="00BB0925"/>
    <w:rsid w:val="00BB63F9"/>
    <w:rsid w:val="00BC19AF"/>
    <w:rsid w:val="00BC3ED5"/>
    <w:rsid w:val="00BD0E6D"/>
    <w:rsid w:val="00BD2278"/>
    <w:rsid w:val="00BD2897"/>
    <w:rsid w:val="00BD325D"/>
    <w:rsid w:val="00BF2476"/>
    <w:rsid w:val="00BF323B"/>
    <w:rsid w:val="00BF4638"/>
    <w:rsid w:val="00BF6AF5"/>
    <w:rsid w:val="00BF7CEE"/>
    <w:rsid w:val="00C12523"/>
    <w:rsid w:val="00C1533F"/>
    <w:rsid w:val="00C175C7"/>
    <w:rsid w:val="00C179A1"/>
    <w:rsid w:val="00C205C6"/>
    <w:rsid w:val="00C25146"/>
    <w:rsid w:val="00C25979"/>
    <w:rsid w:val="00C445EB"/>
    <w:rsid w:val="00C45EAA"/>
    <w:rsid w:val="00C47685"/>
    <w:rsid w:val="00C47CDF"/>
    <w:rsid w:val="00C53543"/>
    <w:rsid w:val="00C60937"/>
    <w:rsid w:val="00C6376D"/>
    <w:rsid w:val="00C6377F"/>
    <w:rsid w:val="00C66B8C"/>
    <w:rsid w:val="00C70073"/>
    <w:rsid w:val="00C724DB"/>
    <w:rsid w:val="00C745AB"/>
    <w:rsid w:val="00C824BD"/>
    <w:rsid w:val="00C87B06"/>
    <w:rsid w:val="00C91DDD"/>
    <w:rsid w:val="00CA3B10"/>
    <w:rsid w:val="00CB0A89"/>
    <w:rsid w:val="00CB4FCF"/>
    <w:rsid w:val="00CC5DEC"/>
    <w:rsid w:val="00CC65D9"/>
    <w:rsid w:val="00CC77BE"/>
    <w:rsid w:val="00CC7B99"/>
    <w:rsid w:val="00CD3F67"/>
    <w:rsid w:val="00CF152A"/>
    <w:rsid w:val="00CF1D2B"/>
    <w:rsid w:val="00CF1FEB"/>
    <w:rsid w:val="00CF2A80"/>
    <w:rsid w:val="00D03A6D"/>
    <w:rsid w:val="00D050EF"/>
    <w:rsid w:val="00D053E2"/>
    <w:rsid w:val="00D152D8"/>
    <w:rsid w:val="00D20407"/>
    <w:rsid w:val="00D22E3F"/>
    <w:rsid w:val="00D24D78"/>
    <w:rsid w:val="00D322E3"/>
    <w:rsid w:val="00D35444"/>
    <w:rsid w:val="00D35782"/>
    <w:rsid w:val="00D4270F"/>
    <w:rsid w:val="00D4401E"/>
    <w:rsid w:val="00D45750"/>
    <w:rsid w:val="00D51B6A"/>
    <w:rsid w:val="00D5283A"/>
    <w:rsid w:val="00D67AA8"/>
    <w:rsid w:val="00D70320"/>
    <w:rsid w:val="00D70887"/>
    <w:rsid w:val="00D71C5D"/>
    <w:rsid w:val="00D80A76"/>
    <w:rsid w:val="00D833F3"/>
    <w:rsid w:val="00D879E6"/>
    <w:rsid w:val="00D93C12"/>
    <w:rsid w:val="00DA255E"/>
    <w:rsid w:val="00DA3DE1"/>
    <w:rsid w:val="00DA51C1"/>
    <w:rsid w:val="00DA6872"/>
    <w:rsid w:val="00DB3AE3"/>
    <w:rsid w:val="00DB3BF4"/>
    <w:rsid w:val="00DB4130"/>
    <w:rsid w:val="00DC347B"/>
    <w:rsid w:val="00DC3E29"/>
    <w:rsid w:val="00DD5640"/>
    <w:rsid w:val="00DE55AE"/>
    <w:rsid w:val="00DF18C9"/>
    <w:rsid w:val="00DF2FDA"/>
    <w:rsid w:val="00DF339E"/>
    <w:rsid w:val="00E11497"/>
    <w:rsid w:val="00E23EC7"/>
    <w:rsid w:val="00E279BA"/>
    <w:rsid w:val="00E30DF9"/>
    <w:rsid w:val="00E3157A"/>
    <w:rsid w:val="00E32316"/>
    <w:rsid w:val="00E32EB3"/>
    <w:rsid w:val="00E37A60"/>
    <w:rsid w:val="00E411F7"/>
    <w:rsid w:val="00E412B6"/>
    <w:rsid w:val="00E43791"/>
    <w:rsid w:val="00E45C04"/>
    <w:rsid w:val="00E539DE"/>
    <w:rsid w:val="00E54766"/>
    <w:rsid w:val="00E60E1A"/>
    <w:rsid w:val="00E6532E"/>
    <w:rsid w:val="00E65FA9"/>
    <w:rsid w:val="00E82615"/>
    <w:rsid w:val="00E8563B"/>
    <w:rsid w:val="00E85D85"/>
    <w:rsid w:val="00E86C41"/>
    <w:rsid w:val="00E91046"/>
    <w:rsid w:val="00E922D0"/>
    <w:rsid w:val="00E93118"/>
    <w:rsid w:val="00EA1BBC"/>
    <w:rsid w:val="00EB4058"/>
    <w:rsid w:val="00EC728D"/>
    <w:rsid w:val="00EC74A1"/>
    <w:rsid w:val="00ED428E"/>
    <w:rsid w:val="00ED672F"/>
    <w:rsid w:val="00ED6C45"/>
    <w:rsid w:val="00EE05F4"/>
    <w:rsid w:val="00EE209E"/>
    <w:rsid w:val="00EE2AA5"/>
    <w:rsid w:val="00EF03E0"/>
    <w:rsid w:val="00EF40F4"/>
    <w:rsid w:val="00EF5465"/>
    <w:rsid w:val="00EF55BB"/>
    <w:rsid w:val="00F00719"/>
    <w:rsid w:val="00F028BE"/>
    <w:rsid w:val="00F07373"/>
    <w:rsid w:val="00F23A6F"/>
    <w:rsid w:val="00F24A60"/>
    <w:rsid w:val="00F27CFC"/>
    <w:rsid w:val="00F348A3"/>
    <w:rsid w:val="00F37E5B"/>
    <w:rsid w:val="00F40CF2"/>
    <w:rsid w:val="00F44FBD"/>
    <w:rsid w:val="00F5131A"/>
    <w:rsid w:val="00F527E9"/>
    <w:rsid w:val="00F6377D"/>
    <w:rsid w:val="00F63B7D"/>
    <w:rsid w:val="00F70B2E"/>
    <w:rsid w:val="00F758D7"/>
    <w:rsid w:val="00F779FB"/>
    <w:rsid w:val="00F935CB"/>
    <w:rsid w:val="00F975EF"/>
    <w:rsid w:val="00FA694B"/>
    <w:rsid w:val="00FB1FCF"/>
    <w:rsid w:val="00FD60AC"/>
    <w:rsid w:val="00FE120D"/>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docId w15:val="{218756B6-816C-4587-969F-41C8CB783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B6172F"/>
    <w:rPr>
      <w:rFonts w:ascii="Times New Roman" w:eastAsia="Calibri" w:hAnsi="Times New Roman" w:cs="Times New Roman"/>
      <w:sz w:val="24"/>
    </w:rPr>
  </w:style>
  <w:style w:type="paragraph" w:customStyle="1" w:styleId="Normal1">
    <w:name w:val="Normal1"/>
    <w:basedOn w:val="Normal"/>
    <w:rsid w:val="00D35444"/>
    <w:pPr>
      <w:autoSpaceDE/>
      <w:autoSpaceDN/>
      <w:spacing w:before="100" w:beforeAutospacing="1" w:after="100" w:afterAutospacing="1"/>
    </w:pPr>
    <w:rPr>
      <w:rFonts w:ascii="Times New Roman" w:hAnsi="Times New Roman" w:cs="Times New Roman"/>
    </w:rPr>
  </w:style>
  <w:style w:type="character" w:customStyle="1" w:styleId="normalcharchar">
    <w:name w:val="normal____char__char"/>
    <w:basedOn w:val="DefaultParagraphFont"/>
    <w:rsid w:val="00D35444"/>
  </w:style>
  <w:style w:type="character" w:customStyle="1" w:styleId="hyperlinkcharchar">
    <w:name w:val="hyperlink____char__char"/>
    <w:basedOn w:val="DefaultParagraphFont"/>
    <w:rsid w:val="00D354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hadijah.scott@exeloncorp.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ssequoiahand@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sources/efilin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8</Pages>
  <Words>1606</Words>
  <Characters>9160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3</cp:revision>
  <cp:lastPrinted>2019-04-16T17:52:00Z</cp:lastPrinted>
  <dcterms:created xsi:type="dcterms:W3CDTF">2023-11-02T18:00:00Z</dcterms:created>
  <dcterms:modified xsi:type="dcterms:W3CDTF">2023-11-02T18:00:00Z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