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1B112F45" w:rsidR="009E1C5A" w:rsidRPr="007A4C3A" w:rsidRDefault="00550C3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Lawrence Glover</w:t>
      </w:r>
      <w:r w:rsidR="00471C0E">
        <w:rPr>
          <w:rFonts w:ascii="Times New Roman" w:hAnsi="Times New Roman" w:cs="Times New Roman"/>
          <w:spacing w:val="-3"/>
        </w:rPr>
        <w:tab/>
      </w:r>
      <w:r w:rsidR="00471C0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93716BF"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50C36">
        <w:rPr>
          <w:rFonts w:ascii="Times New Roman" w:hAnsi="Times New Roman" w:cs="Times New Roman"/>
          <w:spacing w:val="-3"/>
        </w:rPr>
        <w:t>C-2023-3043314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8333EC1" w:rsidR="009E1C5A" w:rsidRPr="007A4C3A" w:rsidRDefault="00DB584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550C36">
        <w:rPr>
          <w:rFonts w:ascii="Times New Roman" w:hAnsi="Times New Roman" w:cs="Times New Roman"/>
          <w:spacing w:val="-3"/>
        </w:rPr>
        <w:t>ECO Energy Co.</w:t>
      </w:r>
      <w:r w:rsidR="00550C36">
        <w:rPr>
          <w:rFonts w:ascii="Times New Roman" w:hAnsi="Times New Roman" w:cs="Times New Roman"/>
          <w:spacing w:val="-3"/>
        </w:rPr>
        <w:tab/>
      </w:r>
      <w:r w:rsidR="00550C36">
        <w:rPr>
          <w:rFonts w:ascii="Times New Roman" w:hAnsi="Times New Roman" w:cs="Times New Roman"/>
          <w:spacing w:val="-3"/>
        </w:rPr>
        <w:tab/>
      </w:r>
      <w:r w:rsidR="00BD325D">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780B9654"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550C36">
        <w:rPr>
          <w:rFonts w:ascii="Times New Roman" w:hAnsi="Times New Roman" w:cs="Times New Roman"/>
        </w:rPr>
        <w:t>2</w:t>
      </w:r>
      <w:r w:rsidR="00550C36" w:rsidRPr="00550C36">
        <w:rPr>
          <w:rFonts w:ascii="Times New Roman" w:hAnsi="Times New Roman" w:cs="Times New Roman"/>
          <w:vertAlign w:val="superscript"/>
        </w:rPr>
        <w:t>nd</w:t>
      </w:r>
      <w:r w:rsidR="00550C36">
        <w:rPr>
          <w:rFonts w:ascii="Times New Roman" w:hAnsi="Times New Roman" w:cs="Times New Roman"/>
        </w:rPr>
        <w:t xml:space="preserve"> </w:t>
      </w:r>
      <w:r w:rsidR="0096200D">
        <w:rPr>
          <w:rFonts w:ascii="Times New Roman" w:hAnsi="Times New Roman" w:cs="Times New Roman"/>
        </w:rPr>
        <w:t xml:space="preserve">day of </w:t>
      </w:r>
      <w:r w:rsidR="00550C36">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981E650" w:rsidR="00AE4215" w:rsidRDefault="00AE4215" w:rsidP="000B6181">
      <w:pPr>
        <w:ind w:left="1440"/>
      </w:pPr>
      <w:r w:rsidRPr="000F32AA">
        <w:rPr>
          <w:b/>
        </w:rPr>
        <w:t>DATE</w:t>
      </w:r>
      <w:r w:rsidRPr="000F32AA">
        <w:t xml:space="preserve">:   </w:t>
      </w:r>
      <w:r w:rsidRPr="000F32AA">
        <w:tab/>
      </w:r>
      <w:r w:rsidRPr="000F32AA">
        <w:tab/>
      </w:r>
      <w:r w:rsidR="00911DCC">
        <w:t>T</w:t>
      </w:r>
      <w:r w:rsidR="00550C36">
        <w:t>uesday, January</w:t>
      </w:r>
      <w:r w:rsidR="00911DCC">
        <w:t xml:space="preserve"> 16</w:t>
      </w:r>
      <w:r w:rsidR="00BB0925">
        <w:t>, 202</w:t>
      </w:r>
      <w:r w:rsidR="00F726D9">
        <w:t>4</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F32C9C3"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550C36">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76DF963" w:rsidR="00B6172F" w:rsidRPr="002D1426" w:rsidRDefault="00B6172F" w:rsidP="00B6172F">
      <w:pPr>
        <w:pStyle w:val="NoSpacing"/>
        <w:rPr>
          <w:szCs w:val="24"/>
        </w:rPr>
      </w:pPr>
      <w:r w:rsidRPr="002D1426">
        <w:rPr>
          <w:szCs w:val="24"/>
        </w:rPr>
        <w:t>Date:</w:t>
      </w:r>
      <w:r w:rsidRPr="002D1426">
        <w:rPr>
          <w:szCs w:val="24"/>
        </w:rPr>
        <w:tab/>
      </w:r>
      <w:r w:rsidR="00E84C30">
        <w:rPr>
          <w:szCs w:val="24"/>
          <w:u w:val="single"/>
        </w:rPr>
        <w:t>November 2</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22CD994" w14:textId="77777777" w:rsidR="00AE650A" w:rsidRPr="00AE650A" w:rsidRDefault="00AE650A" w:rsidP="00AE650A">
      <w:pPr>
        <w:rPr>
          <w:rFonts w:ascii="Times New Roman" w:hAnsi="Times New Roman" w:cs="Times New Roman"/>
        </w:rPr>
      </w:pPr>
      <w:r w:rsidRPr="00AE650A">
        <w:rPr>
          <w:rFonts w:ascii="Times New Roman" w:eastAsia="Microsoft Sans Serif" w:hAnsi="Times New Roman" w:cs="Times New Roman"/>
          <w:b/>
          <w:u w:val="single"/>
        </w:rPr>
        <w:lastRenderedPageBreak/>
        <w:t xml:space="preserve">C-2023-3043314 - LAWRENCE GLOVER v. PECO ENERGY COMPANY </w:t>
      </w:r>
      <w:r w:rsidRPr="00AE650A">
        <w:rPr>
          <w:rFonts w:ascii="Times New Roman" w:eastAsia="Microsoft Sans Serif" w:hAnsi="Times New Roman" w:cs="Times New Roman"/>
          <w:b/>
          <w:u w:val="single"/>
        </w:rPr>
        <w:cr/>
      </w:r>
      <w:r w:rsidRPr="00AE650A">
        <w:rPr>
          <w:rFonts w:ascii="Times New Roman" w:eastAsia="Microsoft Sans Serif" w:hAnsi="Times New Roman" w:cs="Times New Roman"/>
          <w:b/>
          <w:u w:val="single"/>
        </w:rPr>
        <w:cr/>
      </w:r>
      <w:r w:rsidRPr="00AE650A">
        <w:rPr>
          <w:rFonts w:ascii="Times New Roman" w:eastAsia="Microsoft Sans Serif" w:hAnsi="Times New Roman" w:cs="Times New Roman"/>
        </w:rPr>
        <w:t>LAWRENCE GLOVER</w:t>
      </w:r>
      <w:r w:rsidRPr="00AE650A">
        <w:rPr>
          <w:rFonts w:ascii="Times New Roman" w:eastAsia="Microsoft Sans Serif" w:hAnsi="Times New Roman" w:cs="Times New Roman"/>
        </w:rPr>
        <w:cr/>
        <w:t>125 MEADOWVIEW LANE</w:t>
      </w:r>
      <w:r w:rsidRPr="00AE650A">
        <w:rPr>
          <w:rFonts w:ascii="Times New Roman" w:eastAsia="Microsoft Sans Serif" w:hAnsi="Times New Roman" w:cs="Times New Roman"/>
        </w:rPr>
        <w:cr/>
        <w:t>MONT CLARE PA  19453</w:t>
      </w:r>
      <w:r w:rsidRPr="00AE650A">
        <w:rPr>
          <w:rFonts w:ascii="Times New Roman" w:eastAsia="Microsoft Sans Serif" w:hAnsi="Times New Roman" w:cs="Times New Roman"/>
        </w:rPr>
        <w:cr/>
      </w:r>
      <w:r w:rsidRPr="00AE650A">
        <w:rPr>
          <w:rFonts w:ascii="Times New Roman" w:eastAsia="Microsoft Sans Serif" w:hAnsi="Times New Roman" w:cs="Times New Roman"/>
          <w:b/>
          <w:bCs/>
        </w:rPr>
        <w:t>484.684.3049</w:t>
      </w:r>
      <w:r w:rsidRPr="00AE650A">
        <w:rPr>
          <w:rFonts w:ascii="Times New Roman" w:eastAsia="Microsoft Sans Serif" w:hAnsi="Times New Roman" w:cs="Times New Roman"/>
        </w:rPr>
        <w:cr/>
        <w:t>lawrenceglover@hotmail.com</w:t>
      </w:r>
      <w:r w:rsidRPr="00AE650A">
        <w:rPr>
          <w:rFonts w:ascii="Times New Roman" w:eastAsia="Microsoft Sans Serif" w:hAnsi="Times New Roman" w:cs="Times New Roman"/>
        </w:rPr>
        <w:cr/>
        <w:t>Served by First-Class Mail</w:t>
      </w:r>
      <w:r w:rsidRPr="00AE650A">
        <w:rPr>
          <w:rFonts w:ascii="Times New Roman" w:eastAsia="Microsoft Sans Serif" w:hAnsi="Times New Roman" w:cs="Times New Roman"/>
        </w:rPr>
        <w:cr/>
      </w:r>
    </w:p>
    <w:p w14:paraId="7DA3BF28" w14:textId="77777777" w:rsidR="00AE650A" w:rsidRPr="00AE650A" w:rsidRDefault="00AE650A" w:rsidP="00AE650A">
      <w:pPr>
        <w:rPr>
          <w:rFonts w:ascii="Times New Roman" w:hAnsi="Times New Roman" w:cs="Times New Roman"/>
        </w:rPr>
      </w:pPr>
      <w:r w:rsidRPr="00AE650A">
        <w:rPr>
          <w:rFonts w:ascii="Times New Roman" w:eastAsia="Microsoft Sans Serif" w:hAnsi="Times New Roman" w:cs="Times New Roman"/>
        </w:rPr>
        <w:t>KHADIJAH SCOTT ESQUIRE</w:t>
      </w:r>
      <w:r w:rsidRPr="00AE650A">
        <w:rPr>
          <w:rFonts w:ascii="Times New Roman" w:eastAsia="Microsoft Sans Serif" w:hAnsi="Times New Roman" w:cs="Times New Roman"/>
        </w:rPr>
        <w:cr/>
        <w:t>PECO ENERGY COMPANY</w:t>
      </w:r>
      <w:r w:rsidRPr="00AE650A">
        <w:rPr>
          <w:rFonts w:ascii="Times New Roman" w:eastAsia="Microsoft Sans Serif" w:hAnsi="Times New Roman" w:cs="Times New Roman"/>
        </w:rPr>
        <w:cr/>
        <w:t>2301 MARKET STREET S23-1</w:t>
      </w:r>
      <w:r w:rsidRPr="00AE650A">
        <w:rPr>
          <w:rFonts w:ascii="Times New Roman" w:eastAsia="Microsoft Sans Serif" w:hAnsi="Times New Roman" w:cs="Times New Roman"/>
        </w:rPr>
        <w:cr/>
        <w:t>PHILADELPHIA PA  19103</w:t>
      </w:r>
      <w:r w:rsidRPr="00AE650A">
        <w:rPr>
          <w:rFonts w:ascii="Times New Roman" w:eastAsia="Microsoft Sans Serif" w:hAnsi="Times New Roman" w:cs="Times New Roman"/>
        </w:rPr>
        <w:cr/>
      </w:r>
      <w:r w:rsidRPr="00AE650A">
        <w:rPr>
          <w:rFonts w:ascii="Times New Roman" w:eastAsia="Microsoft Sans Serif" w:hAnsi="Times New Roman" w:cs="Times New Roman"/>
          <w:b/>
          <w:bCs/>
        </w:rPr>
        <w:t>267.533.1830</w:t>
      </w:r>
      <w:r w:rsidRPr="00AE650A">
        <w:rPr>
          <w:rFonts w:ascii="Times New Roman" w:eastAsia="Microsoft Sans Serif" w:hAnsi="Times New Roman" w:cs="Times New Roman"/>
        </w:rPr>
        <w:cr/>
        <w:t>Khadijah.Scott@exeloncorp.com</w:t>
      </w:r>
      <w:r w:rsidRPr="00AE650A">
        <w:rPr>
          <w:rFonts w:ascii="Times New Roman" w:eastAsia="Microsoft Sans Serif" w:hAnsi="Times New Roman" w:cs="Times New Roman"/>
        </w:rPr>
        <w:cr/>
        <w:t>Accepts eService</w:t>
      </w:r>
      <w:r w:rsidRPr="00AE650A">
        <w:rPr>
          <w:rFonts w:ascii="Times New Roman" w:eastAsia="Microsoft Sans Serif" w:hAnsi="Times New Roman" w:cs="Times New Roman"/>
        </w:rPr>
        <w:cr/>
      </w:r>
    </w:p>
    <w:p w14:paraId="578E1B0F" w14:textId="77777777" w:rsidR="00005E44" w:rsidRPr="00AE650A" w:rsidRDefault="00005E44" w:rsidP="00AE650A">
      <w:pPr>
        <w:rPr>
          <w:rFonts w:ascii="Times New Roman" w:hAnsi="Times New Roman" w:cs="Times New Roman"/>
        </w:rPr>
      </w:pPr>
    </w:p>
    <w:sectPr w:rsidR="00005E44" w:rsidRPr="00AE650A"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0E29" w14:textId="77777777" w:rsidR="00DE6D48" w:rsidRDefault="00DE6D48" w:rsidP="00244F8F">
      <w:r>
        <w:separator/>
      </w:r>
    </w:p>
  </w:endnote>
  <w:endnote w:type="continuationSeparator" w:id="0">
    <w:p w14:paraId="25E23FE7" w14:textId="77777777" w:rsidR="00DE6D48" w:rsidRDefault="00DE6D4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C8F6" w14:textId="77777777" w:rsidR="00DE6D48" w:rsidRDefault="00DE6D48" w:rsidP="00244F8F">
      <w:r>
        <w:separator/>
      </w:r>
    </w:p>
  </w:footnote>
  <w:footnote w:type="continuationSeparator" w:id="0">
    <w:p w14:paraId="6638E57B" w14:textId="77777777" w:rsidR="00DE6D48" w:rsidRDefault="00DE6D4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878A3"/>
    <w:rsid w:val="00190A9F"/>
    <w:rsid w:val="001A193B"/>
    <w:rsid w:val="001A4E19"/>
    <w:rsid w:val="001A73C9"/>
    <w:rsid w:val="001B155C"/>
    <w:rsid w:val="001B1A17"/>
    <w:rsid w:val="001B2700"/>
    <w:rsid w:val="001B4088"/>
    <w:rsid w:val="001C3875"/>
    <w:rsid w:val="001C67DB"/>
    <w:rsid w:val="001D1D91"/>
    <w:rsid w:val="001E20C0"/>
    <w:rsid w:val="001E5370"/>
    <w:rsid w:val="001F02BD"/>
    <w:rsid w:val="001F152D"/>
    <w:rsid w:val="00203042"/>
    <w:rsid w:val="00204018"/>
    <w:rsid w:val="002055B0"/>
    <w:rsid w:val="00207B48"/>
    <w:rsid w:val="0021278A"/>
    <w:rsid w:val="00212C32"/>
    <w:rsid w:val="00212F32"/>
    <w:rsid w:val="00214243"/>
    <w:rsid w:val="0022324C"/>
    <w:rsid w:val="002241E9"/>
    <w:rsid w:val="0023187E"/>
    <w:rsid w:val="00236822"/>
    <w:rsid w:val="00237895"/>
    <w:rsid w:val="0024391B"/>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5540F"/>
    <w:rsid w:val="00471C0E"/>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0C36"/>
    <w:rsid w:val="00556B57"/>
    <w:rsid w:val="005616B7"/>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568D6"/>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B5BFE"/>
    <w:rsid w:val="009B6DF2"/>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204E"/>
    <w:rsid w:val="00A974AF"/>
    <w:rsid w:val="00A97FCE"/>
    <w:rsid w:val="00AA1499"/>
    <w:rsid w:val="00AA466B"/>
    <w:rsid w:val="00AB27AD"/>
    <w:rsid w:val="00AB32EB"/>
    <w:rsid w:val="00AB3B9B"/>
    <w:rsid w:val="00AB70A6"/>
    <w:rsid w:val="00AC4C23"/>
    <w:rsid w:val="00AD04F2"/>
    <w:rsid w:val="00AE3954"/>
    <w:rsid w:val="00AE4215"/>
    <w:rsid w:val="00AE650A"/>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E41A2"/>
    <w:rsid w:val="00DE55AE"/>
    <w:rsid w:val="00DE6D48"/>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4C30"/>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26D9"/>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2023-11-02T17:05:00Z</dcterms:created>
  <dcterms:modified xsi:type="dcterms:W3CDTF">2023-11-02T17:40:00Z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