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3332453" w14:textId="4C6AED17" w:rsidR="00E23581" w:rsidRDefault="00D73F08" w:rsidP="00E23581">
      <w:pPr>
        <w:tabs>
          <w:tab w:val="left" w:pos="5040"/>
        </w:tabs>
        <w:rPr>
          <w:rFonts w:ascii="Times New Roman" w:eastAsiaTheme="minorEastAsia" w:hAnsi="Times New Roman" w:cs="Times New Roman"/>
          <w:kern w:val="2"/>
          <w14:ligatures w14:val="standardContextual"/>
        </w:rPr>
      </w:pPr>
      <w:r>
        <w:rPr>
          <w:rFonts w:ascii="Times New Roman" w:hAnsi="Times New Roman" w:cs="Times New Roman"/>
        </w:rPr>
        <w:t>Richard Ramsey III</w:t>
      </w:r>
      <w:r w:rsidR="00E23581" w:rsidRPr="003939F8">
        <w:rPr>
          <w:rFonts w:ascii="Times New Roman" w:hAnsi="Times New Roman" w:cs="Times New Roman"/>
          <w:b/>
          <w:bCs/>
        </w:rPr>
        <w:t xml:space="preserve"> </w:t>
      </w:r>
      <w:r w:rsidR="00E23581">
        <w:rPr>
          <w:rFonts w:ascii="Times New Roman" w:hAnsi="Times New Roman" w:cs="Times New Roman"/>
          <w:b/>
          <w:bCs/>
        </w:rPr>
        <w:tab/>
      </w:r>
      <w:r w:rsidR="00E23581" w:rsidRPr="003D5B73">
        <w:rPr>
          <w:rFonts w:ascii="Times New Roman" w:hAnsi="Times New Roman" w:cs="Times New Roman"/>
        </w:rPr>
        <w:t>:</w:t>
      </w:r>
    </w:p>
    <w:p w14:paraId="2C053109" w14:textId="1815AAD5" w:rsidR="00E23581" w:rsidRDefault="00E23581" w:rsidP="00E23581">
      <w:pPr>
        <w:tabs>
          <w:tab w:val="left" w:pos="5040"/>
        </w:tabs>
        <w:ind w:left="720"/>
        <w:rPr>
          <w:rFonts w:ascii="Times New Roman" w:eastAsiaTheme="minorEastAsia" w:hAnsi="Times New Roman" w:cs="Times New Roman"/>
          <w:kern w:val="2"/>
          <w14:ligatures w14:val="standardContextual"/>
        </w:rPr>
      </w:pPr>
      <w:r>
        <w:rPr>
          <w:rFonts w:ascii="Times New Roman" w:eastAsiaTheme="minorEastAsia" w:hAnsi="Times New Roman" w:cs="Times New Roman"/>
          <w:kern w:val="2"/>
          <w14:ligatures w14:val="standardContextual"/>
        </w:rPr>
        <w:tab/>
        <w:t>:</w:t>
      </w:r>
      <w:r>
        <w:rPr>
          <w:rFonts w:ascii="Times New Roman" w:eastAsiaTheme="minorEastAsia" w:hAnsi="Times New Roman" w:cs="Times New Roman"/>
          <w:kern w:val="2"/>
          <w14:ligatures w14:val="standardContextual"/>
        </w:rPr>
        <w:br/>
        <w:t>v.</w:t>
      </w:r>
      <w:r w:rsidRPr="00A64121">
        <w:rPr>
          <w:rFonts w:ascii="Times New Roman" w:eastAsiaTheme="minorEastAsia" w:hAnsi="Times New Roman" w:cs="Times New Roman"/>
          <w:kern w:val="2"/>
          <w14:ligatures w14:val="standardContextual"/>
        </w:rPr>
        <w:t xml:space="preserve"> </w:t>
      </w:r>
      <w:r>
        <w:rPr>
          <w:rFonts w:ascii="Times New Roman" w:eastAsiaTheme="minorEastAsia" w:hAnsi="Times New Roman" w:cs="Times New Roman"/>
          <w:kern w:val="2"/>
          <w14:ligatures w14:val="standardContextual"/>
        </w:rPr>
        <w:tab/>
        <w:t>:</w:t>
      </w:r>
      <w:r>
        <w:rPr>
          <w:rFonts w:ascii="Times New Roman" w:eastAsiaTheme="minorEastAsia" w:hAnsi="Times New Roman" w:cs="Times New Roman"/>
          <w:kern w:val="2"/>
          <w14:ligatures w14:val="standardContextual"/>
        </w:rPr>
        <w:tab/>
      </w:r>
      <w:r>
        <w:rPr>
          <w:rFonts w:ascii="Times New Roman" w:eastAsiaTheme="minorEastAsia" w:hAnsi="Times New Roman" w:cs="Times New Roman"/>
          <w:kern w:val="2"/>
          <w14:ligatures w14:val="standardContextual"/>
        </w:rPr>
        <w:tab/>
        <w:t>C-2023-3042</w:t>
      </w:r>
      <w:r w:rsidR="00D73F08">
        <w:rPr>
          <w:rFonts w:ascii="Times New Roman" w:eastAsiaTheme="minorEastAsia" w:hAnsi="Times New Roman" w:cs="Times New Roman"/>
          <w:kern w:val="2"/>
          <w14:ligatures w14:val="standardContextual"/>
        </w:rPr>
        <w:t>827</w:t>
      </w:r>
      <w:r>
        <w:rPr>
          <w:rFonts w:ascii="Times New Roman" w:eastAsiaTheme="minorEastAsia" w:hAnsi="Times New Roman" w:cs="Times New Roman"/>
          <w:kern w:val="2"/>
          <w14:ligatures w14:val="standardContextual"/>
        </w:rPr>
        <w:br/>
      </w:r>
      <w:r>
        <w:rPr>
          <w:rFonts w:ascii="Times New Roman" w:eastAsiaTheme="minorEastAsia" w:hAnsi="Times New Roman" w:cs="Times New Roman"/>
          <w:kern w:val="2"/>
          <w14:ligatures w14:val="standardContextual"/>
        </w:rPr>
        <w:tab/>
        <w:t>:</w:t>
      </w:r>
    </w:p>
    <w:p w14:paraId="1D0A4B16" w14:textId="63982A70" w:rsidR="00CF1D2B" w:rsidRDefault="003A39C6" w:rsidP="00E23581">
      <w:pPr>
        <w:tabs>
          <w:tab w:val="left" w:pos="-720"/>
          <w:tab w:val="left" w:pos="5040"/>
        </w:tabs>
        <w:suppressAutoHyphens/>
        <w:jc w:val="both"/>
        <w:rPr>
          <w:rFonts w:ascii="Times New Roman" w:eastAsiaTheme="minorEastAsia" w:hAnsi="Times New Roman" w:cs="Times New Roman"/>
          <w:kern w:val="2"/>
          <w14:ligatures w14:val="standardContextual"/>
        </w:rPr>
      </w:pPr>
      <w:r>
        <w:rPr>
          <w:rFonts w:ascii="Times New Roman" w:eastAsiaTheme="minorEastAsia" w:hAnsi="Times New Roman" w:cs="Times New Roman"/>
          <w:kern w:val="2"/>
          <w14:ligatures w14:val="standardContextual"/>
        </w:rPr>
        <w:t>West Penn Power Company</w:t>
      </w:r>
      <w:r w:rsidR="00E23581">
        <w:rPr>
          <w:rFonts w:ascii="Times New Roman" w:eastAsiaTheme="minorEastAsia" w:hAnsi="Times New Roman" w:cs="Times New Roman"/>
          <w:kern w:val="2"/>
          <w14:ligatures w14:val="standardContextual"/>
        </w:rPr>
        <w:tab/>
        <w:t>:</w:t>
      </w:r>
      <w:r w:rsidR="00E23581">
        <w:rPr>
          <w:rFonts w:ascii="Times New Roman" w:eastAsiaTheme="minorEastAsia" w:hAnsi="Times New Roman" w:cs="Times New Roman"/>
          <w:kern w:val="2"/>
          <w14:ligatures w14:val="standardContextual"/>
        </w:rPr>
        <w:tab/>
      </w:r>
      <w:r w:rsidR="00E23581">
        <w:rPr>
          <w:rFonts w:ascii="Times New Roman" w:eastAsiaTheme="minorEastAsia" w:hAnsi="Times New Roman" w:cs="Times New Roman"/>
          <w:kern w:val="2"/>
          <w14:ligatures w14:val="standardContextual"/>
        </w:rPr>
        <w:tab/>
      </w:r>
    </w:p>
    <w:p w14:paraId="0C7D8FEB" w14:textId="77777777" w:rsidR="00E23581" w:rsidRPr="007A4C3A" w:rsidRDefault="00E23581" w:rsidP="00E23581">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5A0E6BC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73F08">
        <w:rPr>
          <w:rFonts w:ascii="Times New Roman" w:hAnsi="Times New Roman" w:cs="Times New Roman"/>
        </w:rPr>
        <w:t>3rd</w:t>
      </w:r>
      <w:r w:rsidR="002A41A7">
        <w:rPr>
          <w:rFonts w:ascii="Times New Roman" w:hAnsi="Times New Roman" w:cs="Times New Roman"/>
        </w:rPr>
        <w:t xml:space="preserve"> day</w:t>
      </w:r>
      <w:r w:rsidRPr="007A4C3A">
        <w:rPr>
          <w:rFonts w:ascii="Times New Roman" w:hAnsi="Times New Roman" w:cs="Times New Roman"/>
        </w:rPr>
        <w:t xml:space="preserve"> of</w:t>
      </w:r>
      <w:r w:rsidR="002A41A7">
        <w:rPr>
          <w:rFonts w:ascii="Times New Roman" w:hAnsi="Times New Roman" w:cs="Times New Roman"/>
        </w:rPr>
        <w:t xml:space="preserve"> </w:t>
      </w:r>
      <w:r w:rsidR="003B4398">
        <w:rPr>
          <w:rFonts w:ascii="Times New Roman" w:hAnsi="Times New Roman" w:cs="Times New Roman"/>
        </w:rPr>
        <w:t>November</w:t>
      </w:r>
      <w:r w:rsidR="002A41A7">
        <w:rPr>
          <w:rFonts w:ascii="Times New Roman" w:hAnsi="Times New Roman" w:cs="Times New Roman"/>
        </w:rPr>
        <w:t xml:space="preserve"> 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70D8A4ED" w:rsidR="00D152D8" w:rsidRPr="00626FFE" w:rsidRDefault="00D73F08" w:rsidP="00B4024F">
      <w:pPr>
        <w:jc w:val="center"/>
        <w:rPr>
          <w:rFonts w:ascii="Times New Roman" w:hAnsi="Times New Roman" w:cs="Times New Roman"/>
          <w:b/>
          <w:bCs/>
        </w:rPr>
      </w:pPr>
      <w:r>
        <w:rPr>
          <w:rFonts w:ascii="Times New Roman" w:hAnsi="Times New Roman" w:cs="Times New Roman"/>
          <w:b/>
          <w:bCs/>
        </w:rPr>
        <w:t>Monday</w:t>
      </w:r>
      <w:r w:rsidR="009E0462" w:rsidRPr="009E0462">
        <w:rPr>
          <w:rFonts w:ascii="Times New Roman" w:hAnsi="Times New Roman" w:cs="Times New Roman"/>
          <w:b/>
          <w:bCs/>
        </w:rPr>
        <w:t xml:space="preserve">, </w:t>
      </w:r>
      <w:r w:rsidR="003B4398">
        <w:rPr>
          <w:rFonts w:ascii="Times New Roman" w:hAnsi="Times New Roman" w:cs="Times New Roman"/>
          <w:b/>
          <w:bCs/>
        </w:rPr>
        <w:t xml:space="preserve">December </w:t>
      </w:r>
      <w:r w:rsidR="003A39C6">
        <w:rPr>
          <w:rFonts w:ascii="Times New Roman" w:hAnsi="Times New Roman" w:cs="Times New Roman"/>
          <w:b/>
          <w:bCs/>
        </w:rPr>
        <w:t>1</w:t>
      </w:r>
      <w:r>
        <w:rPr>
          <w:rFonts w:ascii="Times New Roman" w:hAnsi="Times New Roman" w:cs="Times New Roman"/>
          <w:b/>
          <w:bCs/>
        </w:rPr>
        <w:t>8</w:t>
      </w:r>
      <w:r w:rsidR="009E0462" w:rsidRPr="009E0462">
        <w:rPr>
          <w:rFonts w:ascii="Times New Roman" w:hAnsi="Times New Roman" w:cs="Times New Roman"/>
          <w:b/>
          <w:bCs/>
        </w:rPr>
        <w:t xml:space="preserve">, </w:t>
      </w:r>
      <w:r w:rsidR="002A41A7">
        <w:rPr>
          <w:rFonts w:ascii="Times New Roman" w:hAnsi="Times New Roman" w:cs="Times New Roman"/>
          <w:b/>
          <w:bCs/>
        </w:rPr>
        <w:t>2023</w:t>
      </w:r>
      <w:r w:rsidR="00D152D8" w:rsidRPr="00626FFE">
        <w:rPr>
          <w:rFonts w:ascii="Times New Roman" w:hAnsi="Times New Roman" w:cs="Times New Roman"/>
          <w:b/>
          <w:bCs/>
        </w:rPr>
        <w:t xml:space="preserve">, beginning at </w:t>
      </w:r>
      <w:r w:rsidR="002A41A7">
        <w:rPr>
          <w:rFonts w:ascii="Times New Roman" w:hAnsi="Times New Roman" w:cs="Times New Roman"/>
          <w:b/>
          <w:bCs/>
        </w:rPr>
        <w:t>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0C05F9F8" w14:textId="77777777" w:rsidR="002A41A7" w:rsidRDefault="002A41A7" w:rsidP="002A41A7">
      <w:pPr>
        <w:spacing w:line="360" w:lineRule="auto"/>
        <w:jc w:val="center"/>
        <w:rPr>
          <w:rFonts w:ascii="Times New Roman" w:hAnsi="Times New Roman" w:cs="Times New Roman"/>
        </w:rPr>
      </w:pPr>
      <w:r>
        <w:rPr>
          <w:rFonts w:ascii="Times New Roman" w:hAnsi="Times New Roman" w:cs="Times New Roman"/>
        </w:rPr>
        <w:t>Toll-free Telephone Number:  888-395-6703</w:t>
      </w:r>
    </w:p>
    <w:p w14:paraId="5C534F45" w14:textId="7BD29688" w:rsidR="002A41A7" w:rsidRDefault="002A41A7" w:rsidP="002A41A7">
      <w:pPr>
        <w:spacing w:line="360" w:lineRule="auto"/>
        <w:jc w:val="center"/>
        <w:rPr>
          <w:rFonts w:ascii="Times New Roman" w:hAnsi="Times New Roman" w:cs="Times New Roman"/>
        </w:rPr>
      </w:pPr>
      <w:r>
        <w:rPr>
          <w:rFonts w:ascii="Times New Roman" w:hAnsi="Times New Roman" w:cs="Times New Roman"/>
        </w:rPr>
        <w:t>PIN Number:     88097140*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3C0A681D"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D24265">
        <w:rPr>
          <w:rFonts w:ascii="Times New Roman" w:hAnsi="Times New Roman" w:cs="Times New Roman"/>
        </w:rPr>
        <w:t>alphonarno</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085F4BC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225606">
        <w:rPr>
          <w:rFonts w:ascii="Times New Roman" w:hAnsi="Times New Roman" w:cs="Times New Roman"/>
        </w:rPr>
        <w:t xml:space="preserve"> </w:t>
      </w:r>
      <w:r w:rsidR="00864317" w:rsidRPr="00E43791">
        <w:rPr>
          <w:rFonts w:ascii="Times New Roman" w:hAnsi="Times New Roman" w:cs="Times New Roman"/>
        </w:rPr>
        <w:t xml:space="preserve">at </w:t>
      </w:r>
      <w:r w:rsidR="00225606">
        <w:rPr>
          <w:rFonts w:ascii="Times New Roman" w:hAnsi="Times New Roman" w:cs="Times New Roman"/>
        </w:rPr>
        <w:t>alphonarno</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4974891C"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lastRenderedPageBreak/>
        <w:t>Administrative Law Judge</w:t>
      </w:r>
      <w:r w:rsidR="00886B7F">
        <w:rPr>
          <w:rFonts w:ascii="Times New Roman" w:hAnsi="Times New Roman" w:cs="Times New Roman"/>
        </w:rPr>
        <w:t xml:space="preserve"> Alphonso Arnold III</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6C78F4B6" w14:textId="7A6E941B" w:rsidR="002241E9" w:rsidRDefault="007A1E5E" w:rsidP="007A1E5E">
      <w:pPr>
        <w:pStyle w:val="ParaTab1"/>
        <w:tabs>
          <w:tab w:val="left" w:pos="2070"/>
        </w:tabs>
        <w:ind w:firstLine="0"/>
        <w:jc w:val="center"/>
        <w:rPr>
          <w:rFonts w:ascii="Times New Roman" w:hAnsi="Times New Roman" w:cs="Times New Roman"/>
        </w:rPr>
      </w:pPr>
      <w:r w:rsidRPr="00077D94">
        <w:rPr>
          <w:rFonts w:ascii="Times New Roman" w:hAnsi="Times New Roman" w:cs="Times New Roman"/>
        </w:rPr>
        <w:t>400 North Street</w:t>
      </w:r>
      <w:r w:rsidRPr="00077D94">
        <w:rPr>
          <w:rFonts w:ascii="Times New Roman" w:hAnsi="Times New Roman" w:cs="Times New Roman"/>
        </w:rPr>
        <w:br/>
        <w:t>Harrisburg, PA 17120</w:t>
      </w:r>
    </w:p>
    <w:p w14:paraId="44869BEB" w14:textId="77777777" w:rsidR="007A1E5E" w:rsidRDefault="007A1E5E" w:rsidP="00761FA5">
      <w:pPr>
        <w:pStyle w:val="ParaTab1"/>
        <w:tabs>
          <w:tab w:val="left" w:pos="2070"/>
        </w:tabs>
        <w:spacing w:line="360" w:lineRule="auto"/>
        <w:ind w:left="720" w:firstLine="1080"/>
        <w:rPr>
          <w:rFonts w:ascii="Times New Roman" w:hAnsi="Times New Roman" w:cs="Times New Roman"/>
        </w:rPr>
      </w:pPr>
    </w:p>
    <w:p w14:paraId="3B754E9F" w14:textId="7DD3E1B3"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18545878"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3B4398">
        <w:rPr>
          <w:rFonts w:ascii="Times New Roman" w:hAnsi="Times New Roman" w:cs="Times New Roman"/>
          <w:u w:val="single"/>
        </w:rPr>
        <w:t xml:space="preserve">November </w:t>
      </w:r>
      <w:r w:rsidR="00D73F08">
        <w:rPr>
          <w:rFonts w:ascii="Times New Roman" w:hAnsi="Times New Roman" w:cs="Times New Roman"/>
          <w:u w:val="single"/>
        </w:rPr>
        <w:t>3</w:t>
      </w:r>
      <w:r w:rsidR="002A41A7">
        <w:rPr>
          <w:rFonts w:ascii="Times New Roman" w:hAnsi="Times New Roman" w:cs="Times New Roman"/>
          <w:u w:val="single"/>
        </w:rPr>
        <w:t>,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609900AF"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2A41A7">
        <w:rPr>
          <w:rFonts w:ascii="Times New Roman" w:hAnsi="Times New Roman" w:cs="Times New Roman"/>
          <w:spacing w:val="-3"/>
        </w:rPr>
        <w:t>Alphonso Arnold</w:t>
      </w:r>
      <w:r w:rsidR="003B4398">
        <w:rPr>
          <w:rFonts w:ascii="Times New Roman" w:hAnsi="Times New Roman" w:cs="Times New Roman"/>
          <w:spacing w:val="-3"/>
        </w:rPr>
        <w:t xml:space="preserve"> III</w:t>
      </w:r>
    </w:p>
    <w:p w14:paraId="7F747697" w14:textId="6AFABC18"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13EC1885" w14:textId="63756E19" w:rsidR="002A41A7" w:rsidRDefault="002A41A7">
      <w:pPr>
        <w:autoSpaceDE/>
        <w:autoSpaceDN/>
        <w:rPr>
          <w:rFonts w:ascii="Times New Roman" w:hAnsi="Times New Roman" w:cs="Times New Roman"/>
          <w:spacing w:val="-3"/>
        </w:rPr>
      </w:pPr>
      <w:r>
        <w:rPr>
          <w:rFonts w:ascii="Times New Roman" w:hAnsi="Times New Roman" w:cs="Times New Roman"/>
          <w:spacing w:val="-3"/>
        </w:rPr>
        <w:br w:type="page"/>
      </w:r>
    </w:p>
    <w:p w14:paraId="62DD5FA4" w14:textId="77777777" w:rsidR="00D73F08" w:rsidRDefault="00D73F08" w:rsidP="00D73F0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C-2023-3042827 - RICHARD RAMSEY III v. WEST PENN POWER CO</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RICHARD L RAMSEY III</w:t>
      </w:r>
      <w:r>
        <w:rPr>
          <w:rFonts w:ascii="Microsoft Sans Serif" w:eastAsia="Microsoft Sans Serif" w:hAnsi="Microsoft Sans Serif" w:cs="Microsoft Sans Serif"/>
        </w:rPr>
        <w:cr/>
        <w:t>1249 WOODLAND PARKWAY</w:t>
      </w:r>
      <w:r>
        <w:rPr>
          <w:rFonts w:ascii="Microsoft Sans Serif" w:eastAsia="Microsoft Sans Serif" w:hAnsi="Microsoft Sans Serif" w:cs="Microsoft Sans Serif"/>
        </w:rPr>
        <w:cr/>
        <w:t>WAYNESBORO PA  17268</w:t>
      </w:r>
      <w:r>
        <w:rPr>
          <w:rFonts w:ascii="Microsoft Sans Serif" w:eastAsia="Microsoft Sans Serif" w:hAnsi="Microsoft Sans Serif" w:cs="Microsoft Sans Serif"/>
        </w:rPr>
        <w:cr/>
      </w:r>
      <w:r w:rsidRPr="007332D2">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7332D2">
        <w:rPr>
          <w:rFonts w:ascii="Microsoft Sans Serif" w:eastAsia="Microsoft Sans Serif" w:hAnsi="Microsoft Sans Serif" w:cs="Microsoft Sans Serif"/>
          <w:b/>
          <w:bCs/>
        </w:rPr>
        <w:t>660</w:t>
      </w:r>
      <w:r>
        <w:rPr>
          <w:rFonts w:ascii="Microsoft Sans Serif" w:eastAsia="Microsoft Sans Serif" w:hAnsi="Microsoft Sans Serif" w:cs="Microsoft Sans Serif"/>
          <w:b/>
          <w:bCs/>
        </w:rPr>
        <w:t>.</w:t>
      </w:r>
      <w:r w:rsidRPr="007332D2">
        <w:rPr>
          <w:rFonts w:ascii="Microsoft Sans Serif" w:eastAsia="Microsoft Sans Serif" w:hAnsi="Microsoft Sans Serif" w:cs="Microsoft Sans Serif"/>
          <w:b/>
          <w:bCs/>
        </w:rPr>
        <w:t>9611</w:t>
      </w:r>
      <w:r w:rsidRPr="007332D2">
        <w:rPr>
          <w:rFonts w:ascii="Microsoft Sans Serif" w:eastAsia="Microsoft Sans Serif" w:hAnsi="Microsoft Sans Serif" w:cs="Microsoft Sans Serif"/>
          <w:b/>
          <w:bCs/>
        </w:rPr>
        <w:cr/>
      </w:r>
      <w:hyperlink r:id="rId11" w:history="1">
        <w:r w:rsidRPr="0024336C">
          <w:rPr>
            <w:rStyle w:val="Hyperlink"/>
            <w:rFonts w:ascii="Microsoft Sans Serif" w:eastAsia="Microsoft Sans Serif" w:hAnsi="Microsoft Sans Serif" w:cs="Microsoft Sans Serif"/>
          </w:rPr>
          <w:t>Richboycuts@gmail.com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1AB0FCF" w14:textId="77777777" w:rsidR="00D73F08" w:rsidRDefault="00D73F08" w:rsidP="00D73F08">
      <w:pPr>
        <w:rPr>
          <w:rFonts w:ascii="Microsoft Sans Serif" w:eastAsia="Microsoft Sans Serif" w:hAnsi="Microsoft Sans Serif" w:cs="Microsoft Sans Serif"/>
        </w:rPr>
      </w:pP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7332D2">
        <w:rPr>
          <w:rFonts w:ascii="Microsoft Sans Serif" w:eastAsia="Microsoft Sans Serif" w:hAnsi="Microsoft Sans Serif" w:cs="Microsoft Sans Serif"/>
          <w:b/>
          <w:bCs/>
        </w:rPr>
        <w:t>215.495.6524</w:t>
      </w:r>
      <w:r w:rsidRPr="007332D2">
        <w:rPr>
          <w:rFonts w:ascii="Microsoft Sans Serif" w:eastAsia="Microsoft Sans Serif" w:hAnsi="Microsoft Sans Serif" w:cs="Microsoft Sans Serif"/>
          <w:b/>
          <w:bCs/>
        </w:rPr>
        <w:cr/>
        <w:t>215.870.5785</w:t>
      </w:r>
      <w:r w:rsidRPr="007332D2">
        <w:rPr>
          <w:rFonts w:ascii="Microsoft Sans Serif" w:eastAsia="Microsoft Sans Serif" w:hAnsi="Microsoft Sans Serif" w:cs="Microsoft Sans Serif"/>
          <w:b/>
          <w:bCs/>
        </w:rPr>
        <w:cr/>
      </w:r>
      <w:hyperlink r:id="rId12" w:history="1">
        <w:r w:rsidRPr="0024336C">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A8A745A" w14:textId="77777777" w:rsidR="00D73F08" w:rsidRDefault="00D73F08" w:rsidP="00D73F08">
      <w:r w:rsidRPr="007332D2">
        <w:rPr>
          <w:rFonts w:ascii="Microsoft Sans Serif" w:eastAsia="Microsoft Sans Serif" w:hAnsi="Microsoft Sans Serif" w:cs="Microsoft Sans Serif"/>
          <w:i/>
          <w:iCs/>
        </w:rPr>
        <w:t>(Counsel for West Penn)</w:t>
      </w:r>
    </w:p>
    <w:p w14:paraId="2B0D8F5F" w14:textId="77777777" w:rsidR="002A41A7" w:rsidRDefault="002A41A7" w:rsidP="001433F0">
      <w:pPr>
        <w:pStyle w:val="ParaTab1"/>
        <w:ind w:firstLine="0"/>
        <w:rPr>
          <w:rFonts w:ascii="Times New Roman" w:hAnsi="Times New Roman" w:cs="Times New Roman"/>
          <w:spacing w:val="-3"/>
        </w:rPr>
      </w:pPr>
    </w:p>
    <w:sectPr w:rsidR="002A41A7" w:rsidSect="009E046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3F2B9" w14:textId="77777777" w:rsidR="00A41D60" w:rsidRDefault="00A41D60" w:rsidP="00244F8F">
      <w:r>
        <w:separator/>
      </w:r>
    </w:p>
  </w:endnote>
  <w:endnote w:type="continuationSeparator" w:id="0">
    <w:p w14:paraId="470DCAFA" w14:textId="77777777" w:rsidR="00A41D60" w:rsidRDefault="00A41D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026832" w:rsidRDefault="009E0462">
        <w:pPr>
          <w:pStyle w:val="Footer"/>
          <w:jc w:val="center"/>
          <w:rPr>
            <w:rFonts w:ascii="Times New Roman" w:hAnsi="Times New Roman" w:cs="Times New Roman"/>
            <w:sz w:val="20"/>
            <w:szCs w:val="20"/>
          </w:rPr>
        </w:pPr>
        <w:r w:rsidRPr="00026832">
          <w:rPr>
            <w:rFonts w:ascii="Times New Roman" w:hAnsi="Times New Roman" w:cs="Times New Roman"/>
            <w:sz w:val="20"/>
            <w:szCs w:val="20"/>
          </w:rPr>
          <w:fldChar w:fldCharType="begin"/>
        </w:r>
        <w:r w:rsidRPr="00026832">
          <w:rPr>
            <w:rFonts w:ascii="Times New Roman" w:hAnsi="Times New Roman" w:cs="Times New Roman"/>
            <w:sz w:val="20"/>
            <w:szCs w:val="20"/>
          </w:rPr>
          <w:instrText xml:space="preserve"> PAGE   \* MERGEFORMAT </w:instrText>
        </w:r>
        <w:r w:rsidRPr="00026832">
          <w:rPr>
            <w:rFonts w:ascii="Times New Roman" w:hAnsi="Times New Roman" w:cs="Times New Roman"/>
            <w:sz w:val="20"/>
            <w:szCs w:val="20"/>
          </w:rPr>
          <w:fldChar w:fldCharType="separate"/>
        </w:r>
        <w:r w:rsidRPr="00026832">
          <w:rPr>
            <w:rFonts w:ascii="Times New Roman" w:hAnsi="Times New Roman" w:cs="Times New Roman"/>
            <w:noProof/>
            <w:sz w:val="20"/>
            <w:szCs w:val="20"/>
          </w:rPr>
          <w:t>2</w:t>
        </w:r>
        <w:r w:rsidRPr="0002683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59A79" w14:textId="77777777" w:rsidR="00A41D60" w:rsidRDefault="00A41D60" w:rsidP="00244F8F">
      <w:r>
        <w:separator/>
      </w:r>
    </w:p>
  </w:footnote>
  <w:footnote w:type="continuationSeparator" w:id="0">
    <w:p w14:paraId="00E6AE72" w14:textId="77777777" w:rsidR="00A41D60" w:rsidRDefault="00A41D6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6832"/>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25606"/>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A41A7"/>
    <w:rsid w:val="002B2F20"/>
    <w:rsid w:val="002B621A"/>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A39C6"/>
    <w:rsid w:val="003B4398"/>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07A8"/>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118F"/>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1E5E"/>
    <w:rsid w:val="007A4C3A"/>
    <w:rsid w:val="007C50FD"/>
    <w:rsid w:val="007F09C2"/>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86B7F"/>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5C0C"/>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1D60"/>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E1334"/>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265"/>
    <w:rsid w:val="00D24D78"/>
    <w:rsid w:val="00D322E3"/>
    <w:rsid w:val="00D35782"/>
    <w:rsid w:val="00D4270F"/>
    <w:rsid w:val="00D4401E"/>
    <w:rsid w:val="00D51B6A"/>
    <w:rsid w:val="00D5283A"/>
    <w:rsid w:val="00D67AA8"/>
    <w:rsid w:val="00D70320"/>
    <w:rsid w:val="00D70887"/>
    <w:rsid w:val="00D73F08"/>
    <w:rsid w:val="00D80A76"/>
    <w:rsid w:val="00D833F3"/>
    <w:rsid w:val="00D85AF5"/>
    <w:rsid w:val="00D879E6"/>
    <w:rsid w:val="00D93C12"/>
    <w:rsid w:val="00DA3DE1"/>
    <w:rsid w:val="00DA6872"/>
    <w:rsid w:val="00DB3AE3"/>
    <w:rsid w:val="00DB3BF4"/>
    <w:rsid w:val="00DB4130"/>
    <w:rsid w:val="00DC347B"/>
    <w:rsid w:val="00DD5640"/>
    <w:rsid w:val="00DE55AE"/>
    <w:rsid w:val="00DF339E"/>
    <w:rsid w:val="00E11497"/>
    <w:rsid w:val="00E23581"/>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rmalWeb">
    <w:name w:val="Normal (Web)"/>
    <w:basedOn w:val="Normal"/>
    <w:uiPriority w:val="99"/>
    <w:rsid w:val="00E23581"/>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morris@regerl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boycuts@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1612</Words>
  <Characters>9193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2023-11-03T17:46:00Z</dcterms:created>
  <dcterms:modified xsi:type="dcterms:W3CDTF">2023-11-03T17:46:00Z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