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3ADC162" w:rsidR="009E1C5A" w:rsidRPr="007A4C3A" w:rsidRDefault="0047736F" w:rsidP="009E1C5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Rushel</w:t>
      </w:r>
      <w:proofErr w:type="spellEnd"/>
      <w:r>
        <w:rPr>
          <w:rFonts w:ascii="Times New Roman" w:hAnsi="Times New Roman" w:cs="Times New Roman"/>
          <w:spacing w:val="-3"/>
        </w:rPr>
        <w:t xml:space="preserve"> Keister</w:t>
      </w:r>
      <w:r>
        <w:rPr>
          <w:rFonts w:ascii="Times New Roman" w:hAnsi="Times New Roman" w:cs="Times New Roman"/>
          <w:spacing w:val="-3"/>
        </w:rPr>
        <w:tab/>
      </w:r>
      <w:r>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2F288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176EC2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C1B65">
        <w:rPr>
          <w:rFonts w:ascii="Times New Roman" w:hAnsi="Times New Roman" w:cs="Times New Roman"/>
          <w:spacing w:val="-3"/>
        </w:rPr>
        <w:t>C</w:t>
      </w:r>
      <w:r w:rsidR="00F16E73">
        <w:rPr>
          <w:rFonts w:ascii="Times New Roman" w:hAnsi="Times New Roman" w:cs="Times New Roman"/>
          <w:spacing w:val="-3"/>
        </w:rPr>
        <w:t>-2023-304</w:t>
      </w:r>
      <w:r w:rsidR="0047736F">
        <w:rPr>
          <w:rFonts w:ascii="Times New Roman" w:hAnsi="Times New Roman" w:cs="Times New Roman"/>
          <w:spacing w:val="-3"/>
        </w:rPr>
        <w:t>3502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BE092E3" w:rsidR="009E1C5A" w:rsidRPr="007A4C3A" w:rsidRDefault="0047736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r>
      <w:r>
        <w:rPr>
          <w:rFonts w:ascii="Times New Roman" w:hAnsi="Times New Roman" w:cs="Times New Roman"/>
          <w:spacing w:val="-3"/>
        </w:rPr>
        <w:tab/>
      </w:r>
      <w:r w:rsidR="00CC1B65">
        <w:rPr>
          <w:rFonts w:ascii="Times New Roman" w:hAnsi="Times New Roman" w:cs="Times New Roman"/>
          <w:spacing w:val="-3"/>
        </w:rPr>
        <w:tab/>
      </w:r>
      <w:r w:rsidR="006724BE">
        <w:rPr>
          <w:rFonts w:ascii="Times New Roman" w:hAnsi="Times New Roman" w:cs="Times New Roman"/>
          <w:spacing w:val="-3"/>
        </w:rPr>
        <w:tab/>
      </w:r>
      <w:r w:rsidR="002F288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990E69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7736F">
        <w:rPr>
          <w:rFonts w:ascii="Times New Roman" w:hAnsi="Times New Roman" w:cs="Times New Roman"/>
        </w:rPr>
        <w:t>6</w:t>
      </w:r>
      <w:r w:rsidR="0047736F" w:rsidRPr="0047736F">
        <w:rPr>
          <w:rFonts w:ascii="Times New Roman" w:hAnsi="Times New Roman" w:cs="Times New Roman"/>
          <w:vertAlign w:val="superscript"/>
        </w:rPr>
        <w:t>th</w:t>
      </w:r>
      <w:r w:rsidR="0047736F">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A51B09">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F16E7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64F8801" w:rsidR="00D152D8" w:rsidRPr="00626FFE" w:rsidRDefault="0047736F" w:rsidP="00B4024F">
      <w:pPr>
        <w:jc w:val="center"/>
        <w:rPr>
          <w:rFonts w:ascii="Times New Roman" w:hAnsi="Times New Roman" w:cs="Times New Roman"/>
          <w:b/>
          <w:bCs/>
        </w:rPr>
      </w:pPr>
      <w:r>
        <w:rPr>
          <w:rFonts w:ascii="Times New Roman" w:hAnsi="Times New Roman" w:cs="Times New Roman"/>
          <w:b/>
          <w:bCs/>
        </w:rPr>
        <w:t>Monday</w:t>
      </w:r>
      <w:r w:rsidR="00F16E73">
        <w:rPr>
          <w:rFonts w:ascii="Times New Roman" w:hAnsi="Times New Roman" w:cs="Times New Roman"/>
          <w:b/>
          <w:bCs/>
        </w:rPr>
        <w:t xml:space="preserve">, December </w:t>
      </w:r>
      <w:r>
        <w:rPr>
          <w:rFonts w:ascii="Times New Roman" w:hAnsi="Times New Roman" w:cs="Times New Roman"/>
          <w:b/>
          <w:bCs/>
        </w:rPr>
        <w:t>18</w:t>
      </w:r>
      <w:r w:rsidR="00F16E73">
        <w:rPr>
          <w:rFonts w:ascii="Times New Roman" w:hAnsi="Times New Roman" w:cs="Times New Roman"/>
          <w:b/>
          <w:bCs/>
        </w:rPr>
        <w:t>, 2023</w:t>
      </w:r>
      <w:r w:rsidR="00D152D8" w:rsidRPr="00626FFE">
        <w:rPr>
          <w:rFonts w:ascii="Times New Roman" w:hAnsi="Times New Roman" w:cs="Times New Roman"/>
          <w:b/>
          <w:bCs/>
        </w:rPr>
        <w:t xml:space="preserve">, beginning at </w:t>
      </w:r>
      <w:r w:rsidR="00F16E73">
        <w:rPr>
          <w:rFonts w:ascii="Times New Roman" w:hAnsi="Times New Roman" w:cs="Times New Roman"/>
          <w:b/>
          <w:bCs/>
        </w:rPr>
        <w:t>1</w:t>
      </w:r>
      <w:r w:rsidR="00CC1B65">
        <w:rPr>
          <w:rFonts w:ascii="Times New Roman" w:hAnsi="Times New Roman" w:cs="Times New Roman"/>
          <w:b/>
          <w:bCs/>
        </w:rPr>
        <w:t>0</w:t>
      </w:r>
      <w:r w:rsidR="00F16E73">
        <w:rPr>
          <w:rFonts w:ascii="Times New Roman" w:hAnsi="Times New Roman" w:cs="Times New Roman"/>
          <w:b/>
          <w:bCs/>
        </w:rPr>
        <w:t>:</w:t>
      </w:r>
      <w:r w:rsidR="00CC1B65">
        <w:rPr>
          <w:rFonts w:ascii="Times New Roman" w:hAnsi="Times New Roman" w:cs="Times New Roman"/>
          <w:b/>
          <w:bCs/>
        </w:rPr>
        <w:t>0</w:t>
      </w:r>
      <w:r w:rsidR="00F16E73">
        <w:rPr>
          <w:rFonts w:ascii="Times New Roman" w:hAnsi="Times New Roman" w:cs="Times New Roman"/>
          <w:b/>
          <w:bCs/>
        </w:rPr>
        <w:t xml:space="preserve">0 </w:t>
      </w:r>
      <w:r w:rsidR="00CC1B65">
        <w:rPr>
          <w:rFonts w:ascii="Times New Roman" w:hAnsi="Times New Roman" w:cs="Times New Roman"/>
          <w:b/>
          <w:bCs/>
        </w:rPr>
        <w:t>a</w:t>
      </w:r>
      <w:r w:rsidR="00D152D8"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0C85834" w:rsidR="00D152D8" w:rsidRPr="006C51A6" w:rsidRDefault="00D152D8" w:rsidP="00F16E73">
      <w:pPr>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F16E73">
        <w:rPr>
          <w:rFonts w:ascii="Times New Roman" w:hAnsi="Times New Roman" w:cs="Times New Roman"/>
          <w:b/>
          <w:bCs/>
        </w:rPr>
        <w:t>877-939-4790</w:t>
      </w:r>
    </w:p>
    <w:p w14:paraId="31612864" w14:textId="655EF1AE" w:rsidR="00D152D8" w:rsidRPr="00F16E73" w:rsidRDefault="00D152D8" w:rsidP="00F16E73">
      <w:pPr>
        <w:jc w:val="center"/>
        <w:rPr>
          <w:rFonts w:ascii="Times New Roman" w:hAnsi="Times New Roman" w:cs="Times New Roman"/>
          <w:b/>
          <w:bCs/>
        </w:rPr>
      </w:pPr>
      <w:r>
        <w:rPr>
          <w:rFonts w:ascii="Times New Roman" w:hAnsi="Times New Roman" w:cs="Times New Roman"/>
        </w:rPr>
        <w:t>PIN Number</w:t>
      </w:r>
      <w:r w:rsidRPr="006C51A6">
        <w:rPr>
          <w:rFonts w:ascii="Times New Roman" w:hAnsi="Times New Roman" w:cs="Times New Roman"/>
          <w:sz w:val="28"/>
          <w:szCs w:val="28"/>
        </w:rPr>
        <w:t xml:space="preserve">:    </w:t>
      </w:r>
      <w:r w:rsidRPr="00F16E73">
        <w:rPr>
          <w:rFonts w:ascii="Times New Roman" w:hAnsi="Times New Roman" w:cs="Times New Roman"/>
          <w:b/>
          <w:bCs/>
        </w:rPr>
        <w:t xml:space="preserve"> </w:t>
      </w:r>
      <w:r w:rsidR="00F16E73" w:rsidRPr="00F16E73">
        <w:rPr>
          <w:rFonts w:ascii="Times New Roman" w:hAnsi="Times New Roman" w:cs="Times New Roman"/>
          <w:b/>
          <w:bCs/>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6E324B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F16E73" w:rsidRPr="00D95E0C">
          <w:rPr>
            <w:rStyle w:val="Hyperlink"/>
            <w:rFonts w:ascii="Times New Roman" w:hAnsi="Times New Roman" w:cs="Times New Roman"/>
          </w:rPr>
          <w:t>callenswor@pa.gov</w:t>
        </w:r>
      </w:hyperlink>
      <w:r w:rsidR="00F16E73">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A1FB07A"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F02226" w:rsidRPr="00D95E0C">
          <w:rPr>
            <w:rStyle w:val="Hyperlink"/>
            <w:rFonts w:ascii="Times New Roman" w:hAnsi="Times New Roman" w:cs="Times New Roman"/>
          </w:rPr>
          <w:t>callenswor@pa.gov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8F29C36" w:rsidR="002241E9" w:rsidRPr="00646CA1" w:rsidRDefault="00F02226" w:rsidP="00CB0F1D">
      <w:pPr>
        <w:pStyle w:val="ListParagraph"/>
        <w:ind w:left="0"/>
        <w:jc w:val="center"/>
        <w:rPr>
          <w:rFonts w:ascii="Times New Roman" w:hAnsi="Times New Roman" w:cs="Times New Roman"/>
        </w:rPr>
      </w:pPr>
      <w:r>
        <w:rPr>
          <w:rFonts w:ascii="Times New Roman" w:hAnsi="Times New Roman" w:cs="Times New Roman"/>
        </w:rPr>
        <w:lastRenderedPageBreak/>
        <w:t xml:space="preserve">Chad L. Allensworth, </w:t>
      </w:r>
      <w:r w:rsidR="002241E9"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93A7CEF" w:rsidR="009B5BFE" w:rsidRDefault="00F02226" w:rsidP="00CB0F1D">
      <w:pPr>
        <w:jc w:val="center"/>
        <w:rPr>
          <w:rFonts w:ascii="Times New Roman" w:hAnsi="Times New Roman" w:cs="Times New Roman"/>
        </w:rPr>
      </w:pPr>
      <w:r>
        <w:rPr>
          <w:rFonts w:ascii="Times New Roman" w:hAnsi="Times New Roman" w:cs="Times New Roman"/>
        </w:rPr>
        <w:t>400 North Street</w:t>
      </w:r>
    </w:p>
    <w:p w14:paraId="1B8A4482" w14:textId="742C3CB5" w:rsidR="002241E9" w:rsidRPr="00646CA1" w:rsidRDefault="00F02226"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Default="00864317" w:rsidP="00021493">
      <w:pPr>
        <w:ind w:left="720"/>
        <w:rPr>
          <w:rFonts w:ascii="Times New Roman" w:hAnsi="Times New Roman"/>
        </w:rPr>
      </w:pPr>
    </w:p>
    <w:p w14:paraId="0EEA78D3" w14:textId="77777777" w:rsidR="00F02226" w:rsidRPr="00021493" w:rsidRDefault="00F02226"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w:t>
      </w:r>
      <w:r w:rsidR="00166D3F"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5059241"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A51B09">
        <w:rPr>
          <w:rFonts w:ascii="Times New Roman" w:hAnsi="Times New Roman" w:cs="Times New Roman"/>
          <w:u w:val="single"/>
        </w:rPr>
        <w:t xml:space="preserve">November </w:t>
      </w:r>
      <w:r w:rsidR="0047736F">
        <w:rPr>
          <w:rFonts w:ascii="Times New Roman" w:hAnsi="Times New Roman" w:cs="Times New Roman"/>
          <w:u w:val="single"/>
        </w:rPr>
        <w:t>6</w:t>
      </w:r>
      <w:r w:rsidR="00A51B09">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3E728D70"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02226">
        <w:rPr>
          <w:rFonts w:ascii="Times New Roman" w:hAnsi="Times New Roman" w:cs="Times New Roman"/>
          <w:spacing w:val="-3"/>
        </w:rPr>
        <w:t>Chad L. Allensworth</w:t>
      </w:r>
    </w:p>
    <w:p w14:paraId="250D5E28" w14:textId="77777777" w:rsidR="002F288D" w:rsidRDefault="000C1A32" w:rsidP="001433F0">
      <w:pPr>
        <w:pStyle w:val="ParaTab1"/>
        <w:ind w:firstLine="0"/>
        <w:rPr>
          <w:rFonts w:ascii="Times New Roman" w:hAnsi="Times New Roman" w:cs="Times New Roman"/>
          <w:spacing w:val="-3"/>
        </w:rPr>
        <w:sectPr w:rsidR="002F288D"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574BE5D" w14:textId="77777777" w:rsidR="002F288D" w:rsidRDefault="002F288D" w:rsidP="002F288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C-2023-3043502 - RUSHEL KEISTER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 xml:space="preserve">RUSHEL KEISTER </w:t>
      </w:r>
      <w:r>
        <w:rPr>
          <w:rFonts w:ascii="Microsoft Sans Serif" w:eastAsia="Microsoft Sans Serif" w:hAnsi="Microsoft Sans Serif" w:cs="Microsoft Sans Serif"/>
        </w:rPr>
        <w:cr/>
        <w:t xml:space="preserve">1225 DEWEY ST </w:t>
      </w:r>
      <w:r>
        <w:rPr>
          <w:rFonts w:ascii="Microsoft Sans Serif" w:eastAsia="Microsoft Sans Serif" w:hAnsi="Microsoft Sans Serif" w:cs="Microsoft Sans Serif"/>
        </w:rPr>
        <w:cr/>
        <w:t>BERWICK PA  18603</w:t>
      </w:r>
      <w:r>
        <w:rPr>
          <w:rFonts w:ascii="Microsoft Sans Serif" w:eastAsia="Microsoft Sans Serif" w:hAnsi="Microsoft Sans Serif" w:cs="Microsoft Sans Serif"/>
        </w:rPr>
        <w:cr/>
      </w:r>
      <w:r w:rsidRPr="00A96F7D">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96F7D">
        <w:rPr>
          <w:rFonts w:ascii="Microsoft Sans Serif" w:eastAsia="Microsoft Sans Serif" w:hAnsi="Microsoft Sans Serif" w:cs="Microsoft Sans Serif"/>
          <w:b/>
          <w:bCs/>
        </w:rPr>
        <w:t>317</w:t>
      </w:r>
      <w:r>
        <w:rPr>
          <w:rFonts w:ascii="Microsoft Sans Serif" w:eastAsia="Microsoft Sans Serif" w:hAnsi="Microsoft Sans Serif" w:cs="Microsoft Sans Serif"/>
          <w:b/>
          <w:bCs/>
        </w:rPr>
        <w:t>.</w:t>
      </w:r>
      <w:r w:rsidRPr="00A96F7D">
        <w:rPr>
          <w:rFonts w:ascii="Microsoft Sans Serif" w:eastAsia="Microsoft Sans Serif" w:hAnsi="Microsoft Sans Serif" w:cs="Microsoft Sans Serif"/>
          <w:b/>
          <w:bCs/>
        </w:rPr>
        <w:t>1287</w:t>
      </w:r>
      <w:r w:rsidRPr="00A96F7D">
        <w:rPr>
          <w:rFonts w:ascii="Microsoft Sans Serif" w:eastAsia="Microsoft Sans Serif" w:hAnsi="Microsoft Sans Serif" w:cs="Microsoft Sans Serif"/>
          <w:b/>
          <w:bCs/>
        </w:rPr>
        <w:cr/>
      </w:r>
      <w:hyperlink r:id="rId14" w:history="1">
        <w:r w:rsidRPr="004D75BD">
          <w:rPr>
            <w:rStyle w:val="Hyperlink"/>
            <w:rFonts w:ascii="Microsoft Sans Serif" w:eastAsia="Microsoft Sans Serif" w:hAnsi="Microsoft Sans Serif" w:cs="Microsoft Sans Serif"/>
          </w:rPr>
          <w:t>keister.rushel@yahoo.com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first class </w:t>
      </w:r>
      <w:proofErr w:type="gramStart"/>
      <w:r>
        <w:rPr>
          <w:rFonts w:ascii="Microsoft Sans Serif" w:eastAsia="Microsoft Sans Serif" w:hAnsi="Microsoft Sans Serif" w:cs="Microsoft Sans Serif"/>
        </w:rPr>
        <w:t>mail</w:t>
      </w:r>
      <w:proofErr w:type="gramEnd"/>
      <w:r>
        <w:rPr>
          <w:rFonts w:ascii="Microsoft Sans Serif" w:eastAsia="Microsoft Sans Serif" w:hAnsi="Microsoft Sans Serif" w:cs="Microsoft Sans Serif"/>
        </w:rPr>
        <w:t xml:space="preserve"> </w:t>
      </w:r>
    </w:p>
    <w:p w14:paraId="0AB7C091" w14:textId="77777777" w:rsidR="002F288D" w:rsidRDefault="002F288D" w:rsidP="002F288D">
      <w:pPr>
        <w:rPr>
          <w:rFonts w:ascii="Microsoft Sans Serif" w:eastAsia="Microsoft Sans Serif" w:hAnsi="Microsoft Sans Serif" w:cs="Microsoft Sans Serif"/>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A96F7D">
        <w:rPr>
          <w:rFonts w:ascii="Microsoft Sans Serif" w:eastAsia="Microsoft Sans Serif" w:hAnsi="Microsoft Sans Serif" w:cs="Microsoft Sans Serif"/>
          <w:b/>
          <w:bCs/>
        </w:rPr>
        <w:t>412.831.5462</w:t>
      </w:r>
      <w:r w:rsidRPr="00A96F7D">
        <w:rPr>
          <w:rFonts w:ascii="Microsoft Sans Serif" w:eastAsia="Microsoft Sans Serif" w:hAnsi="Microsoft Sans Serif" w:cs="Microsoft Sans Serif"/>
          <w:b/>
          <w:bCs/>
        </w:rPr>
        <w:cr/>
        <w:t>412.425.4029</w:t>
      </w:r>
      <w:r w:rsidRPr="00A96F7D">
        <w:rPr>
          <w:rFonts w:ascii="Microsoft Sans Serif" w:eastAsia="Microsoft Sans Serif" w:hAnsi="Microsoft Sans Serif" w:cs="Microsoft Sans Serif"/>
          <w:b/>
          <w:bCs/>
        </w:rPr>
        <w:cr/>
      </w:r>
      <w:hyperlink r:id="rId15" w:history="1">
        <w:r w:rsidRPr="004D75BD">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66338CB" w14:textId="77777777" w:rsidR="002F288D" w:rsidRPr="00A96F7D" w:rsidRDefault="002F288D" w:rsidP="002F288D">
      <w:pPr>
        <w:rPr>
          <w:i/>
          <w:iCs/>
        </w:rPr>
      </w:pPr>
      <w:r w:rsidRPr="00A96F7D">
        <w:rPr>
          <w:rFonts w:ascii="Microsoft Sans Serif" w:eastAsia="Microsoft Sans Serif" w:hAnsi="Microsoft Sans Serif" w:cs="Microsoft Sans Serif"/>
          <w:i/>
          <w:iCs/>
        </w:rPr>
        <w:t xml:space="preserve">(Counsel for UGI) </w:t>
      </w:r>
    </w:p>
    <w:p w14:paraId="67868D79" w14:textId="77777777" w:rsidR="002F288D" w:rsidRDefault="002F288D" w:rsidP="002F288D"/>
    <w:p w14:paraId="7F747697" w14:textId="7E61ABC6" w:rsidR="008B6732" w:rsidRDefault="008B6732" w:rsidP="001433F0">
      <w:pPr>
        <w:pStyle w:val="ParaTab1"/>
        <w:ind w:firstLine="0"/>
        <w:rPr>
          <w:rFonts w:ascii="Times New Roman" w:hAnsi="Times New Roman" w:cs="Times New Roman"/>
          <w:spacing w:val="-3"/>
        </w:rPr>
      </w:pPr>
    </w:p>
    <w:sectPr w:rsid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2F288D" w:rsidRDefault="009E0462">
        <w:pPr>
          <w:pStyle w:val="Footer"/>
          <w:jc w:val="center"/>
          <w:rPr>
            <w:rFonts w:ascii="Times New Roman" w:hAnsi="Times New Roman" w:cs="Times New Roman"/>
            <w:sz w:val="20"/>
            <w:szCs w:val="20"/>
          </w:rPr>
        </w:pPr>
        <w:r w:rsidRPr="002F288D">
          <w:rPr>
            <w:rFonts w:ascii="Times New Roman" w:hAnsi="Times New Roman" w:cs="Times New Roman"/>
            <w:sz w:val="20"/>
            <w:szCs w:val="20"/>
          </w:rPr>
          <w:fldChar w:fldCharType="begin"/>
        </w:r>
        <w:r w:rsidRPr="002F288D">
          <w:rPr>
            <w:rFonts w:ascii="Times New Roman" w:hAnsi="Times New Roman" w:cs="Times New Roman"/>
            <w:sz w:val="20"/>
            <w:szCs w:val="20"/>
          </w:rPr>
          <w:instrText xml:space="preserve"> PAGE   \* MERGEFORMAT </w:instrText>
        </w:r>
        <w:r w:rsidRPr="002F288D">
          <w:rPr>
            <w:rFonts w:ascii="Times New Roman" w:hAnsi="Times New Roman" w:cs="Times New Roman"/>
            <w:sz w:val="20"/>
            <w:szCs w:val="20"/>
          </w:rPr>
          <w:fldChar w:fldCharType="separate"/>
        </w:r>
        <w:r w:rsidRPr="002F288D">
          <w:rPr>
            <w:rFonts w:ascii="Times New Roman" w:hAnsi="Times New Roman" w:cs="Times New Roman"/>
            <w:noProof/>
            <w:sz w:val="20"/>
            <w:szCs w:val="20"/>
          </w:rPr>
          <w:t>2</w:t>
        </w:r>
        <w:r w:rsidRPr="002F288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5CC6" w14:textId="0B7127B4" w:rsidR="002F288D" w:rsidRPr="002F288D" w:rsidRDefault="002F288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2F288D"/>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7736F"/>
    <w:rsid w:val="0049028E"/>
    <w:rsid w:val="00494273"/>
    <w:rsid w:val="0049647A"/>
    <w:rsid w:val="004A27C6"/>
    <w:rsid w:val="004A437F"/>
    <w:rsid w:val="004B0FC5"/>
    <w:rsid w:val="004B3AE5"/>
    <w:rsid w:val="004E1986"/>
    <w:rsid w:val="004F4BBF"/>
    <w:rsid w:val="004F56E5"/>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A5BD7"/>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531"/>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1B09"/>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1B65"/>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2311"/>
    <w:rsid w:val="00ED428E"/>
    <w:rsid w:val="00ED672F"/>
    <w:rsid w:val="00ED6C45"/>
    <w:rsid w:val="00EE05F4"/>
    <w:rsid w:val="00EE209E"/>
    <w:rsid w:val="00EE2AA5"/>
    <w:rsid w:val="00EF40F4"/>
    <w:rsid w:val="00EF5465"/>
    <w:rsid w:val="00EF55BB"/>
    <w:rsid w:val="00F00719"/>
    <w:rsid w:val="00F02226"/>
    <w:rsid w:val="00F16E73"/>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lrcrayne@comcast.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ister.rushel@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1635</Words>
  <Characters>9320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2023-11-06T15:43:00Z</dcterms:created>
  <dcterms:modified xsi:type="dcterms:W3CDTF">2023-11-06T15:43:00Z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