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556EF05D" w:rsidR="002F5F2E" w:rsidRPr="00B07E0B" w:rsidRDefault="00B07E0B" w:rsidP="002F5F2E">
      <w:pPr>
        <w:autoSpaceDE/>
        <w:autoSpaceDN/>
        <w:jc w:val="both"/>
        <w:rPr>
          <w:rFonts w:ascii="Times New Roman" w:hAnsi="Times New Roman" w:cs="Times New Roman"/>
        </w:rPr>
      </w:pPr>
      <w:r w:rsidRPr="00B07E0B">
        <w:rPr>
          <w:rFonts w:ascii="Times New Roman" w:hAnsi="Times New Roman" w:cs="Times New Roman"/>
        </w:rPr>
        <w:t>Philip Francisco</w:t>
      </w:r>
      <w:r w:rsidR="002B070B" w:rsidRPr="00B07E0B">
        <w:rPr>
          <w:rFonts w:ascii="Times New Roman" w:hAnsi="Times New Roman" w:cs="Times New Roman"/>
        </w:rPr>
        <w:tab/>
      </w:r>
      <w:r w:rsidR="00EB7549" w:rsidRPr="00B07E0B">
        <w:rPr>
          <w:rFonts w:ascii="Times New Roman" w:hAnsi="Times New Roman" w:cs="Times New Roman"/>
        </w:rPr>
        <w:tab/>
      </w:r>
      <w:r w:rsidR="002A70F2" w:rsidRPr="00B07E0B">
        <w:rPr>
          <w:rFonts w:ascii="Times New Roman" w:hAnsi="Times New Roman" w:cs="Times New Roman"/>
        </w:rPr>
        <w:tab/>
      </w:r>
      <w:r w:rsidR="002F5F2E" w:rsidRPr="00B07E0B">
        <w:rPr>
          <w:rFonts w:ascii="Times New Roman" w:hAnsi="Times New Roman" w:cs="Times New Roman"/>
        </w:rPr>
        <w:tab/>
      </w:r>
      <w:r w:rsidR="002F5F2E" w:rsidRPr="00B07E0B">
        <w:rPr>
          <w:rFonts w:ascii="Times New Roman" w:hAnsi="Times New Roman" w:cs="Times New Roman"/>
        </w:rPr>
        <w:tab/>
        <w:t>:</w:t>
      </w:r>
    </w:p>
    <w:p w14:paraId="6F391E48" w14:textId="77777777" w:rsidR="002F5F2E" w:rsidRPr="00B07E0B" w:rsidRDefault="002F5F2E" w:rsidP="002F5F2E">
      <w:pPr>
        <w:autoSpaceDE/>
        <w:autoSpaceDN/>
        <w:jc w:val="both"/>
        <w:rPr>
          <w:rFonts w:ascii="Times New Roman" w:hAnsi="Times New Roman" w:cs="Times New Roman"/>
        </w:rPr>
      </w:pP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t>:</w:t>
      </w:r>
    </w:p>
    <w:p w14:paraId="7D4BA916" w14:textId="3CC3454C" w:rsidR="002F5F2E" w:rsidRPr="00B07E0B" w:rsidRDefault="002F5F2E" w:rsidP="002F5F2E">
      <w:pPr>
        <w:autoSpaceDE/>
        <w:autoSpaceDN/>
        <w:jc w:val="both"/>
        <w:rPr>
          <w:rFonts w:ascii="Times New Roman" w:hAnsi="Times New Roman" w:cs="Times New Roman"/>
        </w:rPr>
      </w:pPr>
      <w:r w:rsidRPr="00B07E0B">
        <w:rPr>
          <w:rFonts w:ascii="Times New Roman" w:hAnsi="Times New Roman" w:cs="Times New Roman"/>
        </w:rPr>
        <w:tab/>
        <w:t>v.</w:t>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t>:</w:t>
      </w:r>
      <w:r w:rsidRPr="00B07E0B">
        <w:rPr>
          <w:rFonts w:ascii="Times New Roman" w:hAnsi="Times New Roman" w:cs="Times New Roman"/>
        </w:rPr>
        <w:tab/>
      </w:r>
      <w:r w:rsidRPr="00B07E0B">
        <w:rPr>
          <w:rFonts w:ascii="Times New Roman" w:hAnsi="Times New Roman" w:cs="Times New Roman"/>
        </w:rPr>
        <w:tab/>
      </w:r>
      <w:r w:rsidR="00B07E0B" w:rsidRPr="00B07E0B">
        <w:rPr>
          <w:rFonts w:ascii="Times New Roman" w:hAnsi="Times New Roman" w:cs="Times New Roman"/>
        </w:rPr>
        <w:t>C-2023-3043503</w:t>
      </w:r>
    </w:p>
    <w:p w14:paraId="5AA2B7C9" w14:textId="77777777" w:rsidR="002F5F2E" w:rsidRPr="00B07E0B" w:rsidRDefault="002F5F2E" w:rsidP="002F5F2E">
      <w:pPr>
        <w:autoSpaceDE/>
        <w:autoSpaceDN/>
        <w:jc w:val="both"/>
        <w:rPr>
          <w:rFonts w:ascii="Times New Roman" w:hAnsi="Times New Roman" w:cs="Times New Roman"/>
        </w:rPr>
      </w:pP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r>
      <w:r w:rsidRPr="00B07E0B">
        <w:rPr>
          <w:rFonts w:ascii="Times New Roman" w:hAnsi="Times New Roman" w:cs="Times New Roman"/>
        </w:rPr>
        <w:tab/>
        <w:t>:</w:t>
      </w:r>
    </w:p>
    <w:p w14:paraId="2F719188" w14:textId="52AF460B" w:rsidR="002F5F2E" w:rsidRPr="002F5F2E" w:rsidRDefault="00B07E0B" w:rsidP="002F5F2E">
      <w:pPr>
        <w:autoSpaceDE/>
        <w:autoSpaceDN/>
        <w:jc w:val="both"/>
        <w:rPr>
          <w:rFonts w:ascii="Times New Roman" w:hAnsi="Times New Roman" w:cs="Times New Roman"/>
        </w:rPr>
      </w:pPr>
      <w:r w:rsidRPr="00B07E0B">
        <w:rPr>
          <w:rFonts w:ascii="Times New Roman" w:hAnsi="Times New Roman" w:cs="Times New Roman"/>
        </w:rPr>
        <w:t>UGI Utilities, INC</w:t>
      </w:r>
      <w:r w:rsidR="002F5F2E" w:rsidRPr="00B07E0B">
        <w:rPr>
          <w:rFonts w:ascii="Times New Roman" w:hAnsi="Times New Roman" w:cs="Times New Roman"/>
        </w:rPr>
        <w:tab/>
      </w:r>
      <w:r w:rsidR="002F5F2E" w:rsidRPr="00B07E0B">
        <w:rPr>
          <w:rFonts w:ascii="Times New Roman" w:hAnsi="Times New Roman" w:cs="Times New Roman"/>
        </w:rPr>
        <w:tab/>
      </w:r>
      <w:r w:rsidRPr="00B07E0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F5F2E" w:rsidRPr="00B07E0B">
        <w:rPr>
          <w:rFonts w:ascii="Times New Roman" w:hAnsi="Times New Roman" w:cs="Times New Roman"/>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140AE2ED"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9B6B54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w:t>
      </w:r>
      <w:r w:rsidRPr="00B07E0B">
        <w:rPr>
          <w:rFonts w:ascii="Times New Roman" w:hAnsi="Times New Roman" w:cs="Times New Roman"/>
        </w:rPr>
        <w:t xml:space="preserve">this </w:t>
      </w:r>
      <w:r w:rsidR="00B07E0B" w:rsidRPr="00B07E0B">
        <w:rPr>
          <w:rFonts w:ascii="Times New Roman" w:hAnsi="Times New Roman" w:cs="Times New Roman"/>
        </w:rPr>
        <w:t>6</w:t>
      </w:r>
      <w:r w:rsidR="00B07E0B" w:rsidRPr="00B07E0B">
        <w:rPr>
          <w:rFonts w:ascii="Times New Roman" w:hAnsi="Times New Roman" w:cs="Times New Roman"/>
          <w:vertAlign w:val="superscript"/>
        </w:rPr>
        <w:t>th</w:t>
      </w:r>
      <w:r w:rsidR="002B070B" w:rsidRPr="00B07E0B">
        <w:rPr>
          <w:rFonts w:ascii="Times New Roman" w:hAnsi="Times New Roman" w:cs="Times New Roman"/>
        </w:rPr>
        <w:t xml:space="preserve"> </w:t>
      </w:r>
      <w:r w:rsidRPr="00B07E0B">
        <w:rPr>
          <w:rFonts w:ascii="Times New Roman" w:hAnsi="Times New Roman" w:cs="Times New Roman"/>
        </w:rPr>
        <w:t xml:space="preserve">day of </w:t>
      </w:r>
      <w:proofErr w:type="gramStart"/>
      <w:r w:rsidR="002B070B" w:rsidRPr="00B07E0B">
        <w:rPr>
          <w:rFonts w:ascii="Times New Roman" w:hAnsi="Times New Roman" w:cs="Times New Roman"/>
        </w:rPr>
        <w:t>November</w:t>
      </w:r>
      <w:r w:rsidRPr="00B07E0B">
        <w:rPr>
          <w:rFonts w:ascii="Times New Roman" w:hAnsi="Times New Roman" w:cs="Times New Roman"/>
        </w:rPr>
        <w:t>,</w:t>
      </w:r>
      <w:proofErr w:type="gramEnd"/>
      <w:r w:rsidRPr="00B07E0B">
        <w:rPr>
          <w:rFonts w:ascii="Times New Roman" w:hAnsi="Times New Roman" w:cs="Times New Roman"/>
        </w:rPr>
        <w:t xml:space="preserve"> 20</w:t>
      </w:r>
      <w:r w:rsidR="00D322E3" w:rsidRPr="00B07E0B">
        <w:rPr>
          <w:rFonts w:ascii="Times New Roman" w:hAnsi="Times New Roman" w:cs="Times New Roman"/>
        </w:rPr>
        <w:t>2</w:t>
      </w:r>
      <w:r w:rsidR="00D70B96" w:rsidRPr="00B07E0B">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8E259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07E0B" w:rsidRPr="00B07E0B">
        <w:rPr>
          <w:rFonts w:ascii="Times New Roman" w:hAnsi="Times New Roman" w:cs="Times New Roman"/>
          <w:b/>
          <w:bCs/>
        </w:rPr>
        <w:t>Friday</w:t>
      </w:r>
      <w:r w:rsidR="00B83438" w:rsidRPr="00B07E0B">
        <w:rPr>
          <w:rFonts w:ascii="Times New Roman" w:hAnsi="Times New Roman" w:cs="Times New Roman"/>
          <w:b/>
          <w:bCs/>
        </w:rPr>
        <w:t xml:space="preserve">, </w:t>
      </w:r>
      <w:r w:rsidR="00B07E0B" w:rsidRPr="00B07E0B">
        <w:rPr>
          <w:rFonts w:ascii="Times New Roman" w:hAnsi="Times New Roman" w:cs="Times New Roman"/>
          <w:b/>
          <w:bCs/>
        </w:rPr>
        <w:t>January</w:t>
      </w:r>
      <w:r w:rsidR="00A30953" w:rsidRPr="00B07E0B">
        <w:rPr>
          <w:rFonts w:ascii="Times New Roman" w:hAnsi="Times New Roman" w:cs="Times New Roman"/>
          <w:b/>
          <w:bCs/>
        </w:rPr>
        <w:t xml:space="preserve"> </w:t>
      </w:r>
      <w:r w:rsidR="002B070B" w:rsidRPr="00B07E0B">
        <w:rPr>
          <w:rFonts w:ascii="Times New Roman" w:hAnsi="Times New Roman" w:cs="Times New Roman"/>
          <w:b/>
          <w:bCs/>
        </w:rPr>
        <w:t>1</w:t>
      </w:r>
      <w:r w:rsidR="00B07E0B" w:rsidRPr="00B07E0B">
        <w:rPr>
          <w:rFonts w:ascii="Times New Roman" w:hAnsi="Times New Roman" w:cs="Times New Roman"/>
          <w:b/>
          <w:bCs/>
        </w:rPr>
        <w:t>2</w:t>
      </w:r>
      <w:r w:rsidR="00B83438" w:rsidRPr="00B07E0B">
        <w:rPr>
          <w:rFonts w:ascii="Times New Roman" w:hAnsi="Times New Roman" w:cs="Times New Roman"/>
          <w:b/>
          <w:bCs/>
        </w:rPr>
        <w:t>, 202</w:t>
      </w:r>
      <w:r w:rsidR="00C41EF1" w:rsidRPr="00B07E0B">
        <w:rPr>
          <w:rFonts w:ascii="Times New Roman" w:hAnsi="Times New Roman" w:cs="Times New Roman"/>
          <w:b/>
          <w:bCs/>
        </w:rPr>
        <w:t>3</w:t>
      </w:r>
      <w:r w:rsidR="007A4C3A" w:rsidRPr="00B07E0B">
        <w:rPr>
          <w:rFonts w:ascii="Times New Roman" w:hAnsi="Times New Roman" w:cs="Times New Roman"/>
        </w:rPr>
        <w:t xml:space="preserve">, beginning at </w:t>
      </w:r>
      <w:r w:rsidR="00B07E0B" w:rsidRPr="00B07E0B">
        <w:rPr>
          <w:rFonts w:ascii="Times New Roman" w:hAnsi="Times New Roman" w:cs="Times New Roman"/>
          <w:b/>
          <w:bCs/>
        </w:rPr>
        <w:t>10:00</w:t>
      </w:r>
      <w:r w:rsidR="00B83438" w:rsidRPr="00B07E0B">
        <w:rPr>
          <w:rFonts w:ascii="Times New Roman" w:hAnsi="Times New Roman" w:cs="Times New Roman"/>
          <w:b/>
          <w:bCs/>
        </w:rPr>
        <w:t xml:space="preserve"> </w:t>
      </w:r>
      <w:r w:rsidR="00B07E0B" w:rsidRPr="00B07E0B">
        <w:rPr>
          <w:rFonts w:ascii="Times New Roman" w:hAnsi="Times New Roman" w:cs="Times New Roman"/>
          <w:b/>
          <w:bCs/>
        </w:rPr>
        <w:t>a</w:t>
      </w:r>
      <w:r w:rsidR="00B83438" w:rsidRPr="00B07E0B">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7C6F8FD9"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 xml:space="preserve">at </w:t>
      </w:r>
      <w:hyperlink r:id="rId13" w:history="1">
        <w:r w:rsidR="00003F3E" w:rsidRPr="00EF095C">
          <w:rPr>
            <w:rStyle w:val="Hyperlink"/>
            <w:b/>
            <w:bCs/>
          </w:rPr>
          <w:t>malong@pa.gov</w:t>
        </w:r>
      </w:hyperlink>
      <w:r w:rsidRPr="00EF095C">
        <w:rPr>
          <w:rFonts w:ascii="Times New Roman" w:hAnsi="Times New Roman" w:cs="Times New Roman"/>
          <w:b/>
          <w:bCs/>
        </w:rPr>
        <w:t>.</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 xml:space="preserve">Any party who needs an accommodation for a disability </w:t>
      </w:r>
      <w:proofErr w:type="gramStart"/>
      <w:r w:rsidR="00257C33" w:rsidRPr="009B5BFE">
        <w:rPr>
          <w:rFonts w:ascii="Times New Roman" w:hAnsi="Times New Roman" w:cs="Times New Roman"/>
        </w:rPr>
        <w:t>in order to</w:t>
      </w:r>
      <w:proofErr w:type="gramEnd"/>
      <w:r w:rsidR="00257C33"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474D49A6" w14:textId="77777777" w:rsidR="00B07E0B" w:rsidRPr="00F06594" w:rsidRDefault="00B07E0B" w:rsidP="00B07E0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C-2023-3043503 - PHILIP FRANCISCO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PHILIP FRANCISCO</w:t>
      </w:r>
      <w:r>
        <w:rPr>
          <w:rFonts w:ascii="Microsoft Sans Serif" w:eastAsia="Microsoft Sans Serif" w:hAnsi="Microsoft Sans Serif" w:cs="Microsoft Sans Serif"/>
        </w:rPr>
        <w:br/>
        <w:t>219 SHARDAN AVENUE</w:t>
      </w:r>
      <w:r>
        <w:rPr>
          <w:rFonts w:ascii="Microsoft Sans Serif" w:eastAsia="Microsoft Sans Serif" w:hAnsi="Microsoft Sans Serif" w:cs="Microsoft Sans Serif"/>
        </w:rPr>
        <w:cr/>
        <w:t>CURWENSVILLE PA  16833</w:t>
      </w:r>
      <w:r>
        <w:rPr>
          <w:rFonts w:ascii="Microsoft Sans Serif" w:eastAsia="Microsoft Sans Serif" w:hAnsi="Microsoft Sans Serif" w:cs="Microsoft Sans Serif"/>
        </w:rPr>
        <w:cr/>
      </w:r>
      <w:r w:rsidRPr="00F06594">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F06594">
        <w:rPr>
          <w:rFonts w:ascii="Microsoft Sans Serif" w:eastAsia="Microsoft Sans Serif" w:hAnsi="Microsoft Sans Serif" w:cs="Microsoft Sans Serif"/>
          <w:b/>
          <w:bCs/>
        </w:rPr>
        <w:t>592</w:t>
      </w:r>
      <w:r>
        <w:rPr>
          <w:rFonts w:ascii="Microsoft Sans Serif" w:eastAsia="Microsoft Sans Serif" w:hAnsi="Microsoft Sans Serif" w:cs="Microsoft Sans Serif"/>
          <w:b/>
          <w:bCs/>
        </w:rPr>
        <w:t>.</w:t>
      </w:r>
      <w:r w:rsidRPr="00F06594">
        <w:rPr>
          <w:rFonts w:ascii="Microsoft Sans Serif" w:eastAsia="Microsoft Sans Serif" w:hAnsi="Microsoft Sans Serif" w:cs="Microsoft Sans Serif"/>
          <w:b/>
          <w:bCs/>
        </w:rPr>
        <w:t>6049</w:t>
      </w:r>
      <w:r w:rsidRPr="00F06594">
        <w:rPr>
          <w:rFonts w:ascii="Microsoft Sans Serif" w:eastAsia="Microsoft Sans Serif" w:hAnsi="Microsoft Sans Serif" w:cs="Microsoft Sans Serif"/>
          <w:b/>
          <w:bCs/>
        </w:rPr>
        <w:cr/>
      </w:r>
      <w:hyperlink r:id="rId16" w:history="1">
        <w:r w:rsidRPr="00E52A23">
          <w:rPr>
            <w:rStyle w:val="Hyperlink"/>
            <w:rFonts w:ascii="Microsoft Sans Serif" w:eastAsia="Microsoft Sans Serif" w:hAnsi="Microsoft Sans Serif" w:cs="Microsoft Sans Serif"/>
          </w:rPr>
          <w:t>pmfrancisco318@gmail.com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6594">
        <w:rPr>
          <w:rFonts w:ascii="Microsoft Sans Serif" w:eastAsia="Microsoft Sans Serif" w:hAnsi="Microsoft Sans Serif" w:cs="Microsoft Sans Serif"/>
          <w:b/>
          <w:bCs/>
        </w:rPr>
        <w:t>717.612.6033</w:t>
      </w:r>
      <w:r w:rsidRPr="00F06594">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r>
      <w:hyperlink r:id="rId17" w:history="1">
        <w:r w:rsidRPr="00E52A23">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8" w:history="1">
        <w:r w:rsidRPr="00E52A23">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F06594">
        <w:rPr>
          <w:rFonts w:ascii="Microsoft Sans Serif" w:eastAsia="Microsoft Sans Serif" w:hAnsi="Microsoft Sans Serif" w:cs="Microsoft Sans Serif"/>
          <w:i/>
          <w:iCs/>
        </w:rPr>
        <w:t>(Counsel for UGI Utilities, Inc.)</w:t>
      </w:r>
      <w:r w:rsidRPr="00F06594">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090F091C" w14:textId="4413D132" w:rsidR="008B6732" w:rsidRPr="00B3210F" w:rsidRDefault="008B6732" w:rsidP="00B07E0B">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F3E"/>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4106"/>
    <w:rsid w:val="00166D3F"/>
    <w:rsid w:val="00172900"/>
    <w:rsid w:val="00173642"/>
    <w:rsid w:val="00174DB7"/>
    <w:rsid w:val="00187155"/>
    <w:rsid w:val="00196576"/>
    <w:rsid w:val="001A07BF"/>
    <w:rsid w:val="001A4E19"/>
    <w:rsid w:val="001B155C"/>
    <w:rsid w:val="001C67DB"/>
    <w:rsid w:val="001E20C0"/>
    <w:rsid w:val="001E51D6"/>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A7C84"/>
    <w:rsid w:val="002B070B"/>
    <w:rsid w:val="002B2F20"/>
    <w:rsid w:val="002B56DC"/>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A7549"/>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26F11"/>
    <w:rsid w:val="00833848"/>
    <w:rsid w:val="0083569A"/>
    <w:rsid w:val="00864317"/>
    <w:rsid w:val="008749E6"/>
    <w:rsid w:val="008862F8"/>
    <w:rsid w:val="008B6732"/>
    <w:rsid w:val="008E3282"/>
    <w:rsid w:val="00921971"/>
    <w:rsid w:val="0093655A"/>
    <w:rsid w:val="00950645"/>
    <w:rsid w:val="0098348C"/>
    <w:rsid w:val="009B42D7"/>
    <w:rsid w:val="009C527E"/>
    <w:rsid w:val="009D5073"/>
    <w:rsid w:val="00A05404"/>
    <w:rsid w:val="00A25E93"/>
    <w:rsid w:val="00A30953"/>
    <w:rsid w:val="00A368C3"/>
    <w:rsid w:val="00A36F1D"/>
    <w:rsid w:val="00A40888"/>
    <w:rsid w:val="00A416D1"/>
    <w:rsid w:val="00A67878"/>
    <w:rsid w:val="00A775DF"/>
    <w:rsid w:val="00A9204E"/>
    <w:rsid w:val="00A948E3"/>
    <w:rsid w:val="00A974AF"/>
    <w:rsid w:val="00AA6C2E"/>
    <w:rsid w:val="00AB3B9B"/>
    <w:rsid w:val="00AD04F2"/>
    <w:rsid w:val="00AF4A2A"/>
    <w:rsid w:val="00B0540C"/>
    <w:rsid w:val="00B07E0B"/>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E2F8F"/>
    <w:rsid w:val="00CF1D2B"/>
    <w:rsid w:val="00D00DED"/>
    <w:rsid w:val="00D067B5"/>
    <w:rsid w:val="00D22E3F"/>
    <w:rsid w:val="00D322E3"/>
    <w:rsid w:val="00D5283A"/>
    <w:rsid w:val="00D66F20"/>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B7549"/>
    <w:rsid w:val="00EC2043"/>
    <w:rsid w:val="00EC74A1"/>
    <w:rsid w:val="00ED672F"/>
    <w:rsid w:val="00ED6C45"/>
    <w:rsid w:val="00EE2AA5"/>
    <w:rsid w:val="00EF095C"/>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ong@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pmfrancisco31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1648</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2023-11-06T15:04:00Z</dcterms:created>
  <dcterms:modified xsi:type="dcterms:W3CDTF">2023-11-06T15:04:00Z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