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588B5D7B" w14:textId="33BFD926" w:rsidR="00194245" w:rsidRPr="009418DD" w:rsidRDefault="009418DD" w:rsidP="00194245">
      <w:pPr>
        <w:tabs>
          <w:tab w:val="left" w:pos="-720"/>
        </w:tabs>
        <w:suppressAutoHyphens/>
        <w:jc w:val="both"/>
        <w:rPr>
          <w:rFonts w:ascii="Times New Roman" w:hAnsi="Times New Roman" w:cs="Times New Roman"/>
          <w:spacing w:val="-3"/>
        </w:rPr>
      </w:pPr>
      <w:proofErr w:type="spellStart"/>
      <w:r w:rsidRPr="009418DD">
        <w:rPr>
          <w:rFonts w:ascii="Times New Roman" w:hAnsi="Times New Roman" w:cs="Times New Roman"/>
          <w:spacing w:val="-3"/>
        </w:rPr>
        <w:t>Sonceiray</w:t>
      </w:r>
      <w:proofErr w:type="spellEnd"/>
      <w:r w:rsidRPr="009418DD">
        <w:rPr>
          <w:rFonts w:ascii="Times New Roman" w:hAnsi="Times New Roman" w:cs="Times New Roman"/>
          <w:spacing w:val="-3"/>
        </w:rPr>
        <w:t xml:space="preserve"> Bowman</w:t>
      </w:r>
      <w:r w:rsidR="00194245" w:rsidRPr="009418DD">
        <w:rPr>
          <w:rFonts w:ascii="Times New Roman" w:hAnsi="Times New Roman" w:cs="Times New Roman"/>
          <w:spacing w:val="-3"/>
        </w:rPr>
        <w:tab/>
      </w:r>
      <w:r w:rsidR="00194245" w:rsidRPr="009418DD">
        <w:rPr>
          <w:rFonts w:ascii="Times New Roman" w:hAnsi="Times New Roman" w:cs="Times New Roman"/>
          <w:spacing w:val="-3"/>
        </w:rPr>
        <w:tab/>
      </w:r>
      <w:r w:rsidR="00194245" w:rsidRPr="009418DD">
        <w:rPr>
          <w:rFonts w:ascii="Times New Roman" w:hAnsi="Times New Roman" w:cs="Times New Roman"/>
          <w:spacing w:val="-3"/>
        </w:rPr>
        <w:tab/>
      </w:r>
      <w:r w:rsidR="00194245" w:rsidRPr="009418DD">
        <w:rPr>
          <w:rFonts w:ascii="Times New Roman" w:hAnsi="Times New Roman" w:cs="Times New Roman"/>
          <w:spacing w:val="-3"/>
        </w:rPr>
        <w:tab/>
      </w:r>
      <w:r w:rsidR="007026F1">
        <w:rPr>
          <w:rFonts w:ascii="Times New Roman" w:hAnsi="Times New Roman" w:cs="Times New Roman"/>
          <w:spacing w:val="-3"/>
        </w:rPr>
        <w:tab/>
      </w:r>
      <w:r w:rsidR="00194245" w:rsidRPr="007A4C3A">
        <w:rPr>
          <w:rFonts w:ascii="Times New Roman" w:hAnsi="Times New Roman" w:cs="Times New Roman"/>
          <w:spacing w:val="-3"/>
        </w:rPr>
        <w:fldChar w:fldCharType="begin"/>
      </w:r>
      <w:r w:rsidR="00194245" w:rsidRPr="009418DD">
        <w:rPr>
          <w:rFonts w:ascii="Times New Roman" w:hAnsi="Times New Roman" w:cs="Times New Roman"/>
          <w:spacing w:val="-3"/>
        </w:rPr>
        <w:instrText>fillin "Complainant's name" \d ""</w:instrText>
      </w:r>
      <w:r w:rsidR="00194245" w:rsidRPr="007A4C3A">
        <w:rPr>
          <w:rFonts w:ascii="Times New Roman" w:hAnsi="Times New Roman" w:cs="Times New Roman"/>
          <w:spacing w:val="-3"/>
        </w:rPr>
        <w:fldChar w:fldCharType="end"/>
      </w:r>
      <w:r w:rsidR="00194245" w:rsidRPr="009418DD">
        <w:rPr>
          <w:rFonts w:ascii="Times New Roman" w:hAnsi="Times New Roman" w:cs="Times New Roman"/>
          <w:spacing w:val="-3"/>
        </w:rPr>
        <w:t>:</w:t>
      </w:r>
    </w:p>
    <w:p w14:paraId="758E11E5" w14:textId="77777777" w:rsidR="00194245" w:rsidRPr="009418DD" w:rsidRDefault="00194245" w:rsidP="00194245">
      <w:pPr>
        <w:tabs>
          <w:tab w:val="left" w:pos="-720"/>
        </w:tabs>
        <w:suppressAutoHyphens/>
        <w:jc w:val="both"/>
        <w:rPr>
          <w:rFonts w:ascii="Times New Roman" w:hAnsi="Times New Roman" w:cs="Times New Roman"/>
          <w:spacing w:val="-3"/>
        </w:rPr>
      </w:pPr>
      <w:r w:rsidRPr="009418DD">
        <w:rPr>
          <w:rFonts w:ascii="Times New Roman" w:hAnsi="Times New Roman" w:cs="Times New Roman"/>
          <w:spacing w:val="-3"/>
        </w:rPr>
        <w:tab/>
      </w:r>
      <w:r w:rsidRPr="009418DD">
        <w:rPr>
          <w:rFonts w:ascii="Times New Roman" w:hAnsi="Times New Roman" w:cs="Times New Roman"/>
          <w:spacing w:val="-3"/>
        </w:rPr>
        <w:tab/>
      </w:r>
      <w:r w:rsidRPr="009418DD">
        <w:rPr>
          <w:rFonts w:ascii="Times New Roman" w:hAnsi="Times New Roman" w:cs="Times New Roman"/>
          <w:spacing w:val="-3"/>
        </w:rPr>
        <w:tab/>
      </w:r>
      <w:r w:rsidRPr="009418DD">
        <w:rPr>
          <w:rFonts w:ascii="Times New Roman" w:hAnsi="Times New Roman" w:cs="Times New Roman"/>
          <w:spacing w:val="-3"/>
        </w:rPr>
        <w:tab/>
      </w:r>
      <w:r w:rsidRPr="009418DD">
        <w:rPr>
          <w:rFonts w:ascii="Times New Roman" w:hAnsi="Times New Roman" w:cs="Times New Roman"/>
          <w:spacing w:val="-3"/>
        </w:rPr>
        <w:tab/>
      </w:r>
      <w:r w:rsidRPr="009418DD">
        <w:rPr>
          <w:rFonts w:ascii="Times New Roman" w:hAnsi="Times New Roman" w:cs="Times New Roman"/>
          <w:spacing w:val="-3"/>
        </w:rPr>
        <w:tab/>
      </w:r>
      <w:r w:rsidRPr="009418DD">
        <w:rPr>
          <w:rFonts w:ascii="Times New Roman" w:hAnsi="Times New Roman" w:cs="Times New Roman"/>
          <w:spacing w:val="-3"/>
        </w:rPr>
        <w:tab/>
        <w:t>:</w:t>
      </w:r>
      <w:r w:rsidRPr="009418DD">
        <w:rPr>
          <w:rFonts w:ascii="Times New Roman" w:hAnsi="Times New Roman" w:cs="Times New Roman"/>
          <w:spacing w:val="-3"/>
        </w:rPr>
        <w:tab/>
      </w:r>
      <w:r w:rsidRPr="009418DD">
        <w:rPr>
          <w:rFonts w:ascii="Times New Roman" w:hAnsi="Times New Roman" w:cs="Times New Roman"/>
          <w:spacing w:val="-3"/>
        </w:rPr>
        <w:tab/>
      </w:r>
    </w:p>
    <w:p w14:paraId="665172B4" w14:textId="533E2FA8" w:rsidR="00194245" w:rsidRPr="003122FF" w:rsidRDefault="00194245" w:rsidP="00194245">
      <w:pPr>
        <w:tabs>
          <w:tab w:val="left" w:pos="-720"/>
        </w:tabs>
        <w:suppressAutoHyphens/>
        <w:jc w:val="both"/>
        <w:rPr>
          <w:rFonts w:ascii="Times New Roman" w:hAnsi="Times New Roman" w:cs="Times New Roman"/>
          <w:spacing w:val="-3"/>
        </w:rPr>
      </w:pPr>
      <w:r w:rsidRPr="009418DD">
        <w:rPr>
          <w:rFonts w:ascii="Times New Roman" w:hAnsi="Times New Roman" w:cs="Times New Roman"/>
          <w:spacing w:val="-3"/>
        </w:rPr>
        <w:tab/>
      </w:r>
      <w:r w:rsidRPr="003122FF">
        <w:rPr>
          <w:rFonts w:ascii="Times New Roman" w:hAnsi="Times New Roman" w:cs="Times New Roman"/>
          <w:spacing w:val="-3"/>
        </w:rPr>
        <w:t>v.</w:t>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t>:</w:t>
      </w:r>
      <w:r w:rsidRPr="003122FF">
        <w:rPr>
          <w:rFonts w:ascii="Times New Roman" w:hAnsi="Times New Roman" w:cs="Times New Roman"/>
          <w:spacing w:val="-3"/>
        </w:rPr>
        <w:tab/>
      </w:r>
      <w:r w:rsidRPr="003122FF">
        <w:rPr>
          <w:rFonts w:ascii="Times New Roman" w:hAnsi="Times New Roman" w:cs="Times New Roman"/>
          <w:spacing w:val="-3"/>
        </w:rPr>
        <w:tab/>
      </w:r>
      <w:r w:rsidR="009418DD" w:rsidRPr="007026F1">
        <w:rPr>
          <w:rFonts w:ascii="Times New Roman" w:hAnsi="Times New Roman" w:cs="Times New Roman"/>
          <w:spacing w:val="-3"/>
        </w:rPr>
        <w:t>C-2023-3041967</w:t>
      </w:r>
      <w:r w:rsidRPr="007A4C3A">
        <w:rPr>
          <w:rFonts w:ascii="Times New Roman" w:hAnsi="Times New Roman" w:cs="Times New Roman"/>
          <w:spacing w:val="-3"/>
        </w:rPr>
        <w:fldChar w:fldCharType="begin"/>
      </w:r>
      <w:r w:rsidRPr="003122FF">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5DAA4E9D" w14:textId="77777777" w:rsidR="00194245" w:rsidRPr="003122FF" w:rsidRDefault="00194245" w:rsidP="00194245">
      <w:pPr>
        <w:tabs>
          <w:tab w:val="left" w:pos="-720"/>
        </w:tabs>
        <w:suppressAutoHyphens/>
        <w:jc w:val="both"/>
        <w:rPr>
          <w:rFonts w:ascii="Times New Roman" w:hAnsi="Times New Roman" w:cs="Times New Roman"/>
          <w:spacing w:val="-3"/>
        </w:rPr>
      </w:pP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r>
      <w:r w:rsidRPr="003122FF">
        <w:rPr>
          <w:rFonts w:ascii="Times New Roman" w:hAnsi="Times New Roman" w:cs="Times New Roman"/>
          <w:spacing w:val="-3"/>
        </w:rPr>
        <w:tab/>
        <w:t>:</w:t>
      </w:r>
    </w:p>
    <w:p w14:paraId="6996B41A" w14:textId="61FA5B06" w:rsidR="00194245" w:rsidRPr="003122FF" w:rsidRDefault="009418DD" w:rsidP="00194245">
      <w:pPr>
        <w:tabs>
          <w:tab w:val="left" w:pos="-720"/>
        </w:tabs>
        <w:suppressAutoHyphens/>
        <w:jc w:val="both"/>
        <w:rPr>
          <w:rFonts w:ascii="Times New Roman" w:hAnsi="Times New Roman" w:cs="Times New Roman"/>
          <w:spacing w:val="-3"/>
        </w:rPr>
      </w:pPr>
      <w:r w:rsidRPr="009418DD">
        <w:rPr>
          <w:rFonts w:ascii="Times New Roman" w:hAnsi="Times New Roman" w:cs="Times New Roman"/>
          <w:spacing w:val="-3"/>
        </w:rPr>
        <w:t>Philadelphia Gas Works</w:t>
      </w:r>
      <w:r w:rsidR="00535147" w:rsidRPr="003122FF">
        <w:rPr>
          <w:rFonts w:ascii="Times New Roman" w:hAnsi="Times New Roman" w:cs="Times New Roman"/>
          <w:spacing w:val="-3"/>
        </w:rPr>
        <w:tab/>
      </w:r>
      <w:r w:rsidR="00194245" w:rsidRPr="003122FF">
        <w:rPr>
          <w:rFonts w:ascii="Times New Roman" w:hAnsi="Times New Roman" w:cs="Times New Roman"/>
          <w:spacing w:val="-3"/>
        </w:rPr>
        <w:tab/>
      </w:r>
      <w:r w:rsidR="00194245" w:rsidRPr="003122FF">
        <w:rPr>
          <w:rFonts w:ascii="Times New Roman" w:hAnsi="Times New Roman" w:cs="Times New Roman"/>
          <w:spacing w:val="-3"/>
        </w:rPr>
        <w:tab/>
      </w:r>
      <w:r w:rsidR="007026F1">
        <w:rPr>
          <w:rFonts w:ascii="Times New Roman" w:hAnsi="Times New Roman" w:cs="Times New Roman"/>
          <w:spacing w:val="-3"/>
        </w:rPr>
        <w:tab/>
      </w:r>
      <w:r w:rsidR="00194245" w:rsidRPr="003122FF">
        <w:rPr>
          <w:rFonts w:ascii="Times New Roman" w:hAnsi="Times New Roman" w:cs="Times New Roman"/>
          <w:spacing w:val="-3"/>
        </w:rPr>
        <w:t>:</w:t>
      </w:r>
    </w:p>
    <w:p w14:paraId="1D0A4B16" w14:textId="77777777" w:rsidR="00CF1D2B" w:rsidRPr="003122FF"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3122FF" w:rsidRDefault="00865DB2" w:rsidP="00CF1D2B">
      <w:pPr>
        <w:tabs>
          <w:tab w:val="left" w:pos="-720"/>
          <w:tab w:val="left" w:pos="5040"/>
        </w:tabs>
        <w:suppressAutoHyphens/>
        <w:jc w:val="both"/>
        <w:rPr>
          <w:rFonts w:ascii="Times New Roman" w:hAnsi="Times New Roman" w:cs="Times New Roman"/>
          <w:spacing w:val="-3"/>
        </w:rPr>
      </w:pPr>
      <w:r w:rsidRPr="003122FF">
        <w:rPr>
          <w:rFonts w:ascii="Times New Roman" w:hAnsi="Times New Roman" w:cs="Times New Roman"/>
          <w:spacing w:val="-3"/>
        </w:rPr>
        <w:t xml:space="preserve"> </w:t>
      </w:r>
    </w:p>
    <w:p w14:paraId="48B04B34" w14:textId="77777777" w:rsidR="008206CE" w:rsidRPr="003122FF"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7026F1">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7026F1">
      <w:pPr>
        <w:pStyle w:val="ParaTab1"/>
        <w:tabs>
          <w:tab w:val="left" w:pos="720"/>
          <w:tab w:val="left" w:pos="2070"/>
        </w:tabs>
        <w:spacing w:line="360" w:lineRule="auto"/>
        <w:ind w:firstLine="0"/>
        <w:rPr>
          <w:rFonts w:ascii="Times New Roman" w:hAnsi="Times New Roman" w:cs="Times New Roman"/>
        </w:rPr>
      </w:pPr>
    </w:p>
    <w:p w14:paraId="1F84DB3B" w14:textId="6F764569" w:rsidR="00A9204E" w:rsidRPr="007A4C3A" w:rsidRDefault="005E10E9">
      <w:pPr>
        <w:rPr>
          <w:rFonts w:ascii="Times New Roman" w:hAnsi="Times New Roman" w:cs="Times New Roman"/>
        </w:rPr>
      </w:pPr>
      <w:r w:rsidRPr="007A4C3A">
        <w:rPr>
          <w:rFonts w:ascii="Times New Roman" w:hAnsi="Times New Roman" w:cs="Times New Roman"/>
        </w:rPr>
        <w:tab/>
      </w:r>
      <w:r w:rsidR="00F33AC6" w:rsidRPr="007A4C3A">
        <w:rPr>
          <w:rFonts w:ascii="Times New Roman" w:hAnsi="Times New Roman" w:cs="Times New Roman"/>
        </w:rPr>
        <w:t xml:space="preserve">AND NOW this </w:t>
      </w:r>
      <w:r w:rsidR="00295485">
        <w:rPr>
          <w:rFonts w:ascii="Times New Roman" w:hAnsi="Times New Roman" w:cs="Times New Roman"/>
        </w:rPr>
        <w:t>7</w:t>
      </w:r>
      <w:r w:rsidR="00F33AC6" w:rsidRPr="00C53543">
        <w:rPr>
          <w:rFonts w:ascii="Times New Roman" w:hAnsi="Times New Roman" w:cs="Times New Roman"/>
          <w:vertAlign w:val="superscript"/>
        </w:rPr>
        <w:t>th</w:t>
      </w:r>
      <w:r w:rsidR="00F33AC6">
        <w:rPr>
          <w:rFonts w:ascii="Times New Roman" w:hAnsi="Times New Roman" w:cs="Times New Roman"/>
        </w:rPr>
        <w:t xml:space="preserve"> </w:t>
      </w:r>
      <w:r w:rsidR="00F33AC6" w:rsidRPr="007A4C3A">
        <w:rPr>
          <w:rFonts w:ascii="Times New Roman" w:hAnsi="Times New Roman" w:cs="Times New Roman"/>
        </w:rPr>
        <w:t>day of</w:t>
      </w:r>
      <w:r w:rsidR="00F33AC6">
        <w:rPr>
          <w:rFonts w:ascii="Times New Roman" w:hAnsi="Times New Roman" w:cs="Times New Roman"/>
        </w:rPr>
        <w:t xml:space="preserve"> </w:t>
      </w:r>
      <w:proofErr w:type="gramStart"/>
      <w:r w:rsidR="00295485">
        <w:rPr>
          <w:rFonts w:ascii="Times New Roman" w:hAnsi="Times New Roman" w:cs="Times New Roman"/>
        </w:rPr>
        <w:t>November</w:t>
      </w:r>
      <w:r w:rsidR="00F33AC6">
        <w:rPr>
          <w:rFonts w:ascii="Times New Roman" w:hAnsi="Times New Roman" w:cs="Times New Roman"/>
        </w:rPr>
        <w:t>,</w:t>
      </w:r>
      <w:proofErr w:type="gramEnd"/>
      <w:r w:rsidR="00F33AC6" w:rsidRPr="007A4C3A">
        <w:rPr>
          <w:rFonts w:ascii="Times New Roman" w:hAnsi="Times New Roman" w:cs="Times New Roman"/>
        </w:rPr>
        <w:t xml:space="preserve"> </w:t>
      </w:r>
      <w:r w:rsidR="00F33AC6">
        <w:rPr>
          <w:rFonts w:ascii="Times New Roman" w:hAnsi="Times New Roman" w:cs="Times New Roman"/>
        </w:rPr>
        <w:t xml:space="preserve">2023, </w:t>
      </w:r>
      <w:r w:rsidR="00F33AC6"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w:t>
      </w:r>
      <w:proofErr w:type="gramStart"/>
      <w:r>
        <w:rPr>
          <w:rFonts w:ascii="Times New Roman" w:hAnsi="Times New Roman" w:cs="Times New Roman"/>
        </w:rPr>
        <w:t>this</w:t>
      </w:r>
      <w:proofErr w:type="gramEnd"/>
      <w:r>
        <w:rPr>
          <w:rFonts w:ascii="Times New Roman" w:hAnsi="Times New Roman" w:cs="Times New Roman"/>
        </w:rPr>
        <w:t xml:space="preserve">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4758E378" w14:textId="741744FF" w:rsidR="0044335A" w:rsidRPr="00626FFE" w:rsidRDefault="0044335A" w:rsidP="0044335A">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F14849">
        <w:rPr>
          <w:rFonts w:ascii="Times New Roman" w:hAnsi="Times New Roman" w:cs="Times New Roman"/>
          <w:b/>
          <w:bCs/>
        </w:rPr>
        <w:t>Wednesday</w:t>
      </w:r>
      <w:r w:rsidRPr="00626FFE">
        <w:rPr>
          <w:rFonts w:ascii="Times New Roman" w:hAnsi="Times New Roman" w:cs="Times New Roman"/>
          <w:b/>
          <w:bCs/>
        </w:rPr>
        <w:t xml:space="preserve">, </w:t>
      </w:r>
      <w:r w:rsidR="00295485">
        <w:rPr>
          <w:rFonts w:ascii="Times New Roman" w:hAnsi="Times New Roman" w:cs="Times New Roman"/>
          <w:b/>
          <w:bCs/>
        </w:rPr>
        <w:t>November</w:t>
      </w:r>
      <w:r w:rsidRPr="00626FFE">
        <w:rPr>
          <w:rFonts w:ascii="Times New Roman" w:hAnsi="Times New Roman" w:cs="Times New Roman"/>
          <w:b/>
          <w:bCs/>
        </w:rPr>
        <w:t xml:space="preserve"> </w:t>
      </w:r>
      <w:r w:rsidR="009418DD">
        <w:rPr>
          <w:rFonts w:ascii="Times New Roman" w:hAnsi="Times New Roman" w:cs="Times New Roman"/>
          <w:b/>
          <w:bCs/>
        </w:rPr>
        <w:t>2</w:t>
      </w:r>
      <w:r w:rsidR="00295485">
        <w:rPr>
          <w:rFonts w:ascii="Times New Roman" w:hAnsi="Times New Roman" w:cs="Times New Roman"/>
          <w:b/>
          <w:bCs/>
        </w:rPr>
        <w:t>9</w:t>
      </w:r>
      <w:r w:rsidRPr="00626FFE">
        <w:rPr>
          <w:rFonts w:ascii="Times New Roman" w:hAnsi="Times New Roman" w:cs="Times New Roman"/>
          <w:b/>
          <w:bCs/>
        </w:rPr>
        <w:t>, 2023,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1E2D001A"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A6046C" w:rsidRPr="006C51A6">
        <w:rPr>
          <w:rFonts w:ascii="Times New Roman" w:hAnsi="Times New Roman" w:cs="Times New Roman"/>
          <w:b/>
          <w:bCs/>
          <w:sz w:val="28"/>
          <w:szCs w:val="28"/>
        </w:rPr>
        <w:t>8</w:t>
      </w:r>
      <w:r w:rsidR="00A6046C">
        <w:rPr>
          <w:rFonts w:ascii="Times New Roman" w:hAnsi="Times New Roman" w:cs="Times New Roman"/>
          <w:b/>
          <w:bCs/>
          <w:sz w:val="28"/>
          <w:szCs w:val="28"/>
        </w:rPr>
        <w:t>66</w:t>
      </w:r>
      <w:r w:rsidR="00A6046C" w:rsidRPr="006C51A6">
        <w:rPr>
          <w:rFonts w:ascii="Times New Roman" w:hAnsi="Times New Roman" w:cs="Times New Roman"/>
          <w:b/>
          <w:bCs/>
          <w:sz w:val="28"/>
          <w:szCs w:val="28"/>
        </w:rPr>
        <w:t>-</w:t>
      </w:r>
      <w:r w:rsidR="00A6046C">
        <w:rPr>
          <w:rFonts w:ascii="Times New Roman" w:hAnsi="Times New Roman" w:cs="Times New Roman"/>
          <w:b/>
          <w:bCs/>
          <w:sz w:val="28"/>
          <w:szCs w:val="28"/>
        </w:rPr>
        <w:t>842</w:t>
      </w:r>
      <w:r w:rsidR="00A6046C" w:rsidRPr="006C51A6">
        <w:rPr>
          <w:rFonts w:ascii="Times New Roman" w:hAnsi="Times New Roman" w:cs="Times New Roman"/>
          <w:b/>
          <w:bCs/>
          <w:sz w:val="28"/>
          <w:szCs w:val="28"/>
        </w:rPr>
        <w:t>-1</w:t>
      </w:r>
      <w:r w:rsidR="00A6046C">
        <w:rPr>
          <w:rFonts w:ascii="Times New Roman" w:hAnsi="Times New Roman" w:cs="Times New Roman"/>
          <w:b/>
          <w:bCs/>
          <w:sz w:val="28"/>
          <w:szCs w:val="28"/>
        </w:rPr>
        <w:t>85</w:t>
      </w:r>
      <w:r w:rsidR="00A6046C" w:rsidRPr="006C51A6">
        <w:rPr>
          <w:rFonts w:ascii="Times New Roman" w:hAnsi="Times New Roman" w:cs="Times New Roman"/>
          <w:b/>
          <w:bCs/>
          <w:sz w:val="28"/>
          <w:szCs w:val="28"/>
        </w:rPr>
        <w:t>5</w:t>
      </w:r>
    </w:p>
    <w:p w14:paraId="31612864" w14:textId="3A15C579"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D03035">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01906E7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w:t>
      </w:r>
      <w:r w:rsidR="00517F7E">
        <w:rPr>
          <w:rFonts w:ascii="Times New Roman" w:hAnsi="Times New Roman" w:cs="Times New Roman"/>
        </w:rPr>
        <w:t xml:space="preserv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04AD54BE" w14:textId="77777777" w:rsidR="007D048F" w:rsidRDefault="007D048F" w:rsidP="007D048F">
      <w:pPr>
        <w:ind w:left="2880"/>
        <w:rPr>
          <w:rFonts w:ascii="Times New Roman" w:hAnsi="Times New Roman" w:cs="Times New Roman"/>
        </w:rPr>
      </w:pPr>
      <w:r>
        <w:rPr>
          <w:rFonts w:ascii="Times New Roman" w:hAnsi="Times New Roman" w:cs="Times New Roman"/>
        </w:rPr>
        <w:t>Special Agent Michael J. Mroczka</w:t>
      </w:r>
    </w:p>
    <w:p w14:paraId="24DEF9D0" w14:textId="0140382C"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r w:rsidR="009F5F4E">
        <w:rPr>
          <w:rFonts w:ascii="Times New Roman" w:hAnsi="Times New Roman" w:cs="Times New Roman"/>
        </w:rPr>
        <w:t xml:space="preserve">  </w:t>
      </w:r>
      <w:hyperlink r:id="rId11" w:history="1">
        <w:r w:rsidR="009F5F4E"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C3C2AAE"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w:t>
      </w:r>
      <w:r w:rsidR="009F5F4E">
        <w:rPr>
          <w:rFonts w:ascii="Times New Roman" w:hAnsi="Times New Roman" w:cs="Times New Roman"/>
        </w:rPr>
        <w:t xml:space="preserve"> </w:t>
      </w:r>
      <w:hyperlink r:id="rId12" w:history="1">
        <w:r w:rsidR="009F5F4E" w:rsidRPr="0009546A">
          <w:rPr>
            <w:rStyle w:val="Hyperlink"/>
            <w:rFonts w:ascii="Times New Roman" w:hAnsi="Times New Roman" w:cs="Times New Roman"/>
          </w:rPr>
          <w:t>micmroczka@pa.gov</w:t>
        </w:r>
      </w:hyperlink>
      <w:r w:rsidR="009F5F4E">
        <w:rPr>
          <w:rStyle w:val="Hyperlink"/>
          <w:rFonts w:ascii="Times New Roman" w:hAnsi="Times New Roman" w:cs="Times New Roman"/>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6B58AADA"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633799">
      <w:pPr>
        <w:spacing w:line="360" w:lineRule="auto"/>
        <w:rPr>
          <w:rFonts w:ascii="Times New Roman" w:hAnsi="Times New Roman" w:cs="Times New Roman"/>
        </w:rPr>
      </w:pPr>
    </w:p>
    <w:p w14:paraId="2BA8C28A" w14:textId="141FDEAA" w:rsidR="001E5370" w:rsidRPr="00A65CC3" w:rsidRDefault="00633799"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w:t>
      </w:r>
      <w:r w:rsidR="00121924" w:rsidRPr="00A65CC3">
        <w:rPr>
          <w:rFonts w:ascii="Times New Roman" w:hAnsi="Times New Roman" w:cs="Times New Roman"/>
        </w:rPr>
        <w:t xml:space="preserve">To file a document, you must provide the original to the PUC and </w:t>
      </w:r>
      <w:r w:rsidR="00121924">
        <w:rPr>
          <w:rFonts w:ascii="Times New Roman" w:hAnsi="Times New Roman" w:cs="Times New Roman"/>
        </w:rPr>
        <w:t xml:space="preserve">serve </w:t>
      </w:r>
      <w:r w:rsidR="00121924" w:rsidRPr="00A65CC3">
        <w:rPr>
          <w:rFonts w:ascii="Times New Roman" w:hAnsi="Times New Roman" w:cs="Times New Roman"/>
        </w:rPr>
        <w:t>a copy to the other party</w:t>
      </w:r>
      <w:r w:rsidR="00830B11">
        <w:rPr>
          <w:rFonts w:ascii="Times New Roman" w:hAnsi="Times New Roman" w:cs="Times New Roman"/>
        </w:rPr>
        <w:t xml:space="preserve"> or parties</w:t>
      </w:r>
      <w:r w:rsidR="00121924" w:rsidRPr="00A65CC3">
        <w:rPr>
          <w:rFonts w:ascii="Times New Roman" w:hAnsi="Times New Roman" w:cs="Times New Roman"/>
        </w:rPr>
        <w:t xml:space="preserve">.  </w:t>
      </w:r>
      <w:r w:rsidR="00121924">
        <w:rPr>
          <w:rFonts w:ascii="Times New Roman" w:hAnsi="Times New Roman" w:cs="Times New Roman"/>
        </w:rPr>
        <w:t>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7315DA86" w14:textId="1A136E76" w:rsidR="00C47CDF" w:rsidRPr="00A65CC3" w:rsidRDefault="001E5370" w:rsidP="00A65C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lastRenderedPageBreak/>
        <w:t>E-FILING</w:t>
      </w:r>
      <w:r w:rsidRPr="00A65CC3">
        <w:rPr>
          <w:rFonts w:ascii="Times New Roman" w:hAnsi="Times New Roman" w:cs="Times New Roman"/>
        </w:rPr>
        <w:t xml:space="preserve">. </w:t>
      </w:r>
      <w:r w:rsidR="00882768">
        <w:rPr>
          <w:rFonts w:ascii="Times New Roman" w:hAnsi="Times New Roman" w:cs="Times New Roman"/>
        </w:rPr>
        <w:t>To file with the PUC, t</w:t>
      </w:r>
      <w:r w:rsidR="00882768" w:rsidRPr="00A65CC3">
        <w:rPr>
          <w:rFonts w:ascii="Times New Roman" w:hAnsi="Times New Roman" w:cs="Times New Roman"/>
        </w:rPr>
        <w:t xml:space="preserve">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9E0462">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A65CC3">
      <w:pPr>
        <w:spacing w:line="360" w:lineRule="auto"/>
        <w:ind w:left="360"/>
        <w:rPr>
          <w:rFonts w:ascii="Times New Roman" w:hAnsi="Times New Roman" w:cs="Times New Roman"/>
        </w:rPr>
      </w:pPr>
    </w:p>
    <w:p w14:paraId="0DB9E488" w14:textId="5A7E69F6" w:rsidR="00A775DF" w:rsidRPr="00A65CC3" w:rsidRDefault="00A775DF"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527E39CF"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57BD87F5"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F5F4E">
        <w:rPr>
          <w:rFonts w:ascii="Times New Roman" w:hAnsi="Times New Roman" w:cs="Times New Roman"/>
        </w:rPr>
        <w:t xml:space="preserve"> </w:t>
      </w:r>
      <w:r w:rsidR="00864317" w:rsidRPr="00E43791">
        <w:rPr>
          <w:rFonts w:ascii="Times New Roman" w:hAnsi="Times New Roman" w:cs="Times New Roman"/>
        </w:rPr>
        <w:t xml:space="preserve">at </w:t>
      </w:r>
      <w:hyperlink r:id="rId13" w:history="1">
        <w:r w:rsidR="009F5F4E"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48126C6"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77777777"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lastRenderedPageBreak/>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udge by calling 717-787-1399.</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2AF9ABE6" w14:textId="77777777" w:rsidR="007026F1" w:rsidRDefault="007026F1"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71A7B7F6" w:rsidR="00723367" w:rsidRPr="00643640" w:rsidRDefault="003D53E4" w:rsidP="00081267">
      <w:pPr>
        <w:pStyle w:val="ParaTab1"/>
        <w:numPr>
          <w:ilvl w:val="0"/>
          <w:numId w:val="24"/>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7244E371"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6DE1F80"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3E773B10" w14:textId="77777777" w:rsidR="009678F8" w:rsidRDefault="009678F8" w:rsidP="009678F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7F21A07D" w14:textId="77777777" w:rsidR="009678F8" w:rsidRDefault="009678F8" w:rsidP="009678F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4816C6C8" w14:textId="77777777" w:rsidR="009678F8" w:rsidRDefault="009678F8" w:rsidP="009678F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1F6DE462" w14:textId="77777777" w:rsidR="007026F1" w:rsidRDefault="007026F1" w:rsidP="009678F8">
      <w:pPr>
        <w:pStyle w:val="ParaTab1"/>
        <w:tabs>
          <w:tab w:val="clear" w:pos="-720"/>
          <w:tab w:val="left" w:pos="720"/>
          <w:tab w:val="left" w:pos="5040"/>
        </w:tabs>
        <w:ind w:firstLine="0"/>
        <w:rPr>
          <w:rFonts w:ascii="Times New Roman" w:hAnsi="Times New Roman" w:cs="Times New Roman"/>
          <w:spacing w:val="-3"/>
        </w:rPr>
        <w:sectPr w:rsidR="007026F1" w:rsidSect="009E0462">
          <w:footerReference w:type="default" r:id="rId14"/>
          <w:pgSz w:w="12240" w:h="15840"/>
          <w:pgMar w:top="1440" w:right="1440" w:bottom="1440" w:left="1440" w:header="720" w:footer="720" w:gutter="0"/>
          <w:cols w:space="720"/>
          <w:titlePg/>
          <w:docGrid w:linePitch="360"/>
        </w:sectPr>
      </w:pPr>
    </w:p>
    <w:p w14:paraId="4C332A6B" w14:textId="77777777" w:rsidR="007026F1" w:rsidRDefault="007026F1" w:rsidP="007026F1">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C-2023-3041967 - SONCEIRAY BOWMAN v. PHILADELPHIA GAS WORKS</w:t>
      </w:r>
    </w:p>
    <w:p w14:paraId="457E5229" w14:textId="77777777" w:rsidR="007026F1" w:rsidRDefault="007026F1" w:rsidP="007026F1">
      <w:pPr>
        <w:rPr>
          <w:rFonts w:ascii="Microsoft Sans Serif" w:eastAsia="Microsoft Sans Serif" w:hAnsi="Microsoft Sans Serif" w:cs="Microsoft Sans Serif"/>
          <w:bCs/>
          <w:i/>
          <w:iCs/>
        </w:rPr>
      </w:pPr>
    </w:p>
    <w:p w14:paraId="61EF23BC" w14:textId="6C6DA5CB" w:rsidR="007026F1" w:rsidRPr="00AD4284" w:rsidRDefault="007026F1" w:rsidP="007026F1">
      <w:pPr>
        <w:rPr>
          <w:rFonts w:ascii="Microsoft Sans Serif" w:eastAsia="Microsoft Sans Serif" w:hAnsi="Microsoft Sans Serif" w:cs="Microsoft Sans Serif"/>
        </w:rPr>
      </w:pPr>
      <w:r w:rsidRPr="00034FF7">
        <w:rPr>
          <w:rFonts w:ascii="Microsoft Sans Serif" w:eastAsia="Microsoft Sans Serif" w:hAnsi="Microsoft Sans Serif" w:cs="Microsoft Sans Serif"/>
          <w:bCs/>
          <w:i/>
          <w:iCs/>
        </w:rPr>
        <w:t>Revised: October 25, 2023</w:t>
      </w:r>
      <w:r w:rsidRPr="00034FF7">
        <w:rPr>
          <w:rFonts w:ascii="Microsoft Sans Serif" w:eastAsia="Microsoft Sans Serif" w:hAnsi="Microsoft Sans Serif" w:cs="Microsoft Sans Serif"/>
          <w:bCs/>
          <w:i/>
          <w:iCs/>
        </w:rPr>
        <w:cr/>
      </w:r>
      <w:r>
        <w:rPr>
          <w:rFonts w:ascii="Microsoft Sans Serif" w:eastAsia="Microsoft Sans Serif" w:hAnsi="Microsoft Sans Serif" w:cs="Microsoft Sans Serif"/>
          <w:b/>
          <w:u w:val="single"/>
        </w:rPr>
        <w:cr/>
      </w:r>
      <w:r w:rsidRPr="00AD4284">
        <w:rPr>
          <w:rFonts w:ascii="Microsoft Sans Serif" w:eastAsia="Microsoft Sans Serif" w:hAnsi="Microsoft Sans Serif" w:cs="Microsoft Sans Serif"/>
          <w:bCs/>
        </w:rPr>
        <w:t>SONCEIRAY BOWMAN</w:t>
      </w:r>
      <w:r>
        <w:rPr>
          <w:rFonts w:ascii="Microsoft Sans Serif" w:eastAsia="Microsoft Sans Serif" w:hAnsi="Microsoft Sans Serif" w:cs="Microsoft Sans Serif"/>
          <w:bCs/>
        </w:rPr>
        <w:br/>
        <w:t>C/O ANGELA BOWMAN</w:t>
      </w:r>
      <w:r w:rsidRPr="00AD4284">
        <w:rPr>
          <w:rFonts w:ascii="Microsoft Sans Serif" w:eastAsia="Microsoft Sans Serif" w:hAnsi="Microsoft Sans Serif" w:cs="Microsoft Sans Serif"/>
          <w:bCs/>
        </w:rPr>
        <w:t xml:space="preserve"> </w:t>
      </w:r>
      <w:r w:rsidRPr="00AD4284">
        <w:rPr>
          <w:rFonts w:ascii="Microsoft Sans Serif" w:eastAsia="Microsoft Sans Serif" w:hAnsi="Microsoft Sans Serif" w:cs="Microsoft Sans Serif"/>
          <w:bCs/>
        </w:rPr>
        <w:br/>
      </w:r>
      <w:r>
        <w:rPr>
          <w:rFonts w:ascii="Microsoft Sans Serif" w:eastAsia="Microsoft Sans Serif" w:hAnsi="Microsoft Sans Serif" w:cs="Microsoft Sans Serif"/>
        </w:rPr>
        <w:t>6734 N BROAD STREET</w:t>
      </w:r>
      <w:r>
        <w:rPr>
          <w:rFonts w:ascii="Microsoft Sans Serif" w:eastAsia="Microsoft Sans Serif" w:hAnsi="Microsoft Sans Serif" w:cs="Microsoft Sans Serif"/>
        </w:rPr>
        <w:cr/>
        <w:t>PHILADELPHIA PA  19126</w:t>
      </w:r>
      <w:r>
        <w:rPr>
          <w:rFonts w:ascii="Microsoft Sans Serif" w:eastAsia="Microsoft Sans Serif" w:hAnsi="Microsoft Sans Serif" w:cs="Microsoft Sans Serif"/>
        </w:rPr>
        <w:cr/>
      </w:r>
      <w:r w:rsidRPr="00AD4284">
        <w:rPr>
          <w:rFonts w:ascii="Microsoft Sans Serif" w:eastAsia="Microsoft Sans Serif" w:hAnsi="Microsoft Sans Serif" w:cs="Microsoft Sans Serif"/>
          <w:b/>
          <w:bCs/>
        </w:rPr>
        <w:t>267.597.8047</w:t>
      </w:r>
      <w:r w:rsidRPr="00AD4284">
        <w:rPr>
          <w:rFonts w:ascii="Microsoft Sans Serif" w:eastAsia="Microsoft Sans Serif" w:hAnsi="Microsoft Sans Serif" w:cs="Microsoft Sans Serif"/>
          <w:b/>
          <w:bCs/>
        </w:rPr>
        <w:cr/>
      </w:r>
      <w:hyperlink r:id="rId15" w:history="1">
        <w:r w:rsidRPr="009F2D5A">
          <w:rPr>
            <w:rStyle w:val="Hyperlink"/>
            <w:rFonts w:ascii="Microsoft Sans Serif" w:eastAsia="Microsoft Sans Serif" w:hAnsi="Microsoft Sans Serif" w:cs="Microsoft Sans Serif"/>
          </w:rPr>
          <w:t>angelabowman000@gmail.com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2E3ACD79" w14:textId="77777777" w:rsidR="007026F1" w:rsidRDefault="007026F1" w:rsidP="007026F1">
      <w:pPr>
        <w:rPr>
          <w:rFonts w:ascii="Times New Roman" w:hAnsi="Times New Roman" w:cs="Times New Roman"/>
        </w:rPr>
      </w:pPr>
      <w:r>
        <w:rPr>
          <w:rFonts w:ascii="Microsoft Sans Serif" w:eastAsia="Microsoft Sans Serif" w:hAnsi="Microsoft Sans Serif" w:cs="Microsoft Sans Serif"/>
        </w:rPr>
        <w:t>ANITA J MURRAY ESQUIRE</w:t>
      </w:r>
      <w:r>
        <w:rPr>
          <w:rFonts w:ascii="Times New Roman" w:hAnsi="Times New Roman" w:cs="Times New Roman"/>
        </w:rPr>
        <w:t xml:space="preserve"> </w:t>
      </w:r>
    </w:p>
    <w:p w14:paraId="20E95D32" w14:textId="77777777" w:rsidR="007026F1" w:rsidRDefault="007026F1" w:rsidP="007026F1">
      <w:pPr>
        <w:rPr>
          <w:rFonts w:ascii="Times New Roman" w:hAnsi="Times New Roman" w:cs="Times New Roman"/>
        </w:rPr>
      </w:pPr>
      <w:r>
        <w:rPr>
          <w:rFonts w:ascii="Microsoft Sans Serif" w:eastAsia="Microsoft Sans Serif" w:hAnsi="Microsoft Sans Serif" w:cs="Microsoft Sans Serif"/>
        </w:rPr>
        <w:t>PHILADELPHIA GAS WORKS</w:t>
      </w:r>
      <w:r>
        <w:rPr>
          <w:rFonts w:ascii="Times New Roman" w:hAnsi="Times New Roman" w:cs="Times New Roman"/>
        </w:rPr>
        <w:t xml:space="preserve"> </w:t>
      </w:r>
    </w:p>
    <w:p w14:paraId="33A91085" w14:textId="77777777" w:rsidR="007026F1" w:rsidRDefault="007026F1" w:rsidP="007026F1">
      <w:pPr>
        <w:rPr>
          <w:rFonts w:ascii="Times New Roman" w:hAnsi="Times New Roman" w:cs="Times New Roman"/>
        </w:rPr>
      </w:pPr>
      <w:r>
        <w:rPr>
          <w:rFonts w:ascii="Microsoft Sans Serif" w:eastAsia="Microsoft Sans Serif" w:hAnsi="Microsoft Sans Serif" w:cs="Microsoft Sans Serif"/>
        </w:rPr>
        <w:t>800 W MONTGOMERY AVE</w:t>
      </w:r>
      <w:r>
        <w:rPr>
          <w:rFonts w:ascii="Times New Roman" w:hAnsi="Times New Roman" w:cs="Times New Roman"/>
        </w:rPr>
        <w:t xml:space="preserve"> </w:t>
      </w:r>
    </w:p>
    <w:p w14:paraId="77EB917C" w14:textId="77777777" w:rsidR="007026F1" w:rsidRDefault="007026F1" w:rsidP="007026F1">
      <w:pPr>
        <w:rPr>
          <w:rFonts w:ascii="Times New Roman" w:hAnsi="Times New Roman" w:cs="Times New Roman"/>
        </w:rPr>
      </w:pPr>
      <w:r>
        <w:rPr>
          <w:rFonts w:ascii="Microsoft Sans Serif" w:eastAsia="Microsoft Sans Serif" w:hAnsi="Microsoft Sans Serif" w:cs="Microsoft Sans Serif"/>
        </w:rPr>
        <w:t>PHILADELPHIA PA  19122</w:t>
      </w:r>
      <w:r>
        <w:rPr>
          <w:rFonts w:ascii="Times New Roman" w:hAnsi="Times New Roman" w:cs="Times New Roman"/>
        </w:rPr>
        <w:t xml:space="preserve"> </w:t>
      </w:r>
    </w:p>
    <w:p w14:paraId="233933B7" w14:textId="77777777" w:rsidR="007026F1" w:rsidRPr="00034FF7" w:rsidRDefault="007026F1" w:rsidP="007026F1">
      <w:pPr>
        <w:rPr>
          <w:rFonts w:ascii="Microsoft Sans Serif" w:eastAsia="Microsoft Sans Serif" w:hAnsi="Microsoft Sans Serif" w:cs="Microsoft Sans Serif"/>
          <w:i/>
          <w:iCs/>
        </w:rPr>
      </w:pPr>
      <w:r w:rsidRPr="009459E4">
        <w:rPr>
          <w:rFonts w:ascii="Microsoft Sans Serif" w:eastAsia="Microsoft Sans Serif" w:hAnsi="Microsoft Sans Serif" w:cs="Microsoft Sans Serif"/>
          <w:b/>
          <w:bCs/>
        </w:rPr>
        <w:t>215-684-6659</w:t>
      </w:r>
      <w:r w:rsidRPr="009459E4">
        <w:rPr>
          <w:rFonts w:ascii="Times New Roman" w:hAnsi="Times New Roman" w:cs="Times New Roman"/>
          <w:b/>
          <w:bCs/>
        </w:rPr>
        <w:t xml:space="preserve"> </w:t>
      </w:r>
      <w:r w:rsidRPr="009459E4">
        <w:rPr>
          <w:rFonts w:ascii="Times New Roman" w:hAnsi="Times New Roman" w:cs="Times New Roman"/>
          <w:b/>
          <w:bCs/>
        </w:rPr>
        <w:br/>
      </w:r>
      <w:r w:rsidRPr="009459E4">
        <w:rPr>
          <w:rFonts w:ascii="Microsoft Sans Serif" w:eastAsia="Microsoft Sans Serif" w:hAnsi="Microsoft Sans Serif" w:cs="Microsoft Sans Serif"/>
          <w:b/>
          <w:bCs/>
        </w:rPr>
        <w:t>267-252-3983</w:t>
      </w:r>
      <w:r>
        <w:rPr>
          <w:rFonts w:ascii="Times New Roman" w:hAnsi="Times New Roman" w:cs="Times New Roman"/>
        </w:rPr>
        <w:t xml:space="preserve"> </w:t>
      </w:r>
      <w:r>
        <w:rPr>
          <w:rFonts w:ascii="Times New Roman" w:hAnsi="Times New Roman" w:cs="Times New Roman"/>
        </w:rPr>
        <w:br/>
      </w:r>
      <w:hyperlink r:id="rId16" w:history="1">
        <w:r w:rsidRPr="004C4403">
          <w:rPr>
            <w:rStyle w:val="Hyperlink"/>
            <w:rFonts w:ascii="Microsoft Sans Serif" w:eastAsia="Microsoft Sans Serif" w:hAnsi="Microsoft Sans Serif" w:cs="Microsoft Sans Serif"/>
          </w:rPr>
          <w:t>anita.murray@pgworks.com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034FF7">
        <w:rPr>
          <w:rFonts w:ascii="Microsoft Sans Serif" w:eastAsia="Microsoft Sans Serif" w:hAnsi="Microsoft Sans Serif" w:cs="Microsoft Sans Serif"/>
          <w:i/>
          <w:iCs/>
        </w:rPr>
        <w:t>(Counsel for Philadelphia Gas Works)</w:t>
      </w:r>
      <w:r w:rsidRPr="00034FF7">
        <w:rPr>
          <w:rFonts w:ascii="Times New Roman" w:hAnsi="Times New Roman" w:cs="Times New Roman"/>
          <w:i/>
          <w:iCs/>
        </w:rPr>
        <w:t xml:space="preserve"> </w:t>
      </w:r>
    </w:p>
    <w:p w14:paraId="6481BC16" w14:textId="77777777" w:rsidR="007026F1" w:rsidRPr="00034FF7" w:rsidRDefault="007026F1" w:rsidP="007026F1">
      <w:pPr>
        <w:rPr>
          <w:rFonts w:ascii="Microsoft Sans Serif" w:eastAsia="Microsoft Sans Serif" w:hAnsi="Microsoft Sans Serif" w:cs="Microsoft Sans Serif"/>
          <w:i/>
          <w:iCs/>
        </w:rPr>
      </w:pPr>
    </w:p>
    <w:p w14:paraId="60197234" w14:textId="77777777" w:rsidR="007026F1" w:rsidRPr="00AD4284" w:rsidRDefault="007026F1" w:rsidP="007026F1">
      <w:pPr>
        <w:rPr>
          <w:rFonts w:ascii="Microsoft Sans Serif" w:eastAsia="Microsoft Sans Serif" w:hAnsi="Microsoft Sans Serif" w:cs="Microsoft Sans Serif"/>
        </w:rPr>
      </w:pPr>
    </w:p>
    <w:p w14:paraId="7F747697" w14:textId="2BBAF5DF" w:rsidR="008B6732" w:rsidRDefault="008B6732" w:rsidP="009678F8">
      <w:pPr>
        <w:pStyle w:val="ParaTab1"/>
        <w:tabs>
          <w:tab w:val="clear" w:pos="-720"/>
          <w:tab w:val="left" w:pos="720"/>
          <w:tab w:val="left" w:pos="5040"/>
        </w:tabs>
        <w:ind w:firstLine="0"/>
        <w:rPr>
          <w:rFonts w:ascii="Times New Roman" w:hAnsi="Times New Roman" w:cs="Times New Roman"/>
          <w:spacing w:val="-3"/>
        </w:rPr>
      </w:pPr>
    </w:p>
    <w:sectPr w:rsidR="008B673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7026F1" w:rsidRDefault="009E0462">
        <w:pPr>
          <w:pStyle w:val="Footer"/>
          <w:jc w:val="center"/>
          <w:rPr>
            <w:rFonts w:ascii="Times New Roman" w:hAnsi="Times New Roman" w:cs="Times New Roman"/>
            <w:sz w:val="20"/>
            <w:szCs w:val="20"/>
          </w:rPr>
        </w:pPr>
        <w:r w:rsidRPr="007026F1">
          <w:rPr>
            <w:rFonts w:ascii="Times New Roman" w:hAnsi="Times New Roman" w:cs="Times New Roman"/>
            <w:sz w:val="20"/>
            <w:szCs w:val="20"/>
          </w:rPr>
          <w:fldChar w:fldCharType="begin"/>
        </w:r>
        <w:r w:rsidRPr="007026F1">
          <w:rPr>
            <w:rFonts w:ascii="Times New Roman" w:hAnsi="Times New Roman" w:cs="Times New Roman"/>
            <w:sz w:val="20"/>
            <w:szCs w:val="20"/>
          </w:rPr>
          <w:instrText xml:space="preserve"> PAGE   \* MERGEFORMAT </w:instrText>
        </w:r>
        <w:r w:rsidRPr="007026F1">
          <w:rPr>
            <w:rFonts w:ascii="Times New Roman" w:hAnsi="Times New Roman" w:cs="Times New Roman"/>
            <w:sz w:val="20"/>
            <w:szCs w:val="20"/>
          </w:rPr>
          <w:fldChar w:fldCharType="separate"/>
        </w:r>
        <w:r w:rsidRPr="007026F1">
          <w:rPr>
            <w:rFonts w:ascii="Times New Roman" w:hAnsi="Times New Roman" w:cs="Times New Roman"/>
            <w:noProof/>
            <w:sz w:val="20"/>
            <w:szCs w:val="20"/>
          </w:rPr>
          <w:t>2</w:t>
        </w:r>
        <w:r w:rsidRPr="007026F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58CA" w14:textId="544EC1CD" w:rsidR="007026F1" w:rsidRPr="007026F1" w:rsidRDefault="007026F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70985"/>
    <w:rsid w:val="00081267"/>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6D85"/>
    <w:rsid w:val="001433F0"/>
    <w:rsid w:val="0015299C"/>
    <w:rsid w:val="00166D3F"/>
    <w:rsid w:val="00172900"/>
    <w:rsid w:val="00174DB7"/>
    <w:rsid w:val="00187155"/>
    <w:rsid w:val="0019424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95485"/>
    <w:rsid w:val="002B2F20"/>
    <w:rsid w:val="002C59B8"/>
    <w:rsid w:val="002E1B51"/>
    <w:rsid w:val="003055DF"/>
    <w:rsid w:val="003122F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85B"/>
    <w:rsid w:val="00417F7E"/>
    <w:rsid w:val="0042123C"/>
    <w:rsid w:val="004325FB"/>
    <w:rsid w:val="00442ED7"/>
    <w:rsid w:val="0044335A"/>
    <w:rsid w:val="0045540F"/>
    <w:rsid w:val="0049028E"/>
    <w:rsid w:val="00494273"/>
    <w:rsid w:val="004A27C6"/>
    <w:rsid w:val="004A437F"/>
    <w:rsid w:val="004B0FC5"/>
    <w:rsid w:val="004B3AE5"/>
    <w:rsid w:val="004E1986"/>
    <w:rsid w:val="004F4BBF"/>
    <w:rsid w:val="0050290D"/>
    <w:rsid w:val="00511AC0"/>
    <w:rsid w:val="00517F7E"/>
    <w:rsid w:val="00523E61"/>
    <w:rsid w:val="00534565"/>
    <w:rsid w:val="00535147"/>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3799"/>
    <w:rsid w:val="0063424C"/>
    <w:rsid w:val="00635601"/>
    <w:rsid w:val="00636518"/>
    <w:rsid w:val="006423D6"/>
    <w:rsid w:val="006425C4"/>
    <w:rsid w:val="00643640"/>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26F1"/>
    <w:rsid w:val="00704042"/>
    <w:rsid w:val="0070517D"/>
    <w:rsid w:val="007052E2"/>
    <w:rsid w:val="007127C4"/>
    <w:rsid w:val="00717641"/>
    <w:rsid w:val="00723367"/>
    <w:rsid w:val="00724ACB"/>
    <w:rsid w:val="0075227A"/>
    <w:rsid w:val="00773F7F"/>
    <w:rsid w:val="0077585C"/>
    <w:rsid w:val="007763C4"/>
    <w:rsid w:val="00785176"/>
    <w:rsid w:val="007A4C3A"/>
    <w:rsid w:val="007C50FD"/>
    <w:rsid w:val="007D048F"/>
    <w:rsid w:val="007D049F"/>
    <w:rsid w:val="007E7E74"/>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418DD"/>
    <w:rsid w:val="00950645"/>
    <w:rsid w:val="009674D3"/>
    <w:rsid w:val="009678F8"/>
    <w:rsid w:val="0097731E"/>
    <w:rsid w:val="00977748"/>
    <w:rsid w:val="0098348C"/>
    <w:rsid w:val="00995845"/>
    <w:rsid w:val="009C245E"/>
    <w:rsid w:val="009C2AFF"/>
    <w:rsid w:val="009D400F"/>
    <w:rsid w:val="009E0462"/>
    <w:rsid w:val="009E1C5A"/>
    <w:rsid w:val="009F5F4E"/>
    <w:rsid w:val="009F7C33"/>
    <w:rsid w:val="00A0315C"/>
    <w:rsid w:val="00A124CC"/>
    <w:rsid w:val="00A134DE"/>
    <w:rsid w:val="00A15C8F"/>
    <w:rsid w:val="00A16CC1"/>
    <w:rsid w:val="00A25E93"/>
    <w:rsid w:val="00A368C3"/>
    <w:rsid w:val="00A36E61"/>
    <w:rsid w:val="00A36F1D"/>
    <w:rsid w:val="00A40888"/>
    <w:rsid w:val="00A416D1"/>
    <w:rsid w:val="00A57809"/>
    <w:rsid w:val="00A6046C"/>
    <w:rsid w:val="00A65CC3"/>
    <w:rsid w:val="00A67878"/>
    <w:rsid w:val="00A71FD7"/>
    <w:rsid w:val="00A775DF"/>
    <w:rsid w:val="00A8715D"/>
    <w:rsid w:val="00A9204E"/>
    <w:rsid w:val="00A974AF"/>
    <w:rsid w:val="00AA1499"/>
    <w:rsid w:val="00AA466B"/>
    <w:rsid w:val="00AB27AD"/>
    <w:rsid w:val="00AB32EB"/>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3035"/>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14849"/>
    <w:rsid w:val="00F23A6F"/>
    <w:rsid w:val="00F24A60"/>
    <w:rsid w:val="00F27CFC"/>
    <w:rsid w:val="00F33AC6"/>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nita.murray@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angelabowman000@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1586</Words>
  <Characters>9046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2023-11-07T16:18:00Z</dcterms:created>
  <dcterms:modified xsi:type="dcterms:W3CDTF">2023-11-07T16:18:00Z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