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23D3E86" w:rsidR="009E1C5A" w:rsidRPr="007A4C3A" w:rsidRDefault="00CF373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 Medina Gonzalez</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9F06FED"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9214F">
        <w:rPr>
          <w:rFonts w:ascii="Times New Roman" w:hAnsi="Times New Roman" w:cs="Times New Roman"/>
          <w:spacing w:val="-3"/>
        </w:rPr>
        <w:t>F-2023-304</w:t>
      </w:r>
      <w:r w:rsidR="00CF373F">
        <w:rPr>
          <w:rFonts w:ascii="Times New Roman" w:hAnsi="Times New Roman" w:cs="Times New Roman"/>
          <w:spacing w:val="-3"/>
        </w:rPr>
        <w:t>2230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A0500DD" w:rsidR="009E1C5A" w:rsidRPr="007A4C3A"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F373F">
        <w:rPr>
          <w:rFonts w:ascii="Times New Roman" w:hAnsi="Times New Roman" w:cs="Times New Roman"/>
          <w:spacing w:val="-3"/>
        </w:rPr>
        <w:t>hiladelphia Gas Works</w:t>
      </w:r>
      <w:r w:rsidR="00BD325D">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02137941"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F373F">
        <w:rPr>
          <w:rFonts w:ascii="Times New Roman" w:hAnsi="Times New Roman" w:cs="Times New Roman"/>
        </w:rPr>
        <w:t>7</w:t>
      </w:r>
      <w:r w:rsidR="00CF373F" w:rsidRPr="00CF373F">
        <w:rPr>
          <w:rFonts w:ascii="Times New Roman" w:hAnsi="Times New Roman" w:cs="Times New Roman"/>
          <w:vertAlign w:val="superscript"/>
        </w:rPr>
        <w:t>th</w:t>
      </w:r>
      <w:r w:rsidR="00CF373F">
        <w:rPr>
          <w:rFonts w:ascii="Times New Roman" w:hAnsi="Times New Roman" w:cs="Times New Roman"/>
        </w:rPr>
        <w:t xml:space="preserve"> </w:t>
      </w:r>
      <w:r w:rsidR="0096200D">
        <w:rPr>
          <w:rFonts w:ascii="Times New Roman" w:hAnsi="Times New Roman" w:cs="Times New Roman"/>
        </w:rPr>
        <w:t xml:space="preserve">day of </w:t>
      </w:r>
      <w:r w:rsidR="00CB550C">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72E7F7DA" w:rsidR="00AE4215" w:rsidRPr="001766C1" w:rsidRDefault="00D152D8" w:rsidP="00CF373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162129F6" w:rsidR="00AE4215" w:rsidRDefault="00AE4215" w:rsidP="000B6181">
      <w:pPr>
        <w:ind w:left="1440"/>
      </w:pPr>
      <w:r w:rsidRPr="000F32AA">
        <w:rPr>
          <w:b/>
        </w:rPr>
        <w:t>DATE</w:t>
      </w:r>
      <w:r w:rsidRPr="000F32AA">
        <w:t xml:space="preserve">:   </w:t>
      </w:r>
      <w:r w:rsidRPr="000F32AA">
        <w:tab/>
      </w:r>
      <w:r w:rsidRPr="000F32AA">
        <w:tab/>
      </w:r>
      <w:r w:rsidR="00CB550C">
        <w:t>T</w:t>
      </w:r>
      <w:r w:rsidR="00CF373F">
        <w:t>hursday, December 14, 2023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CF373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CF373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795A2A02" w:rsidR="00E43791" w:rsidRPr="009B5BFE" w:rsidRDefault="00BD0E6D"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w:t>
      </w:r>
      <w:r w:rsidR="00136C75">
        <w:rPr>
          <w:rFonts w:ascii="Times New Roman" w:hAnsi="Times New Roman" w:cs="Times New Roman"/>
        </w:rPr>
        <w:t xml:space="preserve"> sdelvillar</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CF373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CF373F">
      <w:pPr>
        <w:pStyle w:val="BalloonText"/>
        <w:spacing w:line="360" w:lineRule="auto"/>
        <w:rPr>
          <w:rFonts w:ascii="Times New Roman" w:hAnsi="Times New Roman" w:cs="Times New Roman"/>
          <w:szCs w:val="24"/>
        </w:rPr>
      </w:pPr>
    </w:p>
    <w:p w14:paraId="58E51718" w14:textId="35A26AC5" w:rsidR="008B6732" w:rsidRPr="009B5BFE" w:rsidRDefault="008B6732" w:rsidP="00CF373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rsidP="00CF373F">
      <w:pPr>
        <w:autoSpaceDE/>
        <w:autoSpaceDN/>
        <w:spacing w:line="360" w:lineRule="auto"/>
        <w:rPr>
          <w:rFonts w:ascii="Times New Roman" w:hAnsi="Times New Roman" w:cs="Times New Roman"/>
          <w:b/>
        </w:rPr>
      </w:pPr>
    </w:p>
    <w:p w14:paraId="774C3F58" w14:textId="5A0C204F" w:rsidR="008B6732" w:rsidRPr="009B5BFE" w:rsidRDefault="008B6732"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CF373F">
      <w:pPr>
        <w:tabs>
          <w:tab w:val="left" w:pos="720"/>
        </w:tabs>
        <w:spacing w:line="360" w:lineRule="auto"/>
        <w:rPr>
          <w:rFonts w:ascii="Times New Roman" w:hAnsi="Times New Roman" w:cs="Times New Roman"/>
          <w:spacing w:val="-3"/>
        </w:rPr>
      </w:pPr>
    </w:p>
    <w:p w14:paraId="30DB63C1" w14:textId="2C3FBA15" w:rsidR="0022324C" w:rsidRPr="009B5BFE" w:rsidRDefault="0022324C"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CF373F">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CF373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CF37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CF373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CF373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CF373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CF373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CF373F">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CF373F">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CF37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CF373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CF373F">
      <w:pPr>
        <w:pStyle w:val="ParaTab1"/>
        <w:tabs>
          <w:tab w:val="left" w:pos="1440"/>
        </w:tabs>
        <w:spacing w:line="360" w:lineRule="auto"/>
        <w:ind w:firstLine="0"/>
        <w:rPr>
          <w:rFonts w:ascii="Times New Roman" w:hAnsi="Times New Roman" w:cs="Times New Roman"/>
          <w:spacing w:val="-3"/>
        </w:rPr>
      </w:pPr>
    </w:p>
    <w:p w14:paraId="5DF3B349" w14:textId="1E3B2386" w:rsidR="006F400C" w:rsidRDefault="009B5BFE" w:rsidP="00CF373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CF373F">
      <w:pPr>
        <w:pStyle w:val="BodyTextIndent2"/>
      </w:pPr>
    </w:p>
    <w:p w14:paraId="48D44E01" w14:textId="77777777" w:rsidR="00CF373F" w:rsidRDefault="00FD60AC" w:rsidP="00CF373F">
      <w:pPr>
        <w:pStyle w:val="BodyTextIndent2"/>
        <w:numPr>
          <w:ilvl w:val="0"/>
          <w:numId w:val="44"/>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97F8CCB" w14:textId="77777777" w:rsidR="00CF373F" w:rsidRPr="00CF373F" w:rsidRDefault="00CF373F" w:rsidP="00CF373F">
      <w:pPr>
        <w:pStyle w:val="BodyTextIndent2"/>
        <w:tabs>
          <w:tab w:val="clear" w:pos="2070"/>
        </w:tabs>
        <w:ind w:left="1440"/>
      </w:pPr>
    </w:p>
    <w:p w14:paraId="7E2E8BA5" w14:textId="77777777" w:rsidR="00CF373F" w:rsidRDefault="003D53E4" w:rsidP="00CF373F">
      <w:pPr>
        <w:pStyle w:val="BodyTextIndent2"/>
        <w:numPr>
          <w:ilvl w:val="0"/>
          <w:numId w:val="44"/>
        </w:numPr>
        <w:tabs>
          <w:tab w:val="clear" w:pos="2070"/>
        </w:tabs>
        <w:ind w:left="0" w:firstLine="1440"/>
      </w:pPr>
      <w:r w:rsidRPr="00CF373F">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5AB047D4" w14:textId="77777777" w:rsidR="00CF373F" w:rsidRDefault="00CF373F" w:rsidP="00CF373F">
      <w:pPr>
        <w:pStyle w:val="ListParagraph"/>
        <w:spacing w:line="360" w:lineRule="auto"/>
        <w:rPr>
          <w:b/>
        </w:rPr>
      </w:pPr>
    </w:p>
    <w:p w14:paraId="28E6B96C" w14:textId="77777777" w:rsidR="00CF373F" w:rsidRDefault="00236822" w:rsidP="00CF373F">
      <w:pPr>
        <w:pStyle w:val="BodyTextIndent2"/>
        <w:numPr>
          <w:ilvl w:val="0"/>
          <w:numId w:val="44"/>
        </w:numPr>
        <w:tabs>
          <w:tab w:val="clear" w:pos="2070"/>
        </w:tabs>
        <w:ind w:left="0" w:firstLine="1440"/>
      </w:pPr>
      <w:r w:rsidRPr="00CF373F">
        <w:rPr>
          <w:b/>
        </w:rPr>
        <w:t>HEARING PROCEDURES.</w:t>
      </w:r>
      <w:r w:rsidRPr="00CF373F">
        <w:t xml:space="preserve">  </w:t>
      </w:r>
      <w:r w:rsidR="00372915" w:rsidRPr="00CF373F">
        <w:t>The hearing will be conducted in accordance with the PUC’s Rules of Practice and Procedure at 52 Pa. Code Chapters 1, 3, and 5.</w:t>
      </w:r>
    </w:p>
    <w:p w14:paraId="36643EF9" w14:textId="77777777" w:rsidR="00CF373F" w:rsidRPr="00CF373F" w:rsidRDefault="00CF373F" w:rsidP="00CF373F">
      <w:pPr>
        <w:pStyle w:val="ListParagraph"/>
        <w:spacing w:line="360" w:lineRule="auto"/>
        <w:rPr>
          <w:rFonts w:ascii="Times New Roman" w:hAnsi="Times New Roman" w:cs="Times New Roman"/>
          <w:b/>
        </w:rPr>
      </w:pPr>
    </w:p>
    <w:p w14:paraId="66D7477A" w14:textId="77777777" w:rsidR="00CF373F" w:rsidRPr="00CF373F" w:rsidRDefault="00CF373F" w:rsidP="00CF373F">
      <w:pPr>
        <w:pStyle w:val="ListParagraph"/>
        <w:spacing w:line="360" w:lineRule="auto"/>
        <w:rPr>
          <w:rFonts w:ascii="Times New Roman" w:hAnsi="Times New Roman" w:cs="Times New Roman"/>
          <w:b/>
        </w:rPr>
      </w:pPr>
    </w:p>
    <w:p w14:paraId="408EB9A3" w14:textId="77777777" w:rsidR="00CF373F" w:rsidRPr="00CF373F" w:rsidRDefault="00CF373F" w:rsidP="00CF373F">
      <w:pPr>
        <w:pStyle w:val="ListParagraph"/>
        <w:spacing w:line="360" w:lineRule="auto"/>
        <w:rPr>
          <w:rFonts w:ascii="Times New Roman" w:hAnsi="Times New Roman" w:cs="Times New Roman"/>
          <w:b/>
        </w:rPr>
      </w:pPr>
    </w:p>
    <w:p w14:paraId="16E769D4" w14:textId="77777777" w:rsidR="00CF373F" w:rsidRPr="00CF373F" w:rsidRDefault="00CF373F" w:rsidP="00CF373F">
      <w:pPr>
        <w:pStyle w:val="ListParagraph"/>
        <w:spacing w:line="360" w:lineRule="auto"/>
        <w:rPr>
          <w:rFonts w:ascii="Times New Roman" w:hAnsi="Times New Roman" w:cs="Times New Roman"/>
          <w:b/>
        </w:rPr>
      </w:pPr>
    </w:p>
    <w:p w14:paraId="607DCB44" w14:textId="474E7B8D" w:rsidR="00A40888" w:rsidRPr="00CF373F" w:rsidRDefault="00A40888" w:rsidP="00CF373F">
      <w:pPr>
        <w:pStyle w:val="BodyTextIndent2"/>
        <w:numPr>
          <w:ilvl w:val="0"/>
          <w:numId w:val="44"/>
        </w:numPr>
        <w:tabs>
          <w:tab w:val="clear" w:pos="2070"/>
        </w:tabs>
        <w:ind w:left="0" w:firstLine="1440"/>
      </w:pPr>
      <w:r w:rsidRPr="00CF373F">
        <w:rPr>
          <w:b/>
        </w:rPr>
        <w:lastRenderedPageBreak/>
        <w:t>FURTHER INFORMATION</w:t>
      </w:r>
      <w:r w:rsidR="002B2F20" w:rsidRPr="00CF373F">
        <w:rPr>
          <w:b/>
        </w:rPr>
        <w:t xml:space="preserve">.  </w:t>
      </w:r>
      <w:r w:rsidRPr="00CF373F">
        <w:t xml:space="preserve">A guide to participating in a </w:t>
      </w:r>
      <w:r w:rsidR="002B2F20" w:rsidRPr="00CF373F">
        <w:t>F</w:t>
      </w:r>
      <w:r w:rsidRPr="00CF373F">
        <w:t xml:space="preserve">ormal </w:t>
      </w:r>
      <w:r w:rsidR="002B2F20" w:rsidRPr="00CF373F">
        <w:t>C</w:t>
      </w:r>
      <w:r w:rsidRPr="00CF373F">
        <w:t xml:space="preserve">omplaint proceeding is available </w:t>
      </w:r>
      <w:r w:rsidR="00364E00" w:rsidRPr="00CF373F">
        <w:t xml:space="preserve">on the PUC’s website at: </w:t>
      </w:r>
      <w:r w:rsidR="00FF1A56" w:rsidRPr="00CF373F">
        <w:t>https://www.puc.pa.gov/complaints/formal-complaints</w:t>
      </w:r>
      <w:r w:rsidR="00CB550C" w:rsidRPr="00CF373F">
        <w:t>.</w:t>
      </w:r>
    </w:p>
    <w:p w14:paraId="7141F0FB" w14:textId="77777777" w:rsidR="00364E00" w:rsidRPr="002B2F20" w:rsidRDefault="00364E00" w:rsidP="00CF373F">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CF373F">
      <w:pPr>
        <w:pStyle w:val="ParaTab1"/>
        <w:keepNext/>
        <w:spacing w:line="360" w:lineRule="auto"/>
        <w:ind w:firstLine="0"/>
        <w:rPr>
          <w:rFonts w:ascii="Times New Roman" w:hAnsi="Times New Roman" w:cs="Times New Roman"/>
          <w:spacing w:val="-3"/>
        </w:rPr>
      </w:pPr>
    </w:p>
    <w:p w14:paraId="0A557A58" w14:textId="534BEEEC" w:rsidR="00B6172F" w:rsidRPr="002D1426" w:rsidRDefault="00B6172F" w:rsidP="00B6172F">
      <w:pPr>
        <w:pStyle w:val="NoSpacing"/>
        <w:rPr>
          <w:szCs w:val="24"/>
        </w:rPr>
      </w:pPr>
      <w:r w:rsidRPr="002D1426">
        <w:rPr>
          <w:szCs w:val="24"/>
        </w:rPr>
        <w:t>Date:</w:t>
      </w:r>
      <w:r w:rsidRPr="002D1426">
        <w:rPr>
          <w:szCs w:val="24"/>
        </w:rPr>
        <w:tab/>
      </w:r>
      <w:r w:rsidR="00CB550C">
        <w:rPr>
          <w:szCs w:val="24"/>
          <w:u w:val="single"/>
        </w:rPr>
        <w:t xml:space="preserve">November </w:t>
      </w:r>
      <w:r w:rsidR="00081A95">
        <w:rPr>
          <w:szCs w:val="24"/>
          <w:u w:val="single"/>
        </w:rPr>
        <w:t>7</w:t>
      </w:r>
      <w:r>
        <w:rPr>
          <w:szCs w:val="24"/>
          <w:u w:val="single"/>
        </w:rPr>
        <w:t>, 202</w:t>
      </w:r>
      <w:r w:rsidR="00CB550C">
        <w:rPr>
          <w:szCs w:val="24"/>
          <w:u w:val="single"/>
        </w:rPr>
        <w:t>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36AEE695" w14:textId="77777777" w:rsidR="00FC744D" w:rsidRPr="00FC744D" w:rsidRDefault="00FC744D" w:rsidP="00FC744D">
      <w:pPr>
        <w:rPr>
          <w:rFonts w:ascii="Times New Roman" w:hAnsi="Times New Roman" w:cs="Times New Roman"/>
        </w:rPr>
      </w:pPr>
      <w:r w:rsidRPr="00FC744D">
        <w:rPr>
          <w:rFonts w:ascii="Times New Roman" w:eastAsia="Microsoft Sans Serif" w:hAnsi="Times New Roman" w:cs="Times New Roman"/>
          <w:b/>
          <w:u w:val="single"/>
        </w:rPr>
        <w:lastRenderedPageBreak/>
        <w:t>F-2023-3042230 - JOSE MEDINA GONZALEZ v. PHILADELPHIA GAS WORKS</w:t>
      </w:r>
      <w:r w:rsidRPr="00FC744D">
        <w:rPr>
          <w:rFonts w:ascii="Times New Roman" w:eastAsia="Microsoft Sans Serif" w:hAnsi="Times New Roman" w:cs="Times New Roman"/>
          <w:b/>
          <w:u w:val="single"/>
        </w:rPr>
        <w:cr/>
      </w:r>
      <w:r w:rsidRPr="00FC744D">
        <w:rPr>
          <w:rFonts w:ascii="Times New Roman" w:eastAsia="Microsoft Sans Serif" w:hAnsi="Times New Roman" w:cs="Times New Roman"/>
          <w:b/>
          <w:u w:val="single"/>
        </w:rPr>
        <w:cr/>
      </w:r>
      <w:r w:rsidRPr="00FC744D">
        <w:rPr>
          <w:rFonts w:ascii="Times New Roman" w:eastAsia="Microsoft Sans Serif" w:hAnsi="Times New Roman" w:cs="Times New Roman"/>
        </w:rPr>
        <w:t>JOSE MEDINA GONZALEZ</w:t>
      </w:r>
      <w:r w:rsidRPr="00FC744D">
        <w:rPr>
          <w:rFonts w:ascii="Times New Roman" w:eastAsia="Microsoft Sans Serif" w:hAnsi="Times New Roman" w:cs="Times New Roman"/>
        </w:rPr>
        <w:br/>
        <w:t>4906 COMLY STREET APT A</w:t>
      </w:r>
      <w:r w:rsidRPr="00FC744D">
        <w:rPr>
          <w:rFonts w:ascii="Times New Roman" w:eastAsia="Microsoft Sans Serif" w:hAnsi="Times New Roman" w:cs="Times New Roman"/>
        </w:rPr>
        <w:cr/>
        <w:t>PHILADELPHIA PA  19135</w:t>
      </w:r>
      <w:r w:rsidRPr="00FC744D">
        <w:rPr>
          <w:rFonts w:ascii="Times New Roman" w:eastAsia="Microsoft Sans Serif" w:hAnsi="Times New Roman" w:cs="Times New Roman"/>
        </w:rPr>
        <w:cr/>
      </w:r>
      <w:r w:rsidRPr="00FC744D">
        <w:rPr>
          <w:rFonts w:ascii="Times New Roman" w:eastAsia="Microsoft Sans Serif" w:hAnsi="Times New Roman" w:cs="Times New Roman"/>
          <w:b/>
          <w:bCs/>
        </w:rPr>
        <w:t>215.789.1569</w:t>
      </w:r>
      <w:r w:rsidRPr="00FC744D">
        <w:rPr>
          <w:rFonts w:ascii="Times New Roman" w:eastAsia="Microsoft Sans Serif" w:hAnsi="Times New Roman" w:cs="Times New Roman"/>
        </w:rPr>
        <w:cr/>
        <w:t>gonzalezjose070471@gmail.com</w:t>
      </w:r>
      <w:r w:rsidRPr="00FC744D">
        <w:rPr>
          <w:rFonts w:ascii="Times New Roman" w:eastAsia="Microsoft Sans Serif" w:hAnsi="Times New Roman" w:cs="Times New Roman"/>
        </w:rPr>
        <w:br/>
        <w:t xml:space="preserve">Accepts </w:t>
      </w:r>
      <w:proofErr w:type="gramStart"/>
      <w:r w:rsidRPr="00FC744D">
        <w:rPr>
          <w:rFonts w:ascii="Times New Roman" w:eastAsia="Microsoft Sans Serif" w:hAnsi="Times New Roman" w:cs="Times New Roman"/>
        </w:rPr>
        <w:t>eService</w:t>
      </w:r>
      <w:proofErr w:type="gramEnd"/>
      <w:r w:rsidRPr="00FC744D">
        <w:rPr>
          <w:rFonts w:ascii="Times New Roman" w:eastAsia="Microsoft Sans Serif" w:hAnsi="Times New Roman" w:cs="Times New Roman"/>
        </w:rPr>
        <w:cr/>
      </w:r>
    </w:p>
    <w:p w14:paraId="6ED0AE07" w14:textId="77777777" w:rsidR="00FC744D" w:rsidRPr="00FC744D" w:rsidRDefault="00FC744D" w:rsidP="00FC744D">
      <w:pPr>
        <w:rPr>
          <w:rFonts w:ascii="Times New Roman" w:hAnsi="Times New Roman" w:cs="Times New Roman"/>
        </w:rPr>
      </w:pPr>
      <w:r w:rsidRPr="00FC744D">
        <w:rPr>
          <w:rFonts w:ascii="Times New Roman" w:eastAsia="Microsoft Sans Serif" w:hAnsi="Times New Roman" w:cs="Times New Roman"/>
        </w:rPr>
        <w:t>GRACIELA CHRISTLIEB ESQUIRE</w:t>
      </w:r>
      <w:r w:rsidRPr="00FC744D">
        <w:rPr>
          <w:rFonts w:ascii="Times New Roman" w:eastAsia="Microsoft Sans Serif" w:hAnsi="Times New Roman" w:cs="Times New Roman"/>
        </w:rPr>
        <w:cr/>
        <w:t>PHILADELPHIA GAS WORKS</w:t>
      </w:r>
      <w:r w:rsidRPr="00FC744D">
        <w:rPr>
          <w:rFonts w:ascii="Times New Roman" w:eastAsia="Microsoft Sans Serif" w:hAnsi="Times New Roman" w:cs="Times New Roman"/>
        </w:rPr>
        <w:cr/>
        <w:t>800 WEST MONTGOMERY AVENUE</w:t>
      </w:r>
      <w:r w:rsidRPr="00FC744D">
        <w:rPr>
          <w:rFonts w:ascii="Times New Roman" w:eastAsia="Microsoft Sans Serif" w:hAnsi="Times New Roman" w:cs="Times New Roman"/>
        </w:rPr>
        <w:cr/>
        <w:t>PHILADELPHIA PA  19122</w:t>
      </w:r>
      <w:r w:rsidRPr="00FC744D">
        <w:rPr>
          <w:rFonts w:ascii="Times New Roman" w:eastAsia="Microsoft Sans Serif" w:hAnsi="Times New Roman" w:cs="Times New Roman"/>
        </w:rPr>
        <w:cr/>
      </w:r>
      <w:r w:rsidRPr="00FC744D">
        <w:rPr>
          <w:rFonts w:ascii="Times New Roman" w:eastAsia="Microsoft Sans Serif" w:hAnsi="Times New Roman" w:cs="Times New Roman"/>
          <w:b/>
          <w:bCs/>
        </w:rPr>
        <w:t>215.684.6164</w:t>
      </w:r>
      <w:r w:rsidRPr="00FC744D">
        <w:rPr>
          <w:rFonts w:ascii="Times New Roman" w:eastAsia="Microsoft Sans Serif" w:hAnsi="Times New Roman" w:cs="Times New Roman"/>
        </w:rPr>
        <w:cr/>
        <w:t>Graciela.Christlieb@pgworks.com</w:t>
      </w:r>
      <w:r w:rsidRPr="00FC744D">
        <w:rPr>
          <w:rFonts w:ascii="Times New Roman" w:eastAsia="Microsoft Sans Serif" w:hAnsi="Times New Roman" w:cs="Times New Roman"/>
        </w:rPr>
        <w:cr/>
        <w:t xml:space="preserve">Accepts </w:t>
      </w:r>
      <w:proofErr w:type="gramStart"/>
      <w:r w:rsidRPr="00FC744D">
        <w:rPr>
          <w:rFonts w:ascii="Times New Roman" w:eastAsia="Microsoft Sans Serif" w:hAnsi="Times New Roman" w:cs="Times New Roman"/>
        </w:rPr>
        <w:t>eService</w:t>
      </w:r>
      <w:proofErr w:type="gramEnd"/>
      <w:r w:rsidRPr="00FC744D">
        <w:rPr>
          <w:rFonts w:ascii="Times New Roman" w:eastAsia="Microsoft Sans Serif" w:hAnsi="Times New Roman" w:cs="Times New Roman"/>
        </w:rPr>
        <w:cr/>
      </w:r>
    </w:p>
    <w:p w14:paraId="578E1B0F" w14:textId="77777777" w:rsidR="00005E44" w:rsidRPr="00FC744D" w:rsidRDefault="00005E44" w:rsidP="00FC744D">
      <w:pPr>
        <w:rPr>
          <w:rFonts w:ascii="Times New Roman" w:hAnsi="Times New Roman" w:cs="Times New Roman"/>
        </w:rPr>
      </w:pPr>
    </w:p>
    <w:sectPr w:rsidR="00005E44" w:rsidRPr="00FC744D"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585E" w14:textId="77777777" w:rsidR="0025413C" w:rsidRDefault="0025413C" w:rsidP="00244F8F">
      <w:r>
        <w:separator/>
      </w:r>
    </w:p>
  </w:endnote>
  <w:endnote w:type="continuationSeparator" w:id="0">
    <w:p w14:paraId="1BFED11E" w14:textId="77777777" w:rsidR="0025413C" w:rsidRDefault="002541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BAE4" w14:textId="77777777" w:rsidR="0025413C" w:rsidRDefault="0025413C" w:rsidP="00244F8F">
      <w:r>
        <w:separator/>
      </w:r>
    </w:p>
  </w:footnote>
  <w:footnote w:type="continuationSeparator" w:id="0">
    <w:p w14:paraId="612AB7CF" w14:textId="77777777" w:rsidR="0025413C" w:rsidRDefault="002541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880C2E"/>
    <w:multiLevelType w:val="hybridMultilevel"/>
    <w:tmpl w:val="3CD2BE14"/>
    <w:lvl w:ilvl="0" w:tplc="9E6C15D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4370934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1A95"/>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C75"/>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413C"/>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715A6"/>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477B2"/>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5E75D9"/>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B41D0"/>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37954"/>
    <w:rsid w:val="00746427"/>
    <w:rsid w:val="0075227A"/>
    <w:rsid w:val="00760537"/>
    <w:rsid w:val="00761FA5"/>
    <w:rsid w:val="0076603E"/>
    <w:rsid w:val="00773F7F"/>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86D2B"/>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57BA"/>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A5EB9"/>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B550C"/>
    <w:rsid w:val="00CC65D9"/>
    <w:rsid w:val="00CC77BE"/>
    <w:rsid w:val="00CC7B99"/>
    <w:rsid w:val="00CD2BD9"/>
    <w:rsid w:val="00CD3F67"/>
    <w:rsid w:val="00CF152A"/>
    <w:rsid w:val="00CF1D2B"/>
    <w:rsid w:val="00CF1FEB"/>
    <w:rsid w:val="00CF373F"/>
    <w:rsid w:val="00D050E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C347B"/>
    <w:rsid w:val="00DD5640"/>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214F"/>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26C7"/>
    <w:rsid w:val="00F23A6F"/>
    <w:rsid w:val="00F24A60"/>
    <w:rsid w:val="00F27CFC"/>
    <w:rsid w:val="00F348A3"/>
    <w:rsid w:val="00F37E5B"/>
    <w:rsid w:val="00F40CF2"/>
    <w:rsid w:val="00F44FBD"/>
    <w:rsid w:val="00F527E9"/>
    <w:rsid w:val="00F6377D"/>
    <w:rsid w:val="00F70B2E"/>
    <w:rsid w:val="00F779FB"/>
    <w:rsid w:val="00F935CB"/>
    <w:rsid w:val="00F975EF"/>
    <w:rsid w:val="00FA694B"/>
    <w:rsid w:val="00FB1FCF"/>
    <w:rsid w:val="00FC744D"/>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CB550C"/>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CB550C"/>
  </w:style>
  <w:style w:type="character" w:customStyle="1" w:styleId="hyperlinkchar">
    <w:name w:val="hyperlink__char"/>
    <w:basedOn w:val="DefaultParagraphFont"/>
    <w:rsid w:val="00CB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2023-11-07T19:48:00Z</dcterms:created>
  <dcterms:modified xsi:type="dcterms:W3CDTF">2023-11-07T19:53:00Z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