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C9D4AE7" w:rsidR="009E1C5A" w:rsidRPr="007A4C3A" w:rsidRDefault="00C9121D"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Beverly Graham</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610583D0"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61A53">
        <w:rPr>
          <w:rFonts w:ascii="Times New Roman" w:hAnsi="Times New Roman" w:cs="Times New Roman"/>
          <w:spacing w:val="-3"/>
        </w:rPr>
        <w:t>F-2023-</w:t>
      </w:r>
      <w:r w:rsidR="00C9121D">
        <w:rPr>
          <w:rFonts w:ascii="Times New Roman" w:hAnsi="Times New Roman" w:cs="Times New Roman"/>
          <w:spacing w:val="-3"/>
        </w:rPr>
        <w:t>3043482</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7E47A866" w:rsidR="009E1C5A" w:rsidRPr="007A4C3A" w:rsidRDefault="00D3544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C9121D">
        <w:rPr>
          <w:rFonts w:ascii="Times New Roman" w:hAnsi="Times New Roman" w:cs="Times New Roman"/>
          <w:spacing w:val="-3"/>
        </w:rPr>
        <w:t>hiladelphia Gas Works</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3B2A017D"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C9121D">
        <w:rPr>
          <w:rFonts w:ascii="Times New Roman" w:hAnsi="Times New Roman" w:cs="Times New Roman"/>
        </w:rPr>
        <w:t>13</w:t>
      </w:r>
      <w:r w:rsidR="00C9121D" w:rsidRPr="00C9121D">
        <w:rPr>
          <w:rFonts w:ascii="Times New Roman" w:hAnsi="Times New Roman" w:cs="Times New Roman"/>
          <w:vertAlign w:val="superscript"/>
        </w:rPr>
        <w:t>th</w:t>
      </w:r>
      <w:r w:rsidR="00C9121D">
        <w:rPr>
          <w:rFonts w:ascii="Times New Roman" w:hAnsi="Times New Roman" w:cs="Times New Roman"/>
        </w:rPr>
        <w:t xml:space="preserve"> </w:t>
      </w:r>
      <w:r w:rsidR="0096200D">
        <w:rPr>
          <w:rFonts w:ascii="Times New Roman" w:hAnsi="Times New Roman" w:cs="Times New Roman"/>
        </w:rPr>
        <w:t xml:space="preserve">day of </w:t>
      </w:r>
      <w:proofErr w:type="gramStart"/>
      <w:r w:rsidR="00D35444">
        <w:rPr>
          <w:rFonts w:ascii="Times New Roman" w:hAnsi="Times New Roman" w:cs="Times New Roman"/>
        </w:rPr>
        <w:t>November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6D0B788F" w:rsidR="00AE4215" w:rsidRDefault="00AE4215" w:rsidP="000B6181">
      <w:pPr>
        <w:ind w:left="1440"/>
      </w:pPr>
      <w:r w:rsidRPr="000F32AA">
        <w:rPr>
          <w:b/>
        </w:rPr>
        <w:t>DATE</w:t>
      </w:r>
      <w:r w:rsidRPr="000F32AA">
        <w:t xml:space="preserve">:   </w:t>
      </w:r>
      <w:r w:rsidRPr="000F32AA">
        <w:tab/>
      </w:r>
      <w:r w:rsidRPr="000F32AA">
        <w:tab/>
      </w:r>
      <w:r w:rsidR="00661A53">
        <w:t xml:space="preserve">Wednesday, </w:t>
      </w:r>
      <w:r w:rsidR="00C9121D">
        <w:t>January 3</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24E995EB"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7153AA">
        <w:rPr>
          <w:rFonts w:ascii="Times New Roman" w:hAnsi="Times New Roman" w:cs="Times New Roman"/>
          <w:b/>
        </w:rPr>
        <w:t>421</w:t>
      </w:r>
      <w:r w:rsidRPr="000E169E">
        <w:rPr>
          <w:rFonts w:ascii="Times New Roman" w:hAnsi="Times New Roman" w:cs="Times New Roman"/>
          <w:b/>
        </w:rPr>
        <w:t>.</w:t>
      </w:r>
      <w:r w:rsidR="007153AA">
        <w:rPr>
          <w:rFonts w:ascii="Times New Roman" w:hAnsi="Times New Roman" w:cs="Times New Roman"/>
          <w:b/>
        </w:rPr>
        <w:t>8851</w:t>
      </w:r>
    </w:p>
    <w:p w14:paraId="59B84E36" w14:textId="191F25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7153AA">
        <w:rPr>
          <w:rFonts w:ascii="Times New Roman" w:hAnsi="Times New Roman" w:cs="Times New Roman"/>
          <w:b/>
        </w:rPr>
        <w:t>66640466</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01D9228"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6FDE17A9" w:rsidR="00656FC4" w:rsidRDefault="00E85D85"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Christopher </w:t>
      </w:r>
      <w:r w:rsidR="00656FC4">
        <w:rPr>
          <w:rFonts w:ascii="Times New Roman" w:eastAsiaTheme="minorEastAsia" w:hAnsi="Times New Roman" w:cs="Times New Roman"/>
          <w:noProof/>
        </w:rPr>
        <w:t xml:space="preserve">P. </w:t>
      </w:r>
      <w:r>
        <w:rPr>
          <w:rFonts w:ascii="Times New Roman" w:eastAsiaTheme="minorEastAsia" w:hAnsi="Times New Roman" w:cs="Times New Roman"/>
          <w:noProof/>
        </w:rPr>
        <w:t>Pell</w:t>
      </w:r>
      <w:r w:rsidR="00B6172F" w:rsidRPr="00B6172F">
        <w:rPr>
          <w:rFonts w:ascii="Times New Roman" w:eastAsiaTheme="minorEastAsia" w:hAnsi="Times New Roman" w:cs="Times New Roman"/>
          <w:noProof/>
        </w:rPr>
        <w:t xml:space="preserve"> </w:t>
      </w:r>
    </w:p>
    <w:p w14:paraId="1E4D4403" w14:textId="4D2E3314" w:rsidR="00B6172F" w:rsidRPr="00B6172F" w:rsidRDefault="00656FC4"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Deputy Chief </w:t>
      </w:r>
      <w:r w:rsidR="00B6172F"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w:t>
      </w:r>
      <w:r w:rsidR="00166D3F" w:rsidRPr="009B5BFE">
        <w:rPr>
          <w:rFonts w:ascii="Times New Roman" w:hAnsi="Times New Roman" w:cs="Times New Roman"/>
          <w:spacing w:val="-3"/>
        </w:rPr>
        <w:lastRenderedPageBreak/>
        <w:t>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w:t>
      </w:r>
      <w:proofErr w:type="gramStart"/>
      <w:r w:rsidR="00166D3F" w:rsidRPr="009B5BFE">
        <w:rPr>
          <w:rFonts w:ascii="Times New Roman" w:hAnsi="Times New Roman" w:cs="Times New Roman"/>
          <w:spacing w:val="-3"/>
        </w:rPr>
        <w:t xml:space="preserve"> </w:t>
      </w:r>
      <w:r w:rsidR="00BC3ED5" w:rsidRPr="009B5BFE">
        <w:rPr>
          <w:rFonts w:ascii="Times New Roman" w:hAnsi="Times New Roman" w:cs="Times New Roman"/>
          <w:spacing w:val="-3"/>
        </w:rPr>
        <w:t xml:space="preserve">  (</w:t>
      </w:r>
      <w:proofErr w:type="gramEnd"/>
      <w:r w:rsidR="00BC3ED5" w:rsidRPr="009B5BFE">
        <w:rPr>
          <w:rFonts w:ascii="Times New Roman" w:hAnsi="Times New Roman" w:cs="Times New Roman"/>
          <w:spacing w:val="-3"/>
        </w:rPr>
        <w:t xml:space="preserve">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41100460" w14:textId="5CFF7F35" w:rsidR="00B6172F" w:rsidRPr="00224AEF" w:rsidRDefault="00224AEF" w:rsidP="00930826">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proofErr w:type="gramStart"/>
      <w:r w:rsidR="00FF1A56" w:rsidRPr="00B6172F">
        <w:rPr>
          <w:rFonts w:ascii="Times New Roman" w:hAnsi="Times New Roman" w:cs="Times New Roman"/>
        </w:rPr>
        <w:t>https://www.puc.pa.gov/complaints/formal-complaints</w:t>
      </w:r>
      <w:proofErr w:type="gramEnd"/>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1F8E6D0C" w:rsidR="00B6172F" w:rsidRPr="002D1426" w:rsidRDefault="00B6172F" w:rsidP="00B6172F">
      <w:pPr>
        <w:pStyle w:val="NoSpacing"/>
        <w:rPr>
          <w:szCs w:val="24"/>
        </w:rPr>
      </w:pPr>
      <w:r w:rsidRPr="002D1426">
        <w:rPr>
          <w:szCs w:val="24"/>
        </w:rPr>
        <w:t>Date:</w:t>
      </w:r>
      <w:r w:rsidRPr="002D1426">
        <w:rPr>
          <w:szCs w:val="24"/>
        </w:rPr>
        <w:tab/>
      </w:r>
      <w:r w:rsidR="00D35444">
        <w:rPr>
          <w:szCs w:val="24"/>
          <w:u w:val="single"/>
        </w:rPr>
        <w:t xml:space="preserve">November </w:t>
      </w:r>
      <w:r w:rsidR="00C9121D">
        <w:rPr>
          <w:szCs w:val="24"/>
          <w:u w:val="single"/>
        </w:rPr>
        <w:t>1</w:t>
      </w:r>
      <w:r w:rsidR="00EC1F68">
        <w:rPr>
          <w:szCs w:val="24"/>
          <w:u w:val="single"/>
        </w:rPr>
        <w:t>3</w:t>
      </w:r>
      <w:r w:rsidR="00C9121D">
        <w:rPr>
          <w:szCs w:val="24"/>
          <w:u w:val="single"/>
        </w:rPr>
        <w:t xml:space="preserve">, </w:t>
      </w:r>
      <w:r>
        <w:rPr>
          <w:szCs w:val="24"/>
          <w:u w:val="single"/>
        </w:rPr>
        <w:t>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0C00E1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B5841">
        <w:rPr>
          <w:szCs w:val="24"/>
        </w:rPr>
        <w:t>Christopher P. Pell</w:t>
      </w:r>
    </w:p>
    <w:p w14:paraId="7F747697" w14:textId="6DFF482A" w:rsidR="008B6732" w:rsidRDefault="00B6172F" w:rsidP="00B6172F">
      <w:pPr>
        <w:pStyle w:val="ParaTab1"/>
        <w:keepNext/>
        <w:tabs>
          <w:tab w:val="clear" w:pos="-720"/>
          <w:tab w:val="left" w:pos="720"/>
          <w:tab w:val="left" w:pos="5040"/>
        </w:tabs>
        <w:ind w:firstLine="0"/>
      </w:pPr>
      <w:r w:rsidRPr="002D1426">
        <w:tab/>
      </w:r>
      <w:r w:rsidRPr="002D1426">
        <w:tab/>
      </w:r>
      <w:r w:rsidR="003B5841">
        <w:t xml:space="preserve">Deputy Chief </w:t>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7360D006" w14:textId="0933757F" w:rsidR="00777FC5" w:rsidRDefault="00C9121D" w:rsidP="00C9121D">
      <w:pPr>
        <w:rPr>
          <w:rFonts w:ascii="Times New Roman" w:eastAsia="Microsoft Sans Serif" w:hAnsi="Times New Roman" w:cs="Times New Roman"/>
        </w:rPr>
      </w:pPr>
      <w:bookmarkStart w:id="0" w:name="_Hlk150158345"/>
      <w:r w:rsidRPr="00C9121D">
        <w:rPr>
          <w:rFonts w:ascii="Times New Roman" w:eastAsia="Microsoft Sans Serif" w:hAnsi="Times New Roman" w:cs="Times New Roman"/>
          <w:b/>
          <w:u w:val="single"/>
        </w:rPr>
        <w:lastRenderedPageBreak/>
        <w:t xml:space="preserve">F-2023-3043482 </w:t>
      </w:r>
      <w:bookmarkEnd w:id="0"/>
      <w:r w:rsidRPr="00C9121D">
        <w:rPr>
          <w:rFonts w:ascii="Times New Roman" w:eastAsia="Microsoft Sans Serif" w:hAnsi="Times New Roman" w:cs="Times New Roman"/>
          <w:b/>
          <w:u w:val="single"/>
        </w:rPr>
        <w:t>- BEVERLY GRAHAM v. PHILADELPHIA GAS WORKS</w:t>
      </w:r>
      <w:r w:rsidRPr="00C9121D">
        <w:rPr>
          <w:rFonts w:ascii="Times New Roman" w:eastAsia="Microsoft Sans Serif" w:hAnsi="Times New Roman" w:cs="Times New Roman"/>
          <w:b/>
          <w:u w:val="single"/>
        </w:rPr>
        <w:cr/>
      </w:r>
      <w:r w:rsidRPr="00C9121D">
        <w:rPr>
          <w:rFonts w:ascii="Times New Roman" w:eastAsia="Microsoft Sans Serif" w:hAnsi="Times New Roman" w:cs="Times New Roman"/>
          <w:b/>
          <w:u w:val="single"/>
        </w:rPr>
        <w:cr/>
      </w:r>
      <w:r w:rsidRPr="00C9121D">
        <w:rPr>
          <w:rFonts w:ascii="Times New Roman" w:eastAsia="Microsoft Sans Serif" w:hAnsi="Times New Roman" w:cs="Times New Roman"/>
        </w:rPr>
        <w:t>BEVERLY GRAHAM</w:t>
      </w:r>
      <w:r w:rsidRPr="00C9121D">
        <w:rPr>
          <w:rFonts w:ascii="Times New Roman" w:eastAsia="Microsoft Sans Serif" w:hAnsi="Times New Roman" w:cs="Times New Roman"/>
        </w:rPr>
        <w:cr/>
        <w:t>8566 TEMPLE RD</w:t>
      </w:r>
      <w:r w:rsidRPr="00C9121D">
        <w:rPr>
          <w:rFonts w:ascii="Times New Roman" w:eastAsia="Microsoft Sans Serif" w:hAnsi="Times New Roman" w:cs="Times New Roman"/>
        </w:rPr>
        <w:cr/>
        <w:t>PHILADELPHIA PA  19150</w:t>
      </w:r>
      <w:r w:rsidRPr="00C9121D">
        <w:rPr>
          <w:rFonts w:ascii="Times New Roman" w:eastAsia="Microsoft Sans Serif" w:hAnsi="Times New Roman" w:cs="Times New Roman"/>
        </w:rPr>
        <w:cr/>
      </w:r>
      <w:r w:rsidRPr="00C9121D">
        <w:rPr>
          <w:rFonts w:ascii="Times New Roman" w:eastAsia="Microsoft Sans Serif" w:hAnsi="Times New Roman" w:cs="Times New Roman"/>
          <w:b/>
          <w:bCs/>
        </w:rPr>
        <w:t>215.820.4365</w:t>
      </w:r>
      <w:r w:rsidRPr="00C9121D">
        <w:rPr>
          <w:rFonts w:ascii="Times New Roman" w:eastAsia="Microsoft Sans Serif" w:hAnsi="Times New Roman" w:cs="Times New Roman"/>
          <w:b/>
          <w:bCs/>
        </w:rPr>
        <w:cr/>
      </w:r>
      <w:r w:rsidRPr="00C9121D">
        <w:rPr>
          <w:rFonts w:ascii="Times New Roman" w:eastAsia="Microsoft Sans Serif" w:hAnsi="Times New Roman" w:cs="Times New Roman"/>
        </w:rPr>
        <w:t>beverly8566@comcast.net</w:t>
      </w:r>
      <w:r w:rsidRPr="00C9121D">
        <w:rPr>
          <w:rFonts w:ascii="Times New Roman" w:eastAsia="Microsoft Sans Serif" w:hAnsi="Times New Roman" w:cs="Times New Roman"/>
        </w:rPr>
        <w:cr/>
      </w:r>
      <w:r w:rsidR="00777FC5">
        <w:rPr>
          <w:rFonts w:ascii="Times New Roman" w:eastAsia="Microsoft Sans Serif" w:hAnsi="Times New Roman" w:cs="Times New Roman"/>
        </w:rPr>
        <w:t xml:space="preserve">Accepts </w:t>
      </w:r>
      <w:proofErr w:type="gramStart"/>
      <w:r w:rsidR="00777FC5">
        <w:rPr>
          <w:rFonts w:ascii="Times New Roman" w:eastAsia="Microsoft Sans Serif" w:hAnsi="Times New Roman" w:cs="Times New Roman"/>
        </w:rPr>
        <w:t>eService</w:t>
      </w:r>
      <w:proofErr w:type="gramEnd"/>
    </w:p>
    <w:p w14:paraId="5F58B202" w14:textId="77777777" w:rsidR="00777FC5" w:rsidRPr="00C9121D" w:rsidRDefault="00777FC5" w:rsidP="00C9121D">
      <w:pPr>
        <w:rPr>
          <w:rFonts w:ascii="Times New Roman" w:eastAsia="Microsoft Sans Serif" w:hAnsi="Times New Roman" w:cs="Times New Roman"/>
        </w:rPr>
      </w:pPr>
    </w:p>
    <w:p w14:paraId="59DB92B0" w14:textId="77777777" w:rsidR="00C9121D" w:rsidRPr="00C9121D" w:rsidRDefault="00C9121D" w:rsidP="00C9121D">
      <w:pPr>
        <w:rPr>
          <w:rFonts w:ascii="Times New Roman" w:eastAsia="Microsoft Sans Serif" w:hAnsi="Times New Roman" w:cs="Times New Roman"/>
        </w:rPr>
      </w:pPr>
      <w:r w:rsidRPr="00C9121D">
        <w:rPr>
          <w:rFonts w:ascii="Times New Roman" w:eastAsia="Microsoft Sans Serif" w:hAnsi="Times New Roman" w:cs="Times New Roman"/>
        </w:rPr>
        <w:t>GRACIELA CHRISTLIEB ESQUIRE</w:t>
      </w:r>
      <w:r w:rsidRPr="00C9121D">
        <w:rPr>
          <w:rFonts w:ascii="Times New Roman" w:eastAsia="Microsoft Sans Serif" w:hAnsi="Times New Roman" w:cs="Times New Roman"/>
        </w:rPr>
        <w:cr/>
        <w:t>PHILADELPHIA GAS WORKS</w:t>
      </w:r>
      <w:r w:rsidRPr="00C9121D">
        <w:rPr>
          <w:rFonts w:ascii="Times New Roman" w:eastAsia="Microsoft Sans Serif" w:hAnsi="Times New Roman" w:cs="Times New Roman"/>
        </w:rPr>
        <w:cr/>
        <w:t>800 WEST MONTGOMERY AVE</w:t>
      </w:r>
      <w:r w:rsidRPr="00C9121D">
        <w:rPr>
          <w:rFonts w:ascii="Times New Roman" w:eastAsia="Microsoft Sans Serif" w:hAnsi="Times New Roman" w:cs="Times New Roman"/>
        </w:rPr>
        <w:cr/>
        <w:t>PHILADELPHIA PA  19122</w:t>
      </w:r>
      <w:r w:rsidRPr="00C9121D">
        <w:rPr>
          <w:rFonts w:ascii="Times New Roman" w:eastAsia="Microsoft Sans Serif" w:hAnsi="Times New Roman" w:cs="Times New Roman"/>
        </w:rPr>
        <w:cr/>
      </w:r>
      <w:r w:rsidRPr="00C9121D">
        <w:rPr>
          <w:rFonts w:ascii="Times New Roman" w:eastAsia="Microsoft Sans Serif" w:hAnsi="Times New Roman" w:cs="Times New Roman"/>
          <w:b/>
          <w:bCs/>
        </w:rPr>
        <w:t>215.684.6164</w:t>
      </w:r>
      <w:r w:rsidRPr="00C9121D">
        <w:rPr>
          <w:rFonts w:ascii="Times New Roman" w:eastAsia="Microsoft Sans Serif" w:hAnsi="Times New Roman" w:cs="Times New Roman"/>
        </w:rPr>
        <w:cr/>
        <w:t>Graciela.Christlieb@pgworks.com</w:t>
      </w:r>
      <w:r w:rsidRPr="00C9121D">
        <w:rPr>
          <w:rFonts w:ascii="Times New Roman" w:eastAsia="Microsoft Sans Serif" w:hAnsi="Times New Roman" w:cs="Times New Roman"/>
        </w:rPr>
        <w:cr/>
        <w:t xml:space="preserve">Accepts </w:t>
      </w:r>
      <w:proofErr w:type="gramStart"/>
      <w:r w:rsidRPr="00C9121D">
        <w:rPr>
          <w:rFonts w:ascii="Times New Roman" w:eastAsia="Microsoft Sans Serif" w:hAnsi="Times New Roman" w:cs="Times New Roman"/>
        </w:rPr>
        <w:t>eService</w:t>
      </w:r>
      <w:proofErr w:type="gramEnd"/>
    </w:p>
    <w:p w14:paraId="57974D71" w14:textId="77777777" w:rsidR="00C9121D" w:rsidRPr="00C9121D" w:rsidRDefault="00C9121D" w:rsidP="00C9121D">
      <w:pPr>
        <w:rPr>
          <w:rFonts w:ascii="Times New Roman" w:hAnsi="Times New Roman" w:cs="Times New Roman"/>
          <w:i/>
          <w:iCs/>
        </w:rPr>
      </w:pPr>
      <w:r w:rsidRPr="00C9121D">
        <w:rPr>
          <w:rFonts w:ascii="Times New Roman" w:eastAsia="Microsoft Sans Serif" w:hAnsi="Times New Roman" w:cs="Times New Roman"/>
          <w:i/>
          <w:iCs/>
        </w:rPr>
        <w:t xml:space="preserve">(Counsel representing Philadelphia Gas Works) </w:t>
      </w:r>
    </w:p>
    <w:p w14:paraId="6282CA48" w14:textId="77777777" w:rsidR="00C9121D" w:rsidRPr="00C9121D" w:rsidRDefault="00C9121D" w:rsidP="00C9121D">
      <w:pPr>
        <w:rPr>
          <w:rFonts w:ascii="Times New Roman" w:eastAsia="Microsoft Sans Serif" w:hAnsi="Times New Roman" w:cs="Times New Roman"/>
        </w:rPr>
      </w:pPr>
    </w:p>
    <w:p w14:paraId="578E1B0F" w14:textId="77777777" w:rsidR="00005E44" w:rsidRPr="00C9121D" w:rsidRDefault="00005E44" w:rsidP="00C9121D">
      <w:pPr>
        <w:autoSpaceDE/>
        <w:autoSpaceDN/>
        <w:rPr>
          <w:rFonts w:ascii="Times New Roman" w:hAnsi="Times New Roman" w:cs="Times New Roman"/>
        </w:rPr>
      </w:pPr>
    </w:p>
    <w:sectPr w:rsidR="00005E44" w:rsidRPr="00C9121D" w:rsidSect="009E046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249F4" w14:textId="77777777" w:rsidR="004C78FD" w:rsidRDefault="004C78FD" w:rsidP="00244F8F">
      <w:r>
        <w:separator/>
      </w:r>
    </w:p>
  </w:endnote>
  <w:endnote w:type="continuationSeparator" w:id="0">
    <w:p w14:paraId="25873CBE" w14:textId="77777777" w:rsidR="004C78FD" w:rsidRDefault="004C78F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B4888" w14:textId="77777777" w:rsidR="004C78FD" w:rsidRDefault="004C78FD" w:rsidP="00244F8F">
      <w:r>
        <w:separator/>
      </w:r>
    </w:p>
  </w:footnote>
  <w:footnote w:type="continuationSeparator" w:id="0">
    <w:p w14:paraId="2E6AA13F" w14:textId="77777777" w:rsidR="004C78FD" w:rsidRDefault="004C78FD"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540F"/>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6BCD"/>
    <w:rsid w:val="0050290D"/>
    <w:rsid w:val="00511AC0"/>
    <w:rsid w:val="00516ED9"/>
    <w:rsid w:val="00517F7E"/>
    <w:rsid w:val="00523E61"/>
    <w:rsid w:val="00525240"/>
    <w:rsid w:val="005258D5"/>
    <w:rsid w:val="00534565"/>
    <w:rsid w:val="00537EC1"/>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AFA"/>
    <w:rsid w:val="00882768"/>
    <w:rsid w:val="00883239"/>
    <w:rsid w:val="00886047"/>
    <w:rsid w:val="00886EE3"/>
    <w:rsid w:val="00894F79"/>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7A23"/>
    <w:rsid w:val="009B5BFE"/>
    <w:rsid w:val="009C245E"/>
    <w:rsid w:val="009C2AFF"/>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71E1"/>
    <w:rsid w:val="00B51FDF"/>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A3B10"/>
    <w:rsid w:val="00CB0A8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8</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2023-11-09T18:52:00Z</dcterms:created>
  <dcterms:modified xsi:type="dcterms:W3CDTF">2023-11-13T15:03:00Z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