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7C1DC25" w:rsidR="009E1C5A" w:rsidRPr="007A4C3A" w:rsidRDefault="00B4583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Shareeta Davis</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20A7389"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61A53">
        <w:rPr>
          <w:rFonts w:ascii="Times New Roman" w:hAnsi="Times New Roman" w:cs="Times New Roman"/>
          <w:spacing w:val="-3"/>
        </w:rPr>
        <w:t>F-2023-</w:t>
      </w:r>
      <w:r w:rsidR="00C9121D">
        <w:rPr>
          <w:rFonts w:ascii="Times New Roman" w:hAnsi="Times New Roman" w:cs="Times New Roman"/>
          <w:spacing w:val="-3"/>
        </w:rPr>
        <w:t>304</w:t>
      </w:r>
      <w:r w:rsidR="00B4583B">
        <w:rPr>
          <w:rFonts w:ascii="Times New Roman" w:hAnsi="Times New Roman" w:cs="Times New Roman"/>
          <w:spacing w:val="-3"/>
        </w:rPr>
        <w:t>3511</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42FCB23"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w:t>
      </w:r>
      <w:r w:rsidR="00B4583B">
        <w:rPr>
          <w:rFonts w:ascii="Times New Roman" w:hAnsi="Times New Roman" w:cs="Times New Roman"/>
          <w:spacing w:val="-3"/>
        </w:rPr>
        <w:t>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B2A017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9121D">
        <w:rPr>
          <w:rFonts w:ascii="Times New Roman" w:hAnsi="Times New Roman" w:cs="Times New Roman"/>
        </w:rPr>
        <w:t>13</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proofErr w:type="gramStart"/>
      <w:r w:rsidR="00D35444">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94F4FE4" w:rsidR="00AE4215" w:rsidRDefault="00AE4215" w:rsidP="000B6181">
      <w:pPr>
        <w:ind w:left="1440"/>
      </w:pPr>
      <w:r w:rsidRPr="000F32AA">
        <w:rPr>
          <w:b/>
        </w:rPr>
        <w:t>DATE</w:t>
      </w:r>
      <w:r w:rsidRPr="000F32AA">
        <w:t xml:space="preserve">:   </w:t>
      </w:r>
      <w:r w:rsidRPr="000F32AA">
        <w:tab/>
      </w:r>
      <w:r w:rsidRPr="000F32AA">
        <w:tab/>
      </w:r>
      <w:r w:rsidR="00B4583B">
        <w:t>Friday, January 19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01D9228"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7AC5BEE" w:rsidR="00B6172F" w:rsidRPr="002D1426" w:rsidRDefault="00B6172F" w:rsidP="00B6172F">
      <w:pPr>
        <w:pStyle w:val="NoSpacing"/>
        <w:rPr>
          <w:szCs w:val="24"/>
        </w:rPr>
      </w:pPr>
      <w:r w:rsidRPr="002D1426">
        <w:rPr>
          <w:szCs w:val="24"/>
        </w:rPr>
        <w:t>Date:</w:t>
      </w:r>
      <w:r w:rsidRPr="002D1426">
        <w:rPr>
          <w:szCs w:val="24"/>
        </w:rPr>
        <w:tab/>
      </w:r>
      <w:r w:rsidR="00D35444">
        <w:rPr>
          <w:szCs w:val="24"/>
          <w:u w:val="single"/>
        </w:rPr>
        <w:t xml:space="preserve">November </w:t>
      </w:r>
      <w:r w:rsidR="00C9121D">
        <w:rPr>
          <w:szCs w:val="24"/>
          <w:u w:val="single"/>
        </w:rPr>
        <w:t>1</w:t>
      </w:r>
      <w:r w:rsidR="00B4583B">
        <w:rPr>
          <w:szCs w:val="24"/>
          <w:u w:val="single"/>
        </w:rPr>
        <w:t>3</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E18881F" w14:textId="77777777" w:rsidR="008E000B" w:rsidRPr="008E000B" w:rsidRDefault="008E000B" w:rsidP="008E000B">
      <w:pPr>
        <w:rPr>
          <w:rFonts w:ascii="Times New Roman" w:eastAsia="Microsoft Sans Serif" w:hAnsi="Times New Roman" w:cs="Times New Roman"/>
        </w:rPr>
      </w:pPr>
      <w:r w:rsidRPr="008E000B">
        <w:rPr>
          <w:rFonts w:ascii="Times New Roman" w:eastAsia="Microsoft Sans Serif" w:hAnsi="Times New Roman" w:cs="Times New Roman"/>
          <w:b/>
          <w:u w:val="single"/>
        </w:rPr>
        <w:lastRenderedPageBreak/>
        <w:t>F-2023-3043511 - SHAREETA DAVIS v. PHILADELPHIA GAS WORKS</w:t>
      </w:r>
      <w:r w:rsidRPr="008E000B">
        <w:rPr>
          <w:rFonts w:ascii="Times New Roman" w:eastAsia="Microsoft Sans Serif" w:hAnsi="Times New Roman" w:cs="Times New Roman"/>
          <w:b/>
          <w:u w:val="single"/>
        </w:rPr>
        <w:cr/>
      </w:r>
      <w:r w:rsidRPr="008E000B">
        <w:rPr>
          <w:rFonts w:ascii="Times New Roman" w:eastAsia="Microsoft Sans Serif" w:hAnsi="Times New Roman" w:cs="Times New Roman"/>
        </w:rPr>
        <w:cr/>
        <w:t>SHAREETA DAVIS</w:t>
      </w:r>
      <w:r w:rsidRPr="008E000B">
        <w:rPr>
          <w:rFonts w:ascii="Times New Roman" w:eastAsia="Microsoft Sans Serif" w:hAnsi="Times New Roman" w:cs="Times New Roman"/>
        </w:rPr>
        <w:cr/>
        <w:t>7360 CHELWYNDE AVENUE</w:t>
      </w:r>
      <w:r w:rsidRPr="008E000B">
        <w:rPr>
          <w:rFonts w:ascii="Times New Roman" w:eastAsia="Microsoft Sans Serif" w:hAnsi="Times New Roman" w:cs="Times New Roman"/>
        </w:rPr>
        <w:cr/>
        <w:t>PHILADEPHIA PA  19153</w:t>
      </w:r>
      <w:r w:rsidRPr="008E000B">
        <w:rPr>
          <w:rFonts w:ascii="Times New Roman" w:eastAsia="Microsoft Sans Serif" w:hAnsi="Times New Roman" w:cs="Times New Roman"/>
        </w:rPr>
        <w:cr/>
      </w:r>
      <w:r w:rsidRPr="008E000B">
        <w:rPr>
          <w:rFonts w:ascii="Times New Roman" w:eastAsia="Microsoft Sans Serif" w:hAnsi="Times New Roman" w:cs="Times New Roman"/>
          <w:b/>
          <w:bCs/>
        </w:rPr>
        <w:t>215.776.9323</w:t>
      </w:r>
      <w:r w:rsidRPr="008E000B">
        <w:rPr>
          <w:rFonts w:ascii="Times New Roman" w:eastAsia="Microsoft Sans Serif" w:hAnsi="Times New Roman" w:cs="Times New Roman"/>
          <w:b/>
          <w:bCs/>
        </w:rPr>
        <w:cr/>
      </w:r>
      <w:r w:rsidRPr="008E000B">
        <w:rPr>
          <w:rFonts w:ascii="Times New Roman" w:eastAsia="Microsoft Sans Serif" w:hAnsi="Times New Roman" w:cs="Times New Roman"/>
        </w:rPr>
        <w:t>davisshareeta@gmail.com</w:t>
      </w:r>
    </w:p>
    <w:p w14:paraId="1E2AF723" w14:textId="77777777" w:rsidR="008E000B" w:rsidRPr="008E000B" w:rsidRDefault="008E000B" w:rsidP="008E000B">
      <w:pPr>
        <w:rPr>
          <w:rFonts w:ascii="Times New Roman" w:eastAsia="Microsoft Sans Serif" w:hAnsi="Times New Roman" w:cs="Times New Roman"/>
        </w:rPr>
      </w:pPr>
      <w:r w:rsidRPr="008E000B">
        <w:rPr>
          <w:rFonts w:ascii="Times New Roman" w:eastAsia="Microsoft Sans Serif" w:hAnsi="Times New Roman" w:cs="Times New Roman"/>
        </w:rPr>
        <w:t xml:space="preserve">Served by </w:t>
      </w:r>
      <w:proofErr w:type="gramStart"/>
      <w:r w:rsidRPr="008E000B">
        <w:rPr>
          <w:rFonts w:ascii="Times New Roman" w:eastAsia="Microsoft Sans Serif" w:hAnsi="Times New Roman" w:cs="Times New Roman"/>
        </w:rPr>
        <w:t>email</w:t>
      </w:r>
      <w:proofErr w:type="gramEnd"/>
    </w:p>
    <w:p w14:paraId="7157C670" w14:textId="77777777" w:rsidR="008E000B" w:rsidRPr="008E000B" w:rsidRDefault="008E000B" w:rsidP="008E000B">
      <w:pPr>
        <w:rPr>
          <w:rFonts w:ascii="Times New Roman" w:eastAsia="Microsoft Sans Serif" w:hAnsi="Times New Roman" w:cs="Times New Roman"/>
        </w:rPr>
      </w:pPr>
    </w:p>
    <w:p w14:paraId="4F64B6E4" w14:textId="77777777" w:rsidR="008E000B" w:rsidRPr="008E000B" w:rsidRDefault="008E000B" w:rsidP="008E000B">
      <w:pPr>
        <w:rPr>
          <w:rFonts w:ascii="Times New Roman" w:eastAsia="Microsoft Sans Serif" w:hAnsi="Times New Roman" w:cs="Times New Roman"/>
        </w:rPr>
      </w:pPr>
      <w:r w:rsidRPr="008E000B">
        <w:rPr>
          <w:rFonts w:ascii="Times New Roman" w:eastAsia="Microsoft Sans Serif" w:hAnsi="Times New Roman" w:cs="Times New Roman"/>
        </w:rPr>
        <w:t>GRACIELA CHRISTLIEB ESQUIRE</w:t>
      </w:r>
      <w:r w:rsidRPr="008E000B">
        <w:rPr>
          <w:rFonts w:ascii="Times New Roman" w:eastAsia="Microsoft Sans Serif" w:hAnsi="Times New Roman" w:cs="Times New Roman"/>
        </w:rPr>
        <w:cr/>
        <w:t>PHILADELPHIA GAS WORKS</w:t>
      </w:r>
      <w:r w:rsidRPr="008E000B">
        <w:rPr>
          <w:rFonts w:ascii="Times New Roman" w:eastAsia="Microsoft Sans Serif" w:hAnsi="Times New Roman" w:cs="Times New Roman"/>
        </w:rPr>
        <w:cr/>
        <w:t>800 WEST MONTGOMERY AVE</w:t>
      </w:r>
      <w:r w:rsidRPr="008E000B">
        <w:rPr>
          <w:rFonts w:ascii="Times New Roman" w:eastAsia="Microsoft Sans Serif" w:hAnsi="Times New Roman" w:cs="Times New Roman"/>
        </w:rPr>
        <w:cr/>
        <w:t>PHILADELPHIA PA  19122</w:t>
      </w:r>
      <w:r w:rsidRPr="008E000B">
        <w:rPr>
          <w:rFonts w:ascii="Times New Roman" w:eastAsia="Microsoft Sans Serif" w:hAnsi="Times New Roman" w:cs="Times New Roman"/>
        </w:rPr>
        <w:cr/>
      </w:r>
      <w:r w:rsidRPr="008E000B">
        <w:rPr>
          <w:rFonts w:ascii="Times New Roman" w:eastAsia="Microsoft Sans Serif" w:hAnsi="Times New Roman" w:cs="Times New Roman"/>
          <w:b/>
          <w:bCs/>
        </w:rPr>
        <w:t>215.684.6164</w:t>
      </w:r>
      <w:r w:rsidRPr="008E000B">
        <w:rPr>
          <w:rFonts w:ascii="Times New Roman" w:eastAsia="Microsoft Sans Serif" w:hAnsi="Times New Roman" w:cs="Times New Roman"/>
          <w:b/>
          <w:bCs/>
        </w:rPr>
        <w:cr/>
      </w:r>
      <w:r w:rsidRPr="008E000B">
        <w:rPr>
          <w:rFonts w:ascii="Times New Roman" w:eastAsia="Microsoft Sans Serif" w:hAnsi="Times New Roman" w:cs="Times New Roman"/>
        </w:rPr>
        <w:t>Graciela.Christlieb@pgworks.com</w:t>
      </w:r>
      <w:r w:rsidRPr="008E000B">
        <w:rPr>
          <w:rFonts w:ascii="Times New Roman" w:eastAsia="Microsoft Sans Serif" w:hAnsi="Times New Roman" w:cs="Times New Roman"/>
        </w:rPr>
        <w:cr/>
        <w:t xml:space="preserve">Accepts </w:t>
      </w:r>
      <w:proofErr w:type="gramStart"/>
      <w:r w:rsidRPr="008E000B">
        <w:rPr>
          <w:rFonts w:ascii="Times New Roman" w:eastAsia="Microsoft Sans Serif" w:hAnsi="Times New Roman" w:cs="Times New Roman"/>
        </w:rPr>
        <w:t>eService</w:t>
      </w:r>
      <w:proofErr w:type="gramEnd"/>
    </w:p>
    <w:p w14:paraId="65C91A93" w14:textId="77777777" w:rsidR="008E000B" w:rsidRPr="008E000B" w:rsidRDefault="008E000B" w:rsidP="008E000B">
      <w:pPr>
        <w:rPr>
          <w:rFonts w:ascii="Times New Roman" w:hAnsi="Times New Roman" w:cs="Times New Roman"/>
          <w:i/>
          <w:iCs/>
        </w:rPr>
      </w:pPr>
      <w:r w:rsidRPr="008E000B">
        <w:rPr>
          <w:rFonts w:ascii="Times New Roman" w:eastAsia="Microsoft Sans Serif" w:hAnsi="Times New Roman" w:cs="Times New Roman"/>
          <w:i/>
          <w:iCs/>
        </w:rPr>
        <w:t xml:space="preserve">(Counsel represents Philadelphia Gas Works) </w:t>
      </w:r>
    </w:p>
    <w:p w14:paraId="6F0D59C2" w14:textId="77777777" w:rsidR="008E000B" w:rsidRPr="008E000B" w:rsidRDefault="008E000B" w:rsidP="008E000B">
      <w:pPr>
        <w:rPr>
          <w:rFonts w:ascii="Times New Roman" w:eastAsia="Microsoft Sans Serif" w:hAnsi="Times New Roman" w:cs="Times New Roman"/>
        </w:rPr>
      </w:pPr>
    </w:p>
    <w:p w14:paraId="578E1B0F" w14:textId="77777777" w:rsidR="00005E44" w:rsidRPr="008E000B" w:rsidRDefault="00005E44" w:rsidP="008E000B">
      <w:pPr>
        <w:rPr>
          <w:rFonts w:ascii="Times New Roman" w:hAnsi="Times New Roman" w:cs="Times New Roman"/>
        </w:rPr>
      </w:pPr>
    </w:p>
    <w:sectPr w:rsidR="00005E44" w:rsidRPr="008E000B"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49D" w14:textId="77777777" w:rsidR="00966FDE" w:rsidRDefault="00966FDE" w:rsidP="00244F8F">
      <w:r>
        <w:separator/>
      </w:r>
    </w:p>
  </w:endnote>
  <w:endnote w:type="continuationSeparator" w:id="0">
    <w:p w14:paraId="16392978" w14:textId="77777777" w:rsidR="00966FDE" w:rsidRDefault="00966F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3BD7" w14:textId="77777777" w:rsidR="00966FDE" w:rsidRDefault="00966FDE" w:rsidP="00244F8F">
      <w:r>
        <w:separator/>
      </w:r>
    </w:p>
  </w:footnote>
  <w:footnote w:type="continuationSeparator" w:id="0">
    <w:p w14:paraId="1167706B" w14:textId="77777777" w:rsidR="00966FDE" w:rsidRDefault="00966FD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2023-11-13T14:06:00Z</dcterms:created>
  <dcterms:modified xsi:type="dcterms:W3CDTF">2023-11-13T14:07:00Z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