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249A2A6D" w:rsidR="002F5F2E" w:rsidRPr="007E6AB9" w:rsidRDefault="007E6AB9" w:rsidP="002F5F2E">
      <w:pPr>
        <w:autoSpaceDE/>
        <w:autoSpaceDN/>
        <w:jc w:val="both"/>
        <w:rPr>
          <w:rFonts w:ascii="Times New Roman" w:hAnsi="Times New Roman" w:cs="Times New Roman"/>
        </w:rPr>
      </w:pPr>
      <w:r w:rsidRPr="007E6AB9">
        <w:rPr>
          <w:rFonts w:ascii="Times New Roman" w:hAnsi="Times New Roman" w:cs="Times New Roman"/>
        </w:rPr>
        <w:t>Thom Danylo</w:t>
      </w:r>
      <w:r w:rsidR="00EB7549" w:rsidRPr="007E6AB9">
        <w:rPr>
          <w:rFonts w:ascii="Times New Roman" w:hAnsi="Times New Roman" w:cs="Times New Roman"/>
        </w:rPr>
        <w:tab/>
      </w:r>
      <w:r w:rsidR="002A70F2" w:rsidRPr="007E6AB9">
        <w:rPr>
          <w:rFonts w:ascii="Times New Roman" w:hAnsi="Times New Roman" w:cs="Times New Roman"/>
        </w:rPr>
        <w:tab/>
      </w:r>
      <w:r>
        <w:rPr>
          <w:rFonts w:ascii="Times New Roman" w:hAnsi="Times New Roman" w:cs="Times New Roman"/>
        </w:rPr>
        <w:tab/>
      </w:r>
      <w:r w:rsidR="002F5F2E" w:rsidRPr="007E6AB9">
        <w:rPr>
          <w:rFonts w:ascii="Times New Roman" w:hAnsi="Times New Roman" w:cs="Times New Roman"/>
        </w:rPr>
        <w:tab/>
      </w:r>
      <w:r w:rsidR="002F5F2E" w:rsidRPr="007E6AB9">
        <w:rPr>
          <w:rFonts w:ascii="Times New Roman" w:hAnsi="Times New Roman" w:cs="Times New Roman"/>
        </w:rPr>
        <w:tab/>
      </w:r>
      <w:r w:rsidR="002F5F2E" w:rsidRPr="007E6AB9">
        <w:rPr>
          <w:rFonts w:ascii="Times New Roman" w:hAnsi="Times New Roman" w:cs="Times New Roman"/>
        </w:rPr>
        <w:tab/>
        <w:t>:</w:t>
      </w:r>
    </w:p>
    <w:p w14:paraId="6F391E48" w14:textId="77777777" w:rsidR="002F5F2E" w:rsidRPr="007E6AB9" w:rsidRDefault="002F5F2E" w:rsidP="002F5F2E">
      <w:pPr>
        <w:autoSpaceDE/>
        <w:autoSpaceDN/>
        <w:jc w:val="both"/>
        <w:rPr>
          <w:rFonts w:ascii="Times New Roman" w:hAnsi="Times New Roman" w:cs="Times New Roman"/>
        </w:rPr>
      </w:pP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t>:</w:t>
      </w:r>
    </w:p>
    <w:p w14:paraId="7D4BA916" w14:textId="3D4DD78F" w:rsidR="002F5F2E" w:rsidRPr="007E6AB9" w:rsidRDefault="002F5F2E" w:rsidP="002F5F2E">
      <w:pPr>
        <w:autoSpaceDE/>
        <w:autoSpaceDN/>
        <w:jc w:val="both"/>
        <w:rPr>
          <w:rFonts w:ascii="Times New Roman" w:hAnsi="Times New Roman" w:cs="Times New Roman"/>
        </w:rPr>
      </w:pPr>
      <w:r w:rsidRPr="007E6AB9">
        <w:rPr>
          <w:rFonts w:ascii="Times New Roman" w:hAnsi="Times New Roman" w:cs="Times New Roman"/>
        </w:rPr>
        <w:tab/>
        <w:t>v.</w:t>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t>:</w:t>
      </w:r>
      <w:r w:rsidRPr="007E6AB9">
        <w:rPr>
          <w:rFonts w:ascii="Times New Roman" w:hAnsi="Times New Roman" w:cs="Times New Roman"/>
        </w:rPr>
        <w:tab/>
      </w:r>
      <w:r w:rsidRPr="007E6AB9">
        <w:rPr>
          <w:rFonts w:ascii="Times New Roman" w:hAnsi="Times New Roman" w:cs="Times New Roman"/>
        </w:rPr>
        <w:tab/>
      </w:r>
      <w:r w:rsidR="007E6AB9" w:rsidRPr="007E6AB9">
        <w:rPr>
          <w:rFonts w:ascii="Times New Roman" w:hAnsi="Times New Roman" w:cs="Times New Roman"/>
        </w:rPr>
        <w:t>C-2023-3042005</w:t>
      </w:r>
    </w:p>
    <w:p w14:paraId="5AA2B7C9" w14:textId="77777777" w:rsidR="002F5F2E" w:rsidRPr="007E6AB9" w:rsidRDefault="002F5F2E" w:rsidP="002F5F2E">
      <w:pPr>
        <w:autoSpaceDE/>
        <w:autoSpaceDN/>
        <w:jc w:val="both"/>
        <w:rPr>
          <w:rFonts w:ascii="Times New Roman" w:hAnsi="Times New Roman" w:cs="Times New Roman"/>
        </w:rPr>
      </w:pP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r>
      <w:r w:rsidRPr="007E6AB9">
        <w:rPr>
          <w:rFonts w:ascii="Times New Roman" w:hAnsi="Times New Roman" w:cs="Times New Roman"/>
        </w:rPr>
        <w:tab/>
        <w:t>:</w:t>
      </w:r>
    </w:p>
    <w:p w14:paraId="2F719188" w14:textId="261DE99F" w:rsidR="002F5F2E" w:rsidRPr="002F5F2E" w:rsidRDefault="00B624D2" w:rsidP="002F5F2E">
      <w:pPr>
        <w:autoSpaceDE/>
        <w:autoSpaceDN/>
        <w:jc w:val="both"/>
        <w:rPr>
          <w:rFonts w:ascii="Times New Roman" w:hAnsi="Times New Roman" w:cs="Times New Roman"/>
        </w:rPr>
      </w:pPr>
      <w:r>
        <w:rPr>
          <w:rFonts w:ascii="Times New Roman" w:hAnsi="Times New Roman" w:cs="Times New Roman"/>
        </w:rPr>
        <w:t>Duquesne Light</w:t>
      </w:r>
      <w:r w:rsidR="002B070B" w:rsidRPr="007E6AB9">
        <w:rPr>
          <w:rFonts w:ascii="Times New Roman" w:hAnsi="Times New Roman" w:cs="Times New Roman"/>
        </w:rPr>
        <w:t xml:space="preserve"> Company</w:t>
      </w:r>
      <w:r>
        <w:rPr>
          <w:rFonts w:ascii="Times New Roman" w:hAnsi="Times New Roman" w:cs="Times New Roman"/>
        </w:rPr>
        <w:tab/>
      </w:r>
      <w:r w:rsidR="007E6AB9">
        <w:rPr>
          <w:rFonts w:ascii="Times New Roman" w:hAnsi="Times New Roman" w:cs="Times New Roman"/>
        </w:rPr>
        <w:tab/>
      </w:r>
      <w:r w:rsidR="002F5F2E" w:rsidRPr="007E6AB9">
        <w:rPr>
          <w:rFonts w:ascii="Times New Roman" w:hAnsi="Times New Roman" w:cs="Times New Roman"/>
        </w:rPr>
        <w:tab/>
      </w:r>
      <w:r w:rsidR="002F5F2E" w:rsidRPr="007E6AB9">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7E275C49" w:rsidR="00DC347B" w:rsidRDefault="00003F3E"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 </w:t>
      </w:r>
      <w:r w:rsidR="00CF1D2B"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01AE96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624D2">
        <w:rPr>
          <w:rFonts w:ascii="Times New Roman" w:hAnsi="Times New Roman" w:cs="Times New Roman"/>
        </w:rPr>
        <w:t>8</w:t>
      </w:r>
      <w:r w:rsidR="00B624D2" w:rsidRPr="00B624D2">
        <w:rPr>
          <w:rFonts w:ascii="Times New Roman" w:hAnsi="Times New Roman" w:cs="Times New Roman"/>
          <w:vertAlign w:val="superscript"/>
        </w:rPr>
        <w:t>th</w:t>
      </w:r>
      <w:r w:rsidR="00B624D2">
        <w:rPr>
          <w:rFonts w:ascii="Times New Roman" w:hAnsi="Times New Roman" w:cs="Times New Roman"/>
        </w:rPr>
        <w:t xml:space="preserve"> </w:t>
      </w:r>
      <w:r w:rsidRPr="007A4C3A">
        <w:rPr>
          <w:rFonts w:ascii="Times New Roman" w:hAnsi="Times New Roman" w:cs="Times New Roman"/>
        </w:rPr>
        <w:t xml:space="preserve">day of </w:t>
      </w:r>
      <w:r w:rsidR="002B070B">
        <w:rPr>
          <w:rFonts w:ascii="Times New Roman" w:hAnsi="Times New Roman" w:cs="Times New Roman"/>
        </w:rPr>
        <w:t>November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5CF12F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B070B" w:rsidRPr="001D0E10">
        <w:rPr>
          <w:rFonts w:ascii="Times New Roman" w:hAnsi="Times New Roman" w:cs="Times New Roman"/>
          <w:b/>
          <w:bCs/>
        </w:rPr>
        <w:t>T</w:t>
      </w:r>
      <w:r w:rsidR="001D0E10" w:rsidRPr="001D0E10">
        <w:rPr>
          <w:rFonts w:ascii="Times New Roman" w:hAnsi="Times New Roman" w:cs="Times New Roman"/>
          <w:b/>
          <w:bCs/>
        </w:rPr>
        <w:t>hursday</w:t>
      </w:r>
      <w:r w:rsidR="00B83438" w:rsidRPr="001D0E10">
        <w:rPr>
          <w:rFonts w:ascii="Times New Roman" w:hAnsi="Times New Roman" w:cs="Times New Roman"/>
          <w:b/>
          <w:bCs/>
        </w:rPr>
        <w:t xml:space="preserve">, </w:t>
      </w:r>
      <w:r w:rsidR="001E51D6" w:rsidRPr="001D0E10">
        <w:rPr>
          <w:rFonts w:ascii="Times New Roman" w:hAnsi="Times New Roman" w:cs="Times New Roman"/>
          <w:b/>
          <w:bCs/>
        </w:rPr>
        <w:t>December</w:t>
      </w:r>
      <w:r w:rsidR="00A30953" w:rsidRPr="001D0E10">
        <w:rPr>
          <w:rFonts w:ascii="Times New Roman" w:hAnsi="Times New Roman" w:cs="Times New Roman"/>
          <w:b/>
          <w:bCs/>
        </w:rPr>
        <w:t xml:space="preserve"> </w:t>
      </w:r>
      <w:r w:rsidR="001D0E10" w:rsidRPr="001D0E10">
        <w:rPr>
          <w:rFonts w:ascii="Times New Roman" w:hAnsi="Times New Roman" w:cs="Times New Roman"/>
          <w:b/>
          <w:bCs/>
        </w:rPr>
        <w:t>21</w:t>
      </w:r>
      <w:r w:rsidR="00B83438" w:rsidRPr="001D0E10">
        <w:rPr>
          <w:rFonts w:ascii="Times New Roman" w:hAnsi="Times New Roman" w:cs="Times New Roman"/>
          <w:b/>
          <w:bCs/>
        </w:rPr>
        <w:t>, 202</w:t>
      </w:r>
      <w:r w:rsidR="00C41EF1" w:rsidRPr="001D0E10">
        <w:rPr>
          <w:rFonts w:ascii="Times New Roman" w:hAnsi="Times New Roman" w:cs="Times New Roman"/>
          <w:b/>
          <w:bCs/>
        </w:rPr>
        <w:t>3</w:t>
      </w:r>
      <w:r w:rsidR="007A4C3A" w:rsidRPr="001D0E10">
        <w:rPr>
          <w:rFonts w:ascii="Times New Roman" w:hAnsi="Times New Roman" w:cs="Times New Roman"/>
        </w:rPr>
        <w:t xml:space="preserve">, beginning at </w:t>
      </w:r>
      <w:r w:rsidR="00B83438" w:rsidRPr="001D0E10">
        <w:rPr>
          <w:rFonts w:ascii="Times New Roman" w:hAnsi="Times New Roman" w:cs="Times New Roman"/>
          <w:b/>
          <w:bCs/>
        </w:rPr>
        <w:t>1</w:t>
      </w:r>
      <w:r w:rsidR="001D0E10" w:rsidRPr="001D0E10">
        <w:rPr>
          <w:rFonts w:ascii="Times New Roman" w:hAnsi="Times New Roman" w:cs="Times New Roman"/>
          <w:b/>
          <w:bCs/>
        </w:rPr>
        <w:t>0</w:t>
      </w:r>
      <w:r w:rsidR="00B83438" w:rsidRPr="001D0E10">
        <w:rPr>
          <w:rFonts w:ascii="Times New Roman" w:hAnsi="Times New Roman" w:cs="Times New Roman"/>
          <w:b/>
          <w:bCs/>
        </w:rPr>
        <w:t>:</w:t>
      </w:r>
      <w:r w:rsidR="001D0E10" w:rsidRPr="001D0E10">
        <w:rPr>
          <w:rFonts w:ascii="Times New Roman" w:hAnsi="Times New Roman" w:cs="Times New Roman"/>
          <w:b/>
          <w:bCs/>
        </w:rPr>
        <w:t>0</w:t>
      </w:r>
      <w:r w:rsidR="00B83438" w:rsidRPr="001D0E10">
        <w:rPr>
          <w:rFonts w:ascii="Times New Roman" w:hAnsi="Times New Roman" w:cs="Times New Roman"/>
          <w:b/>
          <w:bCs/>
        </w:rPr>
        <w:t xml:space="preserve">0 </w:t>
      </w:r>
      <w:r w:rsidR="001D0E10" w:rsidRPr="001D0E10">
        <w:rPr>
          <w:rFonts w:ascii="Times New Roman" w:hAnsi="Times New Roman" w:cs="Times New Roman"/>
          <w:b/>
          <w:bCs/>
        </w:rPr>
        <w:t>a</w:t>
      </w:r>
      <w:r w:rsidR="00B83438" w:rsidRPr="001D0E10">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13C1B76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164106" w:rsidRPr="00164106">
        <w:rPr>
          <w:rFonts w:ascii="Times New Roman" w:hAnsi="Times New Roman" w:cs="Times New Roman"/>
        </w:rPr>
        <w:t>1-866-566-0649</w:t>
      </w:r>
    </w:p>
    <w:p w14:paraId="05493E70" w14:textId="4919AD98"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164106" w:rsidRPr="00164106">
        <w:rPr>
          <w:rFonts w:ascii="Times New Roman" w:hAnsi="Times New Roman" w:cs="Times New Roman"/>
        </w:rPr>
        <w:t>83345259</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548B4DFC"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1220F7">
        <w:rPr>
          <w:rFonts w:ascii="Times New Roman" w:hAnsi="Times New Roman" w:cs="Times New Roman"/>
        </w:rPr>
        <w:t>Continuance</w:t>
      </w:r>
      <w:r w:rsidR="00DD5640">
        <w:rPr>
          <w:rFonts w:ascii="Times New Roman" w:hAnsi="Times New Roman" w:cs="Times New Roman"/>
        </w:rPr>
        <w:t xml:space="preserve">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C166C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w:t>
      </w:r>
      <w:r w:rsidR="00F136A6" w:rsidRPr="00164106">
        <w:rPr>
          <w:rFonts w:ascii="Times New Roman" w:hAnsi="Times New Roman" w:cs="Times New Roman"/>
          <w:sz w:val="24"/>
          <w:szCs w:val="24"/>
        </w:rPr>
        <w:t xml:space="preserve">at </w:t>
      </w:r>
      <w:hyperlink r:id="rId11" w:history="1">
        <w:r w:rsidR="00164106" w:rsidRPr="00164106">
          <w:rPr>
            <w:rStyle w:val="Hyperlink"/>
            <w:rFonts w:ascii="Times New Roman" w:hAnsi="Times New Roman" w:cs="Times New Roman"/>
            <w:sz w:val="24"/>
            <w:szCs w:val="24"/>
          </w:rPr>
          <w:t>malong@pa.gov</w:t>
        </w:r>
      </w:hyperlink>
      <w:r w:rsidR="00164106" w:rsidRPr="00164106">
        <w:rPr>
          <w:rFonts w:ascii="Times New Roman" w:hAnsi="Times New Roman" w:cs="Times New Roman"/>
          <w:sz w:val="24"/>
          <w:szCs w:val="24"/>
        </w:rPr>
        <w:t xml:space="preserve"> </w:t>
      </w:r>
      <w:r w:rsidR="00736823" w:rsidRPr="00164106">
        <w:rPr>
          <w:rFonts w:ascii="Times New Roman" w:hAnsi="Times New Roman" w:cs="Times New Roman"/>
          <w:sz w:val="24"/>
          <w:szCs w:val="24"/>
        </w:rPr>
        <w:t xml:space="preserve">and </w:t>
      </w:r>
      <w:r w:rsidR="00E43791" w:rsidRPr="00164106">
        <w:rPr>
          <w:rFonts w:ascii="Times New Roman" w:hAnsi="Times New Roman" w:cs="Times New Roman"/>
          <w:sz w:val="24"/>
          <w:szCs w:val="24"/>
        </w:rPr>
        <w:t>one</w:t>
      </w:r>
      <w:r w:rsidR="00E43791" w:rsidRPr="00E43791">
        <w:rPr>
          <w:rFonts w:ascii="Times New Roman" w:hAnsi="Times New Roman" w:cs="Times New Roman"/>
          <w:sz w:val="24"/>
          <w:szCs w:val="24"/>
        </w:rPr>
        <w:t xml:space="preserv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29F70B19" w14:textId="77777777" w:rsidR="002B070B" w:rsidRDefault="002B070B" w:rsidP="00257C33">
      <w:pPr>
        <w:spacing w:line="360" w:lineRule="auto"/>
        <w:rPr>
          <w:rFonts w:ascii="Times New Roman" w:hAnsi="Times New Roman" w:cs="Times New Roman"/>
        </w:rPr>
      </w:pPr>
    </w:p>
    <w:p w14:paraId="6D773D19" w14:textId="77777777" w:rsidR="002B070B" w:rsidRDefault="002B070B" w:rsidP="00257C33">
      <w:pPr>
        <w:spacing w:line="360" w:lineRule="auto"/>
        <w:rPr>
          <w:rFonts w:ascii="Times New Roman" w:hAnsi="Times New Roman" w:cs="Times New Roman"/>
        </w:rPr>
      </w:pPr>
    </w:p>
    <w:p w14:paraId="6ABEC3CC" w14:textId="77777777" w:rsidR="002B070B" w:rsidRDefault="002B070B" w:rsidP="00257C33">
      <w:pPr>
        <w:spacing w:line="360" w:lineRule="auto"/>
        <w:rPr>
          <w:rFonts w:ascii="Times New Roman" w:hAnsi="Times New Roman" w:cs="Times New Roman"/>
        </w:rPr>
      </w:pPr>
    </w:p>
    <w:p w14:paraId="132EE10F" w14:textId="77777777" w:rsidR="002B070B" w:rsidRDefault="002B070B"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lastRenderedPageBreak/>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xml:space="preserve">.  When you file documents with the PUC, you must also serve a copy </w:t>
      </w:r>
      <w:proofErr w:type="gramStart"/>
      <w:r w:rsidRPr="007127C4">
        <w:rPr>
          <w:rFonts w:ascii="Times New Roman" w:hAnsi="Times New Roman" w:cs="Times New Roman"/>
        </w:rPr>
        <w:t>on</w:t>
      </w:r>
      <w:proofErr w:type="gramEnd"/>
      <w:r w:rsidRPr="007127C4">
        <w:rPr>
          <w:rFonts w:ascii="Times New Roman" w:hAnsi="Times New Roman" w:cs="Times New Roman"/>
        </w:rPr>
        <w:t xml:space="preserve">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w:t>
      </w:r>
      <w:proofErr w:type="gramStart"/>
      <w:r w:rsidRPr="007127C4">
        <w:rPr>
          <w:rFonts w:ascii="Times New Roman" w:hAnsi="Times New Roman" w:cs="Times New Roman"/>
        </w:rPr>
        <w:t>of</w:t>
      </w:r>
      <w:proofErr w:type="gramEnd"/>
      <w:r w:rsidRPr="007127C4">
        <w:rPr>
          <w:rFonts w:ascii="Times New Roman" w:hAnsi="Times New Roman" w:cs="Times New Roman"/>
        </w:rPr>
        <w:t xml:space="preserve">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7C6F8FD9"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 xml:space="preserve">at </w:t>
      </w:r>
      <w:hyperlink r:id="rId13" w:history="1">
        <w:r w:rsidR="00003F3E" w:rsidRPr="00EF095C">
          <w:rPr>
            <w:rStyle w:val="Hyperlink"/>
            <w:b/>
            <w:bCs/>
          </w:rPr>
          <w:t>malong@pa.gov</w:t>
        </w:r>
      </w:hyperlink>
      <w:r w:rsidRPr="00EF095C">
        <w:rPr>
          <w:rFonts w:ascii="Times New Roman" w:hAnsi="Times New Roman" w:cs="Times New Roman"/>
          <w:b/>
          <w:bCs/>
        </w:rPr>
        <w:t>.</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18E3FA68"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164106">
        <w:rPr>
          <w:rFonts w:ascii="Times New Roman" w:hAnsi="Times New Roman" w:cs="Times New Roman"/>
        </w:rPr>
        <w:t>Mary D. Long</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6C1D04B" w14:textId="77777777" w:rsidR="00164106" w:rsidRPr="00077D94" w:rsidRDefault="00164106"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 xml:space="preserve">Any party who needs </w:t>
      </w:r>
      <w:proofErr w:type="gramStart"/>
      <w:r w:rsidR="00257C33" w:rsidRPr="009B5BFE">
        <w:rPr>
          <w:rFonts w:ascii="Times New Roman" w:hAnsi="Times New Roman" w:cs="Times New Roman"/>
        </w:rPr>
        <w:t>an accommodation</w:t>
      </w:r>
      <w:proofErr w:type="gramEnd"/>
      <w:r w:rsidR="00257C33"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 xml:space="preserve">must make monthly payments for current usage on or before the billing due </w:t>
      </w:r>
      <w:proofErr w:type="gramStart"/>
      <w:r w:rsidR="00257C33" w:rsidRPr="00E412B6">
        <w:rPr>
          <w:u w:val="single"/>
        </w:rPr>
        <w:t>date</w:t>
      </w:r>
      <w:proofErr w:type="gramEnd"/>
      <w:r w:rsidR="00257C33" w:rsidRPr="00E412B6">
        <w:rPr>
          <w:u w:val="single"/>
        </w:rPr>
        <w:t xml:space="preserv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 xml:space="preserve">Please be sure to participate from a location, and </w:t>
      </w:r>
      <w:proofErr w:type="gramStart"/>
      <w:r w:rsidRPr="00077D94">
        <w:rPr>
          <w:rFonts w:ascii="Times New Roman" w:hAnsi="Times New Roman" w:cs="Times New Roman"/>
          <w:spacing w:val="-3"/>
        </w:rPr>
        <w:t>using</w:t>
      </w:r>
      <w:proofErr w:type="gramEnd"/>
      <w:r w:rsidRPr="00077D94">
        <w:rPr>
          <w:rFonts w:ascii="Times New Roman" w:hAnsi="Times New Roman" w:cs="Times New Roman"/>
          <w:spacing w:val="-3"/>
        </w:rPr>
        <w:t xml:space="preserve">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2C54C3D6"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106">
        <w:rPr>
          <w:rFonts w:ascii="Times New Roman" w:hAnsi="Times New Roman" w:cs="Times New Roman"/>
        </w:rPr>
        <w:t>Mary D. Long</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570D0143" w14:textId="77777777" w:rsidR="002B070B" w:rsidRPr="002B070B" w:rsidRDefault="002B070B" w:rsidP="002B070B">
      <w:pPr>
        <w:autoSpaceDE/>
        <w:autoSpaceDN/>
        <w:rPr>
          <w:rFonts w:ascii="Microsoft Sans Serif" w:eastAsia="Microsoft Sans Serif" w:hAnsi="Microsoft Sans Serif" w:cs="Microsoft Sans Serif"/>
          <w:szCs w:val="20"/>
        </w:rPr>
      </w:pPr>
    </w:p>
    <w:p w14:paraId="28930CEB" w14:textId="4507C12B" w:rsidR="00AC4BDB" w:rsidRPr="004E1E28" w:rsidRDefault="00AC4BDB" w:rsidP="00AC4BD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C-2023-3042005 – THOMAS DANYLO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DANYLO</w:t>
      </w:r>
      <w:r>
        <w:rPr>
          <w:rFonts w:ascii="Microsoft Sans Serif" w:eastAsia="Microsoft Sans Serif" w:hAnsi="Microsoft Sans Serif" w:cs="Microsoft Sans Serif"/>
        </w:rPr>
        <w:cr/>
        <w:t>1709 WADE STREET EXTENSION</w:t>
      </w:r>
      <w:r>
        <w:rPr>
          <w:rFonts w:ascii="Microsoft Sans Serif" w:eastAsia="Microsoft Sans Serif" w:hAnsi="Microsoft Sans Serif" w:cs="Microsoft Sans Serif"/>
        </w:rPr>
        <w:cr/>
        <w:t>ALIQUIPPA PA  15001</w:t>
      </w:r>
      <w:r>
        <w:rPr>
          <w:rFonts w:ascii="Microsoft Sans Serif" w:eastAsia="Microsoft Sans Serif" w:hAnsi="Microsoft Sans Serif" w:cs="Microsoft Sans Serif"/>
        </w:rPr>
        <w:cr/>
      </w:r>
      <w:r w:rsidRPr="004D01A8">
        <w:rPr>
          <w:rFonts w:ascii="Microsoft Sans Serif" w:eastAsia="Microsoft Sans Serif" w:hAnsi="Microsoft Sans Serif" w:cs="Microsoft Sans Serif"/>
          <w:b/>
          <w:bCs/>
        </w:rPr>
        <w:t>724-375-7746</w:t>
      </w:r>
      <w:r w:rsidRPr="004D01A8">
        <w:rPr>
          <w:rFonts w:ascii="Microsoft Sans Serif" w:eastAsia="Microsoft Sans Serif" w:hAnsi="Microsoft Sans Serif" w:cs="Microsoft Sans Serif"/>
          <w:b/>
          <w:bCs/>
        </w:rPr>
        <w:cr/>
      </w:r>
      <w:hyperlink r:id="rId16" w:history="1">
        <w:r w:rsidRPr="003B0DEA">
          <w:rPr>
            <w:rStyle w:val="Hyperlink"/>
            <w:rFonts w:ascii="Microsoft Sans Serif" w:eastAsia="Microsoft Sans Serif" w:hAnsi="Microsoft Sans Serif" w:cs="Microsoft Sans Serif"/>
          </w:rPr>
          <w:t>tdanylot@gmail.com</w:t>
        </w:r>
      </w:hyperlink>
      <w:r w:rsidR="004E1E28">
        <w:rPr>
          <w:rStyle w:val="Hyperlink"/>
          <w:rFonts w:ascii="Microsoft Sans Serif" w:eastAsia="Microsoft Sans Serif" w:hAnsi="Microsoft Sans Serif" w:cs="Microsoft Sans Serif"/>
        </w:rPr>
        <w:br/>
      </w:r>
      <w:r w:rsidR="004E1E28" w:rsidRPr="004E1E28">
        <w:rPr>
          <w:rStyle w:val="Hyperlink"/>
          <w:rFonts w:ascii="Microsoft Sans Serif" w:eastAsia="Microsoft Sans Serif" w:hAnsi="Microsoft Sans Serif" w:cs="Microsoft Sans Serif"/>
          <w:color w:val="auto"/>
          <w:u w:val="none"/>
        </w:rPr>
        <w:t>Served via email</w:t>
      </w:r>
    </w:p>
    <w:p w14:paraId="2C6348CC" w14:textId="16D15EA0" w:rsidR="00AC4BDB" w:rsidRPr="004D01A8" w:rsidRDefault="00AC4BDB" w:rsidP="00AC4BDB">
      <w:pPr>
        <w:rPr>
          <w:i/>
          <w:iCs/>
        </w:rPr>
      </w:pPr>
      <w:r>
        <w:rPr>
          <w:rFonts w:ascii="Microsoft Sans Serif" w:eastAsia="Microsoft Sans Serif" w:hAnsi="Microsoft Sans Serif" w:cs="Microsoft Sans Serif"/>
        </w:rPr>
        <w:cr/>
      </w:r>
      <w:r w:rsidR="004E1E28">
        <w:rPr>
          <w:rFonts w:ascii="Microsoft Sans Serif" w:eastAsia="Microsoft Sans Serif" w:hAnsi="Microsoft Sans Serif" w:cs="Microsoft Sans Serif"/>
        </w:rPr>
        <w:br/>
      </w:r>
      <w:r>
        <w:rPr>
          <w:rFonts w:ascii="Microsoft Sans Serif" w:eastAsia="Microsoft Sans Serif" w:hAnsi="Microsoft Sans Serif" w:cs="Microsoft Sans Serif"/>
        </w:rP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 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D01A8">
        <w:rPr>
          <w:rFonts w:ascii="Microsoft Sans Serif" w:eastAsia="Microsoft Sans Serif" w:hAnsi="Microsoft Sans Serif" w:cs="Microsoft Sans Serif"/>
          <w:b/>
          <w:bCs/>
        </w:rPr>
        <w:t>717.255.7365</w:t>
      </w:r>
      <w:r w:rsidRPr="004D01A8">
        <w:rPr>
          <w:rFonts w:ascii="Microsoft Sans Serif" w:eastAsia="Microsoft Sans Serif" w:hAnsi="Microsoft Sans Serif" w:cs="Microsoft Sans Serif"/>
          <w:b/>
          <w:bCs/>
        </w:rPr>
        <w:cr/>
      </w:r>
      <w:hyperlink r:id="rId17" w:history="1">
        <w:r w:rsidRPr="003B0DEA">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4D01A8">
        <w:rPr>
          <w:rFonts w:ascii="Microsoft Sans Serif" w:eastAsia="Microsoft Sans Serif" w:hAnsi="Microsoft Sans Serif" w:cs="Microsoft Sans Serif"/>
          <w:i/>
          <w:iCs/>
        </w:rPr>
        <w:t>(Representing Duquesne Light Company)</w:t>
      </w:r>
    </w:p>
    <w:p w14:paraId="205D6459" w14:textId="77777777" w:rsidR="001E51D6" w:rsidRPr="001E51D6" w:rsidRDefault="001E51D6" w:rsidP="001E51D6">
      <w:pPr>
        <w:autoSpaceDE/>
        <w:autoSpaceDN/>
        <w:rPr>
          <w:rFonts w:ascii="Microsoft Sans Serif" w:eastAsia="Microsoft Sans Serif" w:hAnsi="Microsoft Sans Serif" w:cs="Microsoft Sans Serif"/>
          <w:sz w:val="22"/>
          <w:szCs w:val="22"/>
        </w:rPr>
      </w:pPr>
    </w:p>
    <w:p w14:paraId="090F091C" w14:textId="39DF6E84" w:rsidR="008B6732" w:rsidRPr="00B3210F" w:rsidRDefault="001E51D6" w:rsidP="001E51D6">
      <w:pPr>
        <w:autoSpaceDE/>
        <w:autoSpaceDN/>
        <w:rPr>
          <w:rFonts w:ascii="Times New Roman" w:hAnsi="Times New Roman" w:cs="Times New Roman"/>
        </w:rPr>
      </w:pPr>
      <w:r w:rsidRPr="001E51D6">
        <w:rPr>
          <w:rFonts w:ascii="Microsoft Sans Serif" w:eastAsia="Microsoft Sans Serif" w:hAnsi="Microsoft Sans Serif" w:cs="Microsoft Sans Serif"/>
          <w:sz w:val="22"/>
          <w:szCs w:val="22"/>
        </w:rPr>
        <w:t xml:space="preserve"> </w:t>
      </w:r>
      <w:r w:rsidRPr="001E51D6">
        <w:rPr>
          <w:rFonts w:ascii="Microsoft Sans Serif" w:eastAsia="Microsoft Sans Serif" w:hAnsi="Microsoft Sans Serif" w:cs="Microsoft Sans Serif"/>
          <w:sz w:val="22"/>
          <w:szCs w:val="22"/>
        </w:rPr>
        <w:cr/>
      </w: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F3E"/>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220F7"/>
    <w:rsid w:val="00132E39"/>
    <w:rsid w:val="00136D85"/>
    <w:rsid w:val="00145D9F"/>
    <w:rsid w:val="00156FF3"/>
    <w:rsid w:val="00164106"/>
    <w:rsid w:val="00166D3F"/>
    <w:rsid w:val="00172900"/>
    <w:rsid w:val="00173642"/>
    <w:rsid w:val="00174DB7"/>
    <w:rsid w:val="00187155"/>
    <w:rsid w:val="00196576"/>
    <w:rsid w:val="001A07BF"/>
    <w:rsid w:val="001A4E19"/>
    <w:rsid w:val="001B155C"/>
    <w:rsid w:val="001C67DB"/>
    <w:rsid w:val="001D0E10"/>
    <w:rsid w:val="001E20C0"/>
    <w:rsid w:val="001E51D6"/>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A7C84"/>
    <w:rsid w:val="002B070B"/>
    <w:rsid w:val="002B2F20"/>
    <w:rsid w:val="002B56DC"/>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A7549"/>
    <w:rsid w:val="003C26DD"/>
    <w:rsid w:val="003D53E4"/>
    <w:rsid w:val="003F0684"/>
    <w:rsid w:val="004054B8"/>
    <w:rsid w:val="00417F7E"/>
    <w:rsid w:val="00422E35"/>
    <w:rsid w:val="004A437F"/>
    <w:rsid w:val="004B0FC5"/>
    <w:rsid w:val="004B3AE5"/>
    <w:rsid w:val="004C4E25"/>
    <w:rsid w:val="004D3B41"/>
    <w:rsid w:val="004E1986"/>
    <w:rsid w:val="004E1E28"/>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7E6AB9"/>
    <w:rsid w:val="00826F11"/>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48E3"/>
    <w:rsid w:val="00A974AF"/>
    <w:rsid w:val="00AA6C2E"/>
    <w:rsid w:val="00AB3B9B"/>
    <w:rsid w:val="00AC4BDB"/>
    <w:rsid w:val="00AD04F2"/>
    <w:rsid w:val="00AF4A2A"/>
    <w:rsid w:val="00B0540C"/>
    <w:rsid w:val="00B15498"/>
    <w:rsid w:val="00B165DA"/>
    <w:rsid w:val="00B21DAC"/>
    <w:rsid w:val="00B24F23"/>
    <w:rsid w:val="00B3210F"/>
    <w:rsid w:val="00B372AC"/>
    <w:rsid w:val="00B46E93"/>
    <w:rsid w:val="00B54969"/>
    <w:rsid w:val="00B624D2"/>
    <w:rsid w:val="00B74DA1"/>
    <w:rsid w:val="00B829AC"/>
    <w:rsid w:val="00B83438"/>
    <w:rsid w:val="00B8412E"/>
    <w:rsid w:val="00BC3ED5"/>
    <w:rsid w:val="00BD0E6D"/>
    <w:rsid w:val="00BE35AA"/>
    <w:rsid w:val="00BF323B"/>
    <w:rsid w:val="00BF7CEE"/>
    <w:rsid w:val="00C175C7"/>
    <w:rsid w:val="00C25146"/>
    <w:rsid w:val="00C27639"/>
    <w:rsid w:val="00C33C79"/>
    <w:rsid w:val="00C3463E"/>
    <w:rsid w:val="00C41EF1"/>
    <w:rsid w:val="00C47CDF"/>
    <w:rsid w:val="00C60937"/>
    <w:rsid w:val="00C6377F"/>
    <w:rsid w:val="00C66B8C"/>
    <w:rsid w:val="00C745AB"/>
    <w:rsid w:val="00C74F7C"/>
    <w:rsid w:val="00CA3B10"/>
    <w:rsid w:val="00CC77BE"/>
    <w:rsid w:val="00CD3F67"/>
    <w:rsid w:val="00CE2F8F"/>
    <w:rsid w:val="00CF1D2B"/>
    <w:rsid w:val="00D00DED"/>
    <w:rsid w:val="00D067B5"/>
    <w:rsid w:val="00D22E3F"/>
    <w:rsid w:val="00D322E3"/>
    <w:rsid w:val="00D5283A"/>
    <w:rsid w:val="00D66F20"/>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B7549"/>
    <w:rsid w:val="00EC2043"/>
    <w:rsid w:val="00EC74A1"/>
    <w:rsid w:val="00ED672F"/>
    <w:rsid w:val="00ED6C45"/>
    <w:rsid w:val="00EE2AA5"/>
    <w:rsid w:val="00EF095C"/>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ong@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michael.gruin@stevenslee.com" TargetMode="External"/><Relationship Id="rId2" Type="http://schemas.openxmlformats.org/officeDocument/2006/relationships/customXml" Target="../customXml/item2.xml"/><Relationship Id="rId16" Type="http://schemas.openxmlformats.org/officeDocument/2006/relationships/hyperlink" Target="mailto:tdanylot@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Biggica, Christina</cp:lastModifiedBy>
  <cp:revision>2</cp:revision>
  <cp:lastPrinted>2019-04-16T17:52:00Z</cp:lastPrinted>
  <dcterms:created xsi:type="dcterms:W3CDTF">2023-11-13T16:02:00Z</dcterms:created>
  <dcterms:modified xsi:type="dcterms:W3CDTF">2023-11-13T16:02:00Z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