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7E5D1A41" w:rsidR="002F5F2E" w:rsidRPr="004370D1" w:rsidRDefault="00DA6586" w:rsidP="002F5F2E">
      <w:pPr>
        <w:autoSpaceDE/>
        <w:autoSpaceDN/>
        <w:jc w:val="both"/>
        <w:rPr>
          <w:rFonts w:ascii="Times New Roman" w:hAnsi="Times New Roman" w:cs="Times New Roman"/>
        </w:rPr>
      </w:pPr>
      <w:r w:rsidRPr="004370D1">
        <w:rPr>
          <w:rFonts w:ascii="Times New Roman" w:hAnsi="Times New Roman" w:cs="Times New Roman"/>
        </w:rPr>
        <w:t xml:space="preserve">Celia Shapiro </w:t>
      </w:r>
      <w:r w:rsidR="008862F8" w:rsidRPr="004370D1">
        <w:rPr>
          <w:rFonts w:ascii="Times New Roman" w:hAnsi="Times New Roman" w:cs="Times New Roman"/>
        </w:rPr>
        <w:tab/>
      </w:r>
      <w:r w:rsidR="00B46E93" w:rsidRPr="004370D1">
        <w:rPr>
          <w:rFonts w:ascii="Times New Roman" w:hAnsi="Times New Roman" w:cs="Times New Roman"/>
        </w:rPr>
        <w:tab/>
      </w:r>
      <w:r w:rsidR="002A70F2" w:rsidRPr="004370D1">
        <w:rPr>
          <w:rFonts w:ascii="Times New Roman" w:hAnsi="Times New Roman" w:cs="Times New Roman"/>
        </w:rPr>
        <w:tab/>
      </w:r>
      <w:r w:rsidR="002F5F2E" w:rsidRPr="004370D1">
        <w:rPr>
          <w:rFonts w:ascii="Times New Roman" w:hAnsi="Times New Roman" w:cs="Times New Roman"/>
        </w:rPr>
        <w:tab/>
      </w:r>
      <w:r w:rsidR="002F5F2E" w:rsidRPr="004370D1">
        <w:rPr>
          <w:rFonts w:ascii="Times New Roman" w:hAnsi="Times New Roman" w:cs="Times New Roman"/>
        </w:rPr>
        <w:tab/>
      </w:r>
      <w:r w:rsidR="002F5F2E" w:rsidRPr="004370D1">
        <w:rPr>
          <w:rFonts w:ascii="Times New Roman" w:hAnsi="Times New Roman" w:cs="Times New Roman"/>
        </w:rPr>
        <w:tab/>
        <w:t>:</w:t>
      </w:r>
    </w:p>
    <w:p w14:paraId="6F391E48" w14:textId="77777777" w:rsidR="002F5F2E" w:rsidRPr="004370D1" w:rsidRDefault="002F5F2E" w:rsidP="002F5F2E">
      <w:pPr>
        <w:autoSpaceDE/>
        <w:autoSpaceDN/>
        <w:jc w:val="both"/>
        <w:rPr>
          <w:rFonts w:ascii="Times New Roman" w:hAnsi="Times New Roman" w:cs="Times New Roman"/>
        </w:rPr>
      </w:pP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t>:</w:t>
      </w:r>
    </w:p>
    <w:p w14:paraId="7D4BA916" w14:textId="75DE09A3" w:rsidR="002F5F2E" w:rsidRPr="004370D1" w:rsidRDefault="002F5F2E" w:rsidP="002F5F2E">
      <w:pPr>
        <w:autoSpaceDE/>
        <w:autoSpaceDN/>
        <w:jc w:val="both"/>
        <w:rPr>
          <w:rFonts w:ascii="Times New Roman" w:hAnsi="Times New Roman" w:cs="Times New Roman"/>
        </w:rPr>
      </w:pPr>
      <w:r w:rsidRPr="004370D1">
        <w:rPr>
          <w:rFonts w:ascii="Times New Roman" w:hAnsi="Times New Roman" w:cs="Times New Roman"/>
        </w:rPr>
        <w:tab/>
        <w:t>v.</w:t>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t>:</w:t>
      </w:r>
      <w:r w:rsidRPr="004370D1">
        <w:rPr>
          <w:rFonts w:ascii="Times New Roman" w:hAnsi="Times New Roman" w:cs="Times New Roman"/>
        </w:rPr>
        <w:tab/>
      </w:r>
      <w:r w:rsidRPr="004370D1">
        <w:rPr>
          <w:rFonts w:ascii="Times New Roman" w:hAnsi="Times New Roman" w:cs="Times New Roman"/>
        </w:rPr>
        <w:tab/>
      </w:r>
      <w:r w:rsidR="002A1B15" w:rsidRPr="004370D1">
        <w:rPr>
          <w:rFonts w:ascii="Times New Roman" w:hAnsi="Times New Roman" w:cs="Times New Roman"/>
        </w:rPr>
        <w:t>C-2023-3042</w:t>
      </w:r>
      <w:r w:rsidR="00DA6586" w:rsidRPr="004370D1">
        <w:rPr>
          <w:rFonts w:ascii="Times New Roman" w:hAnsi="Times New Roman" w:cs="Times New Roman"/>
        </w:rPr>
        <w:t>980</w:t>
      </w:r>
    </w:p>
    <w:p w14:paraId="5AA2B7C9" w14:textId="77777777" w:rsidR="002F5F2E" w:rsidRPr="004370D1" w:rsidRDefault="002F5F2E" w:rsidP="002F5F2E">
      <w:pPr>
        <w:autoSpaceDE/>
        <w:autoSpaceDN/>
        <w:jc w:val="both"/>
        <w:rPr>
          <w:rFonts w:ascii="Times New Roman" w:hAnsi="Times New Roman" w:cs="Times New Roman"/>
        </w:rPr>
      </w:pP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r>
      <w:r w:rsidRPr="004370D1">
        <w:rPr>
          <w:rFonts w:ascii="Times New Roman" w:hAnsi="Times New Roman" w:cs="Times New Roman"/>
        </w:rPr>
        <w:tab/>
        <w:t>:</w:t>
      </w:r>
    </w:p>
    <w:p w14:paraId="2F719188" w14:textId="7D17A124" w:rsidR="002F5F2E" w:rsidRPr="002F5F2E" w:rsidRDefault="00DA6586" w:rsidP="002F5F2E">
      <w:pPr>
        <w:autoSpaceDE/>
        <w:autoSpaceDN/>
        <w:jc w:val="both"/>
        <w:rPr>
          <w:rFonts w:ascii="Times New Roman" w:hAnsi="Times New Roman" w:cs="Times New Roman"/>
        </w:rPr>
      </w:pPr>
      <w:r w:rsidRPr="004370D1">
        <w:rPr>
          <w:rFonts w:ascii="Times New Roman" w:hAnsi="Times New Roman" w:cs="Times New Roman"/>
        </w:rPr>
        <w:t>The Pittsburgh Water and Sewer Authority</w:t>
      </w:r>
      <w:r w:rsidR="002F5F2E" w:rsidRPr="004370D1">
        <w:rPr>
          <w:rFonts w:ascii="Times New Roman" w:hAnsi="Times New Roman" w:cs="Times New Roman"/>
        </w:rPr>
        <w:tab/>
      </w:r>
      <w:r w:rsidR="002F5F2E" w:rsidRPr="004370D1">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CDACD6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70D1" w:rsidRPr="00D33E50">
        <w:rPr>
          <w:rFonts w:ascii="Times New Roman" w:hAnsi="Times New Roman" w:cs="Times New Roman"/>
        </w:rPr>
        <w:t>13</w:t>
      </w:r>
      <w:r w:rsidR="00A05404" w:rsidRPr="00D33E50">
        <w:rPr>
          <w:rFonts w:ascii="Times New Roman" w:hAnsi="Times New Roman" w:cs="Times New Roman"/>
          <w:vertAlign w:val="superscript"/>
        </w:rPr>
        <w:t>th</w:t>
      </w:r>
      <w:r w:rsidR="00A05404" w:rsidRPr="00D33E50">
        <w:rPr>
          <w:rFonts w:ascii="Times New Roman" w:hAnsi="Times New Roman" w:cs="Times New Roman"/>
        </w:rPr>
        <w:t xml:space="preserve"> </w:t>
      </w:r>
      <w:r w:rsidRPr="00D33E50">
        <w:rPr>
          <w:rFonts w:ascii="Times New Roman" w:hAnsi="Times New Roman" w:cs="Times New Roman"/>
        </w:rPr>
        <w:t xml:space="preserve">day of </w:t>
      </w:r>
      <w:proofErr w:type="gramStart"/>
      <w:r w:rsidR="004370D1" w:rsidRPr="00D33E50">
        <w:rPr>
          <w:rFonts w:ascii="Times New Roman" w:hAnsi="Times New Roman" w:cs="Times New Roman"/>
        </w:rPr>
        <w:t>November</w:t>
      </w:r>
      <w:r w:rsidR="00D33E50" w:rsidRPr="00D33E50">
        <w:rPr>
          <w:rFonts w:ascii="Times New Roman" w:hAnsi="Times New Roman" w:cs="Times New Roman"/>
        </w:rPr>
        <w:t>,</w:t>
      </w:r>
      <w:proofErr w:type="gramEnd"/>
      <w:r w:rsidR="00D33E50" w:rsidRPr="00D33E50">
        <w:rPr>
          <w:rFonts w:ascii="Times New Roman" w:hAnsi="Times New Roman" w:cs="Times New Roman"/>
        </w:rPr>
        <w:t xml:space="preserve"> </w:t>
      </w:r>
      <w:r w:rsidRPr="00D33E50">
        <w:rPr>
          <w:rFonts w:ascii="Times New Roman" w:hAnsi="Times New Roman" w:cs="Times New Roman"/>
        </w:rPr>
        <w:t>20</w:t>
      </w:r>
      <w:r w:rsidR="00D322E3" w:rsidRPr="00D33E50">
        <w:rPr>
          <w:rFonts w:ascii="Times New Roman" w:hAnsi="Times New Roman" w:cs="Times New Roman"/>
        </w:rPr>
        <w:t>2</w:t>
      </w:r>
      <w:r w:rsidR="00D70B96" w:rsidRPr="00D33E5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FC9925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F6064" w:rsidRPr="002F6064">
        <w:rPr>
          <w:rFonts w:ascii="Times New Roman" w:hAnsi="Times New Roman" w:cs="Times New Roman"/>
        </w:rPr>
        <w:t xml:space="preserve">Tuesday, January 9, 2024, </w:t>
      </w:r>
      <w:r w:rsidR="007A4C3A" w:rsidRPr="002F6064">
        <w:rPr>
          <w:rFonts w:ascii="Times New Roman" w:hAnsi="Times New Roman" w:cs="Times New Roman"/>
        </w:rPr>
        <w:t xml:space="preserve">beginning at </w:t>
      </w:r>
      <w:r w:rsidR="002F6064" w:rsidRPr="002F6064">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5A93E7BC" w14:textId="77777777" w:rsidR="002A1B15" w:rsidRDefault="00736823" w:rsidP="002A1B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2A1B15" w:rsidRPr="002A1B15">
        <w:rPr>
          <w:rFonts w:ascii="Times New Roman" w:hAnsi="Times New Roman" w:cs="Times New Roman"/>
        </w:rPr>
        <w:t>866.566.0651</w:t>
      </w:r>
    </w:p>
    <w:p w14:paraId="76174B3F" w14:textId="44EA01BA" w:rsidR="00B3210F" w:rsidRDefault="00F136A6" w:rsidP="002A1B15">
      <w:pPr>
        <w:ind w:left="720" w:firstLine="720"/>
        <w:rPr>
          <w:rFonts w:ascii="Times New Roman" w:hAnsi="Times New Roman" w:cs="Times New Roman"/>
        </w:rPr>
      </w:pPr>
      <w:r w:rsidRPr="000733C8">
        <w:rPr>
          <w:rFonts w:ascii="Times New Roman" w:hAnsi="Times New Roman" w:cs="Times New Roman"/>
        </w:rPr>
        <w:t xml:space="preserve">PIN Number:  </w:t>
      </w:r>
      <w:r w:rsidR="002A1B15" w:rsidRPr="002A1B15">
        <w:rPr>
          <w:rFonts w:ascii="Times New Roman" w:hAnsi="Times New Roman" w:cs="Times New Roman"/>
        </w:rPr>
        <w:t>59956427</w:t>
      </w:r>
    </w:p>
    <w:p w14:paraId="203A7E50" w14:textId="77777777" w:rsidR="002A1B15" w:rsidRPr="00ED672F" w:rsidRDefault="002A1B15" w:rsidP="002A1B15">
      <w:pPr>
        <w:ind w:left="720" w:firstLine="720"/>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B70A81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2A1B15">
        <w:rPr>
          <w:rFonts w:ascii="Times New Roman" w:hAnsi="Times New Roman" w:cs="Times New Roman"/>
          <w:sz w:val="24"/>
          <w:szCs w:val="24"/>
        </w:rPr>
        <w:t xml:space="preserve">me at </w:t>
      </w:r>
      <w:hyperlink r:id="rId11" w:history="1">
        <w:r w:rsidR="002A1B15" w:rsidRPr="002A1B15">
          <w:rPr>
            <w:rStyle w:val="Hyperlink"/>
            <w:rFonts w:ascii="Times New Roman" w:hAnsi="Times New Roman" w:cs="Times New Roman"/>
            <w:sz w:val="24"/>
            <w:szCs w:val="24"/>
          </w:rPr>
          <w:t>mhoyer@pa.gov</w:t>
        </w:r>
      </w:hyperlink>
      <w:r w:rsidR="002A1B15" w:rsidRPr="002A1B15">
        <w:rPr>
          <w:rFonts w:ascii="Times New Roman" w:hAnsi="Times New Roman" w:cs="Times New Roman"/>
          <w:sz w:val="24"/>
          <w:szCs w:val="24"/>
        </w:rPr>
        <w:t xml:space="preserve"> </w:t>
      </w:r>
      <w:r w:rsidR="00736823" w:rsidRPr="002A1B15">
        <w:rPr>
          <w:rFonts w:ascii="Times New Roman" w:hAnsi="Times New Roman" w:cs="Times New Roman"/>
          <w:sz w:val="24"/>
          <w:szCs w:val="24"/>
        </w:rPr>
        <w:t xml:space="preserve">and </w:t>
      </w:r>
      <w:r w:rsidR="00E43791" w:rsidRPr="002A1B15">
        <w:rPr>
          <w:rFonts w:ascii="Times New Roman" w:hAnsi="Times New Roman" w:cs="Times New Roman"/>
          <w:sz w:val="24"/>
          <w:szCs w:val="24"/>
        </w:rPr>
        <w:t>one (1) copy each</w:t>
      </w:r>
      <w:r w:rsidR="00E43791" w:rsidRPr="00E43791">
        <w:rPr>
          <w:rFonts w:ascii="Times New Roman" w:hAnsi="Times New Roman" w:cs="Times New Roman"/>
          <w:sz w:val="24"/>
          <w:szCs w:val="24"/>
        </w:rPr>
        <w:t xml:space="preserve">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2D59EBF5"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7C628F">
        <w:rPr>
          <w:rFonts w:ascii="Times New Roman" w:hAnsi="Times New Roman" w:cs="Times New Roman"/>
        </w:rPr>
        <w:t xml:space="preserve"> at </w:t>
      </w:r>
      <w:hyperlink r:id="rId13" w:history="1">
        <w:r w:rsidR="007C628F" w:rsidRPr="0095302F">
          <w:rPr>
            <w:rStyle w:val="Hyperlink"/>
            <w:rFonts w:ascii="Times New Roman" w:hAnsi="Times New Roman" w:cs="Times New Roman"/>
          </w:rPr>
          <w:t>mhoyer@pa.gov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47AEFA4C" w:rsidR="00257C33" w:rsidRPr="00646CA1" w:rsidRDefault="002A1B15" w:rsidP="00257C33">
      <w:pPr>
        <w:pStyle w:val="ListParagraph"/>
        <w:ind w:left="0"/>
        <w:jc w:val="center"/>
        <w:rPr>
          <w:rFonts w:ascii="Times New Roman" w:hAnsi="Times New Roman" w:cs="Times New Roman"/>
        </w:rPr>
      </w:pPr>
      <w:r>
        <w:rPr>
          <w:rFonts w:ascii="Times New Roman" w:hAnsi="Times New Roman" w:cs="Times New Roman"/>
        </w:rPr>
        <w:t xml:space="preserve">Deputy Chief </w:t>
      </w:r>
      <w:r w:rsidR="00257C33" w:rsidRPr="00646CA1">
        <w:rPr>
          <w:rFonts w:ascii="Times New Roman" w:hAnsi="Times New Roman" w:cs="Times New Roman"/>
        </w:rPr>
        <w:t>Administrative Law Judge</w:t>
      </w:r>
      <w:r w:rsidR="00257C33">
        <w:rPr>
          <w:rFonts w:ascii="Times New Roman" w:hAnsi="Times New Roman" w:cs="Times New Roman"/>
        </w:rPr>
        <w:t xml:space="preserve"> </w:t>
      </w:r>
      <w:r>
        <w:rPr>
          <w:rFonts w:ascii="Times New Roman" w:hAnsi="Times New Roman" w:cs="Times New Roman"/>
        </w:rPr>
        <w:t>Mark A. Hoyer</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28AFF9C6" w14:textId="77777777" w:rsidR="007C628F" w:rsidRDefault="007C628F"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856274F" w14:textId="77777777" w:rsidR="002A1B15" w:rsidRPr="00077D94" w:rsidRDefault="002A1B15"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5A701FEB"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A1B15">
        <w:rPr>
          <w:rFonts w:ascii="Times New Roman" w:hAnsi="Times New Roman" w:cs="Times New Roman"/>
        </w:rPr>
        <w:t>Mark A. Hoyer</w:t>
      </w:r>
    </w:p>
    <w:p w14:paraId="2057495A" w14:textId="2F4A1C1F"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002A1B15">
        <w:rPr>
          <w:rFonts w:ascii="Times New Roman" w:hAnsi="Times New Roman" w:cs="Times New Roman"/>
        </w:rPr>
        <w:t xml:space="preserve">Deputy Chief </w:t>
      </w:r>
      <w:r w:rsidRPr="001A2A75">
        <w:rPr>
          <w:rFonts w:ascii="Times New Roman" w:hAnsi="Times New Roman" w:cs="Times New Roman"/>
        </w:rPr>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61E1B79C" w14:textId="77777777" w:rsidR="002B59ED" w:rsidRDefault="00074D62" w:rsidP="00074D6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C-2023-3042980 - CELIA SHAPIRO v. THE 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CELIA SHAPIRO</w:t>
      </w:r>
      <w:r>
        <w:rPr>
          <w:rFonts w:ascii="Microsoft Sans Serif" w:eastAsia="Microsoft Sans Serif" w:hAnsi="Microsoft Sans Serif" w:cs="Microsoft Sans Serif"/>
        </w:rPr>
        <w:cr/>
        <w:t>6237 MONITOR STREET</w:t>
      </w:r>
      <w:r>
        <w:rPr>
          <w:rFonts w:ascii="Microsoft Sans Serif" w:eastAsia="Microsoft Sans Serif" w:hAnsi="Microsoft Sans Serif" w:cs="Microsoft Sans Serif"/>
        </w:rPr>
        <w:cr/>
        <w:t>PITTSBURGH PA  15217</w:t>
      </w:r>
      <w:r>
        <w:rPr>
          <w:rFonts w:ascii="Microsoft Sans Serif" w:eastAsia="Microsoft Sans Serif" w:hAnsi="Microsoft Sans Serif" w:cs="Microsoft Sans Serif"/>
        </w:rPr>
        <w:cr/>
      </w:r>
      <w:r w:rsidRPr="00121138">
        <w:rPr>
          <w:rFonts w:ascii="Microsoft Sans Serif" w:eastAsia="Microsoft Sans Serif" w:hAnsi="Microsoft Sans Serif" w:cs="Microsoft Sans Serif"/>
          <w:b/>
          <w:bCs/>
        </w:rPr>
        <w:t>412.445.1235</w:t>
      </w:r>
      <w:r>
        <w:rPr>
          <w:rFonts w:ascii="Microsoft Sans Serif" w:eastAsia="Microsoft Sans Serif" w:hAnsi="Microsoft Sans Serif" w:cs="Microsoft Sans Serif"/>
        </w:rPr>
        <w:cr/>
        <w:t>celia_shapiro@yahoo.com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t xml:space="preserve">Served electronically via </w:t>
      </w:r>
      <w:proofErr w:type="gramStart"/>
      <w:r>
        <w:rPr>
          <w:rFonts w:ascii="Microsoft Sans Serif" w:eastAsia="Microsoft Sans Serif" w:hAnsi="Microsoft Sans Serif" w:cs="Microsoft Sans Serif"/>
        </w:rPr>
        <w:t>email</w:t>
      </w:r>
      <w:proofErr w:type="gramEnd"/>
      <w:r>
        <w:rPr>
          <w:rFonts w:ascii="Microsoft Sans Serif" w:eastAsia="Microsoft Sans Serif" w:hAnsi="Microsoft Sans Serif" w:cs="Microsoft Sans Serif"/>
        </w:rPr>
        <w:t xml:space="preserve"> </w:t>
      </w:r>
    </w:p>
    <w:p w14:paraId="1243B555" w14:textId="4B064D8B" w:rsidR="00074D62" w:rsidRDefault="002B59ED" w:rsidP="00074D62">
      <w:pPr>
        <w:rPr>
          <w:rFonts w:ascii="Microsoft Sans Serif" w:eastAsia="Microsoft Sans Serif" w:hAnsi="Microsoft Sans Serif" w:cs="Microsoft Sans Serif"/>
          <w:i/>
          <w:iCs/>
        </w:rPr>
      </w:pPr>
      <w:r>
        <w:rPr>
          <w:rFonts w:ascii="Microsoft Sans Serif" w:eastAsia="Microsoft Sans Serif" w:hAnsi="Microsoft Sans Serif" w:cs="Microsoft Sans Serif"/>
        </w:rPr>
        <w:t xml:space="preserve">Served first class </w:t>
      </w:r>
      <w:proofErr w:type="gramStart"/>
      <w:r>
        <w:rPr>
          <w:rFonts w:ascii="Microsoft Sans Serif" w:eastAsia="Microsoft Sans Serif" w:hAnsi="Microsoft Sans Serif" w:cs="Microsoft Sans Serif"/>
        </w:rPr>
        <w:t>mail</w:t>
      </w:r>
      <w:proofErr w:type="gramEnd"/>
      <w:r w:rsidR="00074D62">
        <w:rPr>
          <w:rFonts w:ascii="Microsoft Sans Serif" w:eastAsia="Microsoft Sans Serif" w:hAnsi="Microsoft Sans Serif" w:cs="Microsoft Sans Serif"/>
        </w:rPr>
        <w:cr/>
      </w:r>
      <w:r w:rsidR="00074D62">
        <w:rPr>
          <w:rFonts w:ascii="Microsoft Sans Serif" w:eastAsia="Microsoft Sans Serif" w:hAnsi="Microsoft Sans Serif" w:cs="Microsoft Sans Serif"/>
        </w:rPr>
        <w:cr/>
        <w:t>KAREN O MOURY ESQUIRE</w:t>
      </w:r>
      <w:r w:rsidR="00074D62">
        <w:rPr>
          <w:rFonts w:ascii="Microsoft Sans Serif" w:eastAsia="Microsoft Sans Serif" w:hAnsi="Microsoft Sans Serif" w:cs="Microsoft Sans Serif"/>
        </w:rPr>
        <w:br/>
        <w:t>BRYCE R BEARD ESQUIRE</w:t>
      </w:r>
      <w:r w:rsidR="00074D62">
        <w:rPr>
          <w:rFonts w:ascii="Microsoft Sans Serif" w:eastAsia="Microsoft Sans Serif" w:hAnsi="Microsoft Sans Serif" w:cs="Microsoft Sans Serif"/>
        </w:rPr>
        <w:cr/>
        <w:t>ECKERT SEAMANS CHERIN &amp; MELLOTT LLC</w:t>
      </w:r>
      <w:r w:rsidR="00074D62">
        <w:rPr>
          <w:rFonts w:ascii="Microsoft Sans Serif" w:eastAsia="Microsoft Sans Serif" w:hAnsi="Microsoft Sans Serif" w:cs="Microsoft Sans Serif"/>
        </w:rPr>
        <w:cr/>
        <w:t>213 MARKET STREET FIFTH FLOOR</w:t>
      </w:r>
      <w:r w:rsidR="00074D62">
        <w:rPr>
          <w:rFonts w:ascii="Microsoft Sans Serif" w:eastAsia="Microsoft Sans Serif" w:hAnsi="Microsoft Sans Serif" w:cs="Microsoft Sans Serif"/>
        </w:rPr>
        <w:cr/>
        <w:t>HARRISBURG PA  17101</w:t>
      </w:r>
      <w:r w:rsidR="00074D62">
        <w:rPr>
          <w:rFonts w:ascii="Microsoft Sans Serif" w:eastAsia="Microsoft Sans Serif" w:hAnsi="Microsoft Sans Serif" w:cs="Microsoft Sans Serif"/>
        </w:rPr>
        <w:cr/>
      </w:r>
      <w:r w:rsidR="00074D62" w:rsidRPr="00347A21">
        <w:rPr>
          <w:rFonts w:ascii="Microsoft Sans Serif" w:eastAsia="Microsoft Sans Serif" w:hAnsi="Microsoft Sans Serif" w:cs="Microsoft Sans Serif"/>
          <w:b/>
          <w:bCs/>
        </w:rPr>
        <w:t>717.237.6036</w:t>
      </w:r>
      <w:r w:rsidR="00074D62" w:rsidRPr="00347A21">
        <w:rPr>
          <w:rFonts w:ascii="Microsoft Sans Serif" w:eastAsia="Microsoft Sans Serif" w:hAnsi="Microsoft Sans Serif" w:cs="Microsoft Sans Serif"/>
          <w:b/>
          <w:bCs/>
        </w:rPr>
        <w:cr/>
        <w:t>717.237.6041</w:t>
      </w:r>
      <w:r w:rsidR="00074D62">
        <w:rPr>
          <w:rFonts w:ascii="Microsoft Sans Serif" w:eastAsia="Microsoft Sans Serif" w:hAnsi="Microsoft Sans Serif" w:cs="Microsoft Sans Serif"/>
        </w:rPr>
        <w:cr/>
        <w:t>kmoury@eckertseamans.com</w:t>
      </w:r>
      <w:r w:rsidR="00074D62">
        <w:rPr>
          <w:rFonts w:ascii="Microsoft Sans Serif" w:eastAsia="Microsoft Sans Serif" w:hAnsi="Microsoft Sans Serif" w:cs="Microsoft Sans Serif"/>
        </w:rPr>
        <w:cr/>
        <w:t>bbeard@eckertseamans.com</w:t>
      </w:r>
      <w:r w:rsidR="00074D62">
        <w:rPr>
          <w:rFonts w:ascii="Microsoft Sans Serif" w:eastAsia="Microsoft Sans Serif" w:hAnsi="Microsoft Sans Serif" w:cs="Microsoft Sans Serif"/>
        </w:rPr>
        <w:br/>
        <w:t>Accepts eService</w:t>
      </w:r>
      <w:r w:rsidR="00074D62">
        <w:rPr>
          <w:rFonts w:ascii="Microsoft Sans Serif" w:eastAsia="Microsoft Sans Serif" w:hAnsi="Microsoft Sans Serif" w:cs="Microsoft Sans Serif"/>
        </w:rPr>
        <w:br/>
      </w:r>
      <w:r w:rsidR="00074D62">
        <w:rPr>
          <w:rFonts w:ascii="Microsoft Sans Serif" w:eastAsia="Microsoft Sans Serif" w:hAnsi="Microsoft Sans Serif" w:cs="Microsoft Sans Serif"/>
          <w:i/>
          <w:iCs/>
        </w:rPr>
        <w:t xml:space="preserve">Represents </w:t>
      </w:r>
      <w:proofErr w:type="gramStart"/>
      <w:r w:rsidR="00074D62">
        <w:rPr>
          <w:rFonts w:ascii="Microsoft Sans Serif" w:eastAsia="Microsoft Sans Serif" w:hAnsi="Microsoft Sans Serif" w:cs="Microsoft Sans Serif"/>
          <w:i/>
          <w:iCs/>
        </w:rPr>
        <w:t>The</w:t>
      </w:r>
      <w:proofErr w:type="gramEnd"/>
      <w:r w:rsidR="00074D62">
        <w:rPr>
          <w:rFonts w:ascii="Microsoft Sans Serif" w:eastAsia="Microsoft Sans Serif" w:hAnsi="Microsoft Sans Serif" w:cs="Microsoft Sans Serif"/>
          <w:i/>
          <w:iCs/>
        </w:rPr>
        <w:t xml:space="preserve"> Pittsburgh Water &amp; Sewer Authority</w:t>
      </w:r>
    </w:p>
    <w:p w14:paraId="70E47289" w14:textId="77777777" w:rsidR="00074D62" w:rsidRDefault="00074D62" w:rsidP="002A1B15">
      <w:pPr>
        <w:autoSpaceDE/>
        <w:autoSpaceDN/>
        <w:rPr>
          <w:rFonts w:ascii="Microsoft Sans Serif" w:eastAsia="Microsoft Sans Serif" w:hAnsi="Microsoft Sans Serif" w:cs="Microsoft Sans Serif"/>
          <w:b/>
          <w:szCs w:val="20"/>
          <w:highlight w:val="yellow"/>
          <w:u w:val="single"/>
        </w:rPr>
      </w:pPr>
    </w:p>
    <w:p w14:paraId="473CEE72" w14:textId="77777777" w:rsidR="00074D62" w:rsidRDefault="00074D62" w:rsidP="002A1B15">
      <w:pPr>
        <w:autoSpaceDE/>
        <w:autoSpaceDN/>
        <w:rPr>
          <w:rFonts w:ascii="Microsoft Sans Serif" w:eastAsia="Microsoft Sans Serif" w:hAnsi="Microsoft Sans Serif" w:cs="Microsoft Sans Serif"/>
          <w:b/>
          <w:szCs w:val="20"/>
          <w:highlight w:val="yellow"/>
          <w:u w:val="single"/>
        </w:rPr>
      </w:pPr>
    </w:p>
    <w:sectPr w:rsidR="00074D62" w:rsidSect="005731D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A9B9" w14:textId="77777777" w:rsidR="003F371C" w:rsidRDefault="003F371C" w:rsidP="00244F8F">
      <w:r>
        <w:separator/>
      </w:r>
    </w:p>
  </w:endnote>
  <w:endnote w:type="continuationSeparator" w:id="0">
    <w:p w14:paraId="7B5CD740" w14:textId="77777777" w:rsidR="003F371C" w:rsidRDefault="003F371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0243" w14:textId="77777777" w:rsidR="003F371C" w:rsidRDefault="003F371C" w:rsidP="00244F8F">
      <w:r>
        <w:separator/>
      </w:r>
    </w:p>
  </w:footnote>
  <w:footnote w:type="continuationSeparator" w:id="0">
    <w:p w14:paraId="3BC8D914" w14:textId="77777777" w:rsidR="003F371C" w:rsidRDefault="003F371C"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 xml:space="preserve">66 </w:t>
      </w:r>
      <w:r w:rsidRPr="002A4DC3">
        <w:rPr>
          <w:rFonts w:ascii="Times New Roman" w:hAnsi="Times New Roman" w:cs="Times New Roman"/>
          <w:spacing w:val="-3"/>
          <w:sz w:val="20"/>
        </w:rPr>
        <w:t>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4D62"/>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332F"/>
    <w:rsid w:val="0028740E"/>
    <w:rsid w:val="00290B15"/>
    <w:rsid w:val="002A1B15"/>
    <w:rsid w:val="002A4DC3"/>
    <w:rsid w:val="002A70F2"/>
    <w:rsid w:val="002B2F20"/>
    <w:rsid w:val="002B59ED"/>
    <w:rsid w:val="002B7045"/>
    <w:rsid w:val="002C125D"/>
    <w:rsid w:val="002D3E0E"/>
    <w:rsid w:val="002F5F2E"/>
    <w:rsid w:val="002F6064"/>
    <w:rsid w:val="0032153D"/>
    <w:rsid w:val="0032346D"/>
    <w:rsid w:val="00331863"/>
    <w:rsid w:val="00332D89"/>
    <w:rsid w:val="0033305D"/>
    <w:rsid w:val="0034617E"/>
    <w:rsid w:val="00352467"/>
    <w:rsid w:val="00364E00"/>
    <w:rsid w:val="00394B4C"/>
    <w:rsid w:val="003A49AB"/>
    <w:rsid w:val="003C26DD"/>
    <w:rsid w:val="003D53E4"/>
    <w:rsid w:val="003F0684"/>
    <w:rsid w:val="003F371C"/>
    <w:rsid w:val="004054B8"/>
    <w:rsid w:val="00417F7E"/>
    <w:rsid w:val="00422E35"/>
    <w:rsid w:val="004370D1"/>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6064C"/>
    <w:rsid w:val="0077585C"/>
    <w:rsid w:val="007A4C3A"/>
    <w:rsid w:val="007C628F"/>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17FA9"/>
    <w:rsid w:val="00D22E3F"/>
    <w:rsid w:val="00D322E3"/>
    <w:rsid w:val="00D33E50"/>
    <w:rsid w:val="00D5283A"/>
    <w:rsid w:val="00D67AA8"/>
    <w:rsid w:val="00D70320"/>
    <w:rsid w:val="00D70B96"/>
    <w:rsid w:val="00D833F3"/>
    <w:rsid w:val="00D9235F"/>
    <w:rsid w:val="00D97950"/>
    <w:rsid w:val="00DA6586"/>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1652</Words>
  <Characters>9421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2023-11-13T19:23:00Z</dcterms:created>
  <dcterms:modified xsi:type="dcterms:W3CDTF">2023-11-13T19:23:00Z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