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059BCB54" w:rsidR="002F5F2E" w:rsidRPr="004D109D" w:rsidRDefault="00780268" w:rsidP="002F5F2E">
      <w:pPr>
        <w:autoSpaceDE/>
        <w:autoSpaceDN/>
        <w:jc w:val="both"/>
        <w:rPr>
          <w:rFonts w:ascii="Times New Roman" w:hAnsi="Times New Roman" w:cs="Times New Roman"/>
        </w:rPr>
      </w:pPr>
      <w:r w:rsidRPr="004D109D">
        <w:rPr>
          <w:rFonts w:ascii="Times New Roman" w:hAnsi="Times New Roman" w:cs="Times New Roman"/>
        </w:rPr>
        <w:t xml:space="preserve">Charles Johnston       </w:t>
      </w:r>
      <w:r w:rsidRPr="004D109D">
        <w:rPr>
          <w:rFonts w:ascii="Times New Roman" w:hAnsi="Times New Roman" w:cs="Times New Roman"/>
        </w:rPr>
        <w:tab/>
      </w:r>
      <w:r w:rsidRPr="004D109D">
        <w:rPr>
          <w:rFonts w:ascii="Times New Roman" w:hAnsi="Times New Roman" w:cs="Times New Roman"/>
        </w:rPr>
        <w:tab/>
      </w:r>
      <w:r w:rsidR="00B46E93" w:rsidRPr="004D109D">
        <w:rPr>
          <w:rFonts w:ascii="Times New Roman" w:hAnsi="Times New Roman" w:cs="Times New Roman"/>
        </w:rPr>
        <w:tab/>
      </w:r>
      <w:r w:rsidR="002A70F2" w:rsidRPr="004D109D">
        <w:rPr>
          <w:rFonts w:ascii="Times New Roman" w:hAnsi="Times New Roman" w:cs="Times New Roman"/>
        </w:rPr>
        <w:tab/>
      </w:r>
      <w:r w:rsidR="002F5F2E" w:rsidRPr="004D109D">
        <w:rPr>
          <w:rFonts w:ascii="Times New Roman" w:hAnsi="Times New Roman" w:cs="Times New Roman"/>
        </w:rPr>
        <w:tab/>
        <w:t>:</w:t>
      </w:r>
    </w:p>
    <w:p w14:paraId="6F391E48" w14:textId="77777777" w:rsidR="002F5F2E" w:rsidRPr="004D109D" w:rsidRDefault="002F5F2E" w:rsidP="002F5F2E">
      <w:pPr>
        <w:autoSpaceDE/>
        <w:autoSpaceDN/>
        <w:jc w:val="both"/>
        <w:rPr>
          <w:rFonts w:ascii="Times New Roman" w:hAnsi="Times New Roman" w:cs="Times New Roman"/>
        </w:rPr>
      </w:pP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t>:</w:t>
      </w:r>
    </w:p>
    <w:p w14:paraId="7D4BA916" w14:textId="5CD889BA" w:rsidR="002F5F2E" w:rsidRPr="004D109D" w:rsidRDefault="002F5F2E" w:rsidP="002F5F2E">
      <w:pPr>
        <w:autoSpaceDE/>
        <w:autoSpaceDN/>
        <w:jc w:val="both"/>
        <w:rPr>
          <w:rFonts w:ascii="Times New Roman" w:hAnsi="Times New Roman" w:cs="Times New Roman"/>
        </w:rPr>
      </w:pPr>
      <w:r w:rsidRPr="004D109D">
        <w:rPr>
          <w:rFonts w:ascii="Times New Roman" w:hAnsi="Times New Roman" w:cs="Times New Roman"/>
        </w:rPr>
        <w:tab/>
        <w:t>v.</w:t>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t>:</w:t>
      </w:r>
      <w:r w:rsidRPr="004D109D">
        <w:rPr>
          <w:rFonts w:ascii="Times New Roman" w:hAnsi="Times New Roman" w:cs="Times New Roman"/>
        </w:rPr>
        <w:tab/>
      </w:r>
      <w:r w:rsidRPr="004D109D">
        <w:rPr>
          <w:rFonts w:ascii="Times New Roman" w:hAnsi="Times New Roman" w:cs="Times New Roman"/>
        </w:rPr>
        <w:tab/>
      </w:r>
      <w:r w:rsidR="00D72526" w:rsidRPr="004D109D">
        <w:rPr>
          <w:rFonts w:ascii="Times New Roman" w:hAnsi="Times New Roman" w:cs="Times New Roman"/>
        </w:rPr>
        <w:t>C-2023-</w:t>
      </w:r>
      <w:r w:rsidR="00232823" w:rsidRPr="004D109D">
        <w:rPr>
          <w:rFonts w:ascii="Times New Roman" w:hAnsi="Times New Roman" w:cs="Times New Roman"/>
        </w:rPr>
        <w:t>3043505</w:t>
      </w:r>
    </w:p>
    <w:p w14:paraId="5AA2B7C9" w14:textId="77777777" w:rsidR="002F5F2E" w:rsidRPr="004D109D" w:rsidRDefault="002F5F2E" w:rsidP="002F5F2E">
      <w:pPr>
        <w:autoSpaceDE/>
        <w:autoSpaceDN/>
        <w:jc w:val="both"/>
        <w:rPr>
          <w:rFonts w:ascii="Times New Roman" w:hAnsi="Times New Roman" w:cs="Times New Roman"/>
        </w:rPr>
      </w:pP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r>
      <w:r w:rsidRPr="004D109D">
        <w:rPr>
          <w:rFonts w:ascii="Times New Roman" w:hAnsi="Times New Roman" w:cs="Times New Roman"/>
        </w:rPr>
        <w:tab/>
        <w:t>:</w:t>
      </w:r>
    </w:p>
    <w:p w14:paraId="2F719188" w14:textId="173C20B2" w:rsidR="002F5F2E" w:rsidRPr="004D109D" w:rsidRDefault="00D646EA" w:rsidP="002F5F2E">
      <w:pPr>
        <w:autoSpaceDE/>
        <w:autoSpaceDN/>
        <w:jc w:val="both"/>
        <w:rPr>
          <w:rFonts w:ascii="Times New Roman" w:hAnsi="Times New Roman" w:cs="Times New Roman"/>
        </w:rPr>
      </w:pPr>
      <w:r w:rsidRPr="004D109D">
        <w:rPr>
          <w:rFonts w:ascii="Times New Roman" w:hAnsi="Times New Roman" w:cs="Times New Roman"/>
        </w:rPr>
        <w:t>West Penn Power Co</w:t>
      </w:r>
      <w:r w:rsidR="00232823" w:rsidRPr="004D109D">
        <w:rPr>
          <w:rFonts w:ascii="Times New Roman" w:hAnsi="Times New Roman" w:cs="Times New Roman"/>
        </w:rPr>
        <w:t>mpany</w:t>
      </w:r>
      <w:r w:rsidR="00D72526" w:rsidRPr="004D109D">
        <w:rPr>
          <w:rFonts w:ascii="Times New Roman" w:hAnsi="Times New Roman" w:cs="Times New Roman"/>
        </w:rPr>
        <w:tab/>
      </w:r>
      <w:r w:rsidR="00B46E93" w:rsidRPr="004D109D">
        <w:rPr>
          <w:rFonts w:ascii="Times New Roman" w:hAnsi="Times New Roman" w:cs="Times New Roman"/>
        </w:rPr>
        <w:tab/>
      </w:r>
      <w:r w:rsidR="002F5F2E" w:rsidRPr="004D109D">
        <w:rPr>
          <w:rFonts w:ascii="Times New Roman" w:hAnsi="Times New Roman" w:cs="Times New Roman"/>
        </w:rPr>
        <w:tab/>
      </w:r>
      <w:r w:rsidR="002F5F2E" w:rsidRPr="004D109D">
        <w:rPr>
          <w:rFonts w:ascii="Times New Roman" w:hAnsi="Times New Roman" w:cs="Times New Roman"/>
        </w:rPr>
        <w:tab/>
        <w:t>:</w:t>
      </w:r>
    </w:p>
    <w:p w14:paraId="483B110F" w14:textId="77777777" w:rsidR="00CF1D2B" w:rsidRPr="004D109D"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4D109D"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4D109D"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4D109D" w:rsidRDefault="00CF1D2B" w:rsidP="00CF1D2B">
      <w:pPr>
        <w:tabs>
          <w:tab w:val="center" w:pos="4680"/>
        </w:tabs>
        <w:suppressAutoHyphens/>
        <w:jc w:val="center"/>
        <w:rPr>
          <w:rFonts w:ascii="Times New Roman" w:hAnsi="Times New Roman" w:cs="Times New Roman"/>
          <w:b/>
          <w:bCs/>
          <w:spacing w:val="-3"/>
          <w:u w:val="single"/>
        </w:rPr>
      </w:pPr>
      <w:r w:rsidRPr="004D109D">
        <w:rPr>
          <w:rFonts w:ascii="Times New Roman" w:hAnsi="Times New Roman" w:cs="Times New Roman"/>
          <w:b/>
          <w:bCs/>
          <w:spacing w:val="-3"/>
          <w:u w:val="single"/>
        </w:rPr>
        <w:t>PREHEARING ORDER</w:t>
      </w:r>
      <w:r w:rsidR="00417F7E" w:rsidRPr="004D109D">
        <w:rPr>
          <w:rFonts w:ascii="Times New Roman" w:hAnsi="Times New Roman" w:cs="Times New Roman"/>
          <w:b/>
          <w:bCs/>
          <w:spacing w:val="-3"/>
          <w:u w:val="single"/>
        </w:rPr>
        <w:t xml:space="preserve"> FOR TELEPHONE HEARING</w:t>
      </w:r>
      <w:r w:rsidR="00DC347B" w:rsidRPr="004D109D">
        <w:rPr>
          <w:rFonts w:ascii="Times New Roman" w:hAnsi="Times New Roman" w:cs="Times New Roman"/>
          <w:b/>
          <w:bCs/>
          <w:spacing w:val="-3"/>
          <w:u w:val="single"/>
        </w:rPr>
        <w:t xml:space="preserve">  </w:t>
      </w:r>
    </w:p>
    <w:p w14:paraId="285C7806" w14:textId="77777777" w:rsidR="00CF1D2B" w:rsidRPr="004D109D" w:rsidRDefault="00CF1D2B" w:rsidP="00331863">
      <w:pPr>
        <w:pStyle w:val="ParaTab1"/>
        <w:tabs>
          <w:tab w:val="left" w:pos="720"/>
          <w:tab w:val="left" w:pos="2070"/>
        </w:tabs>
        <w:ind w:firstLine="0"/>
        <w:rPr>
          <w:rFonts w:ascii="Times New Roman" w:hAnsi="Times New Roman" w:cs="Times New Roman"/>
        </w:rPr>
      </w:pPr>
    </w:p>
    <w:p w14:paraId="1F84DB3B" w14:textId="2AC94DFD" w:rsidR="00A9204E" w:rsidRPr="004D109D" w:rsidRDefault="005E10E9">
      <w:pPr>
        <w:rPr>
          <w:rFonts w:ascii="Times New Roman" w:hAnsi="Times New Roman" w:cs="Times New Roman"/>
        </w:rPr>
      </w:pPr>
      <w:r w:rsidRPr="004D109D">
        <w:rPr>
          <w:rFonts w:ascii="Times New Roman" w:hAnsi="Times New Roman" w:cs="Times New Roman"/>
        </w:rPr>
        <w:tab/>
        <w:t xml:space="preserve">AND NOW, this </w:t>
      </w:r>
      <w:r w:rsidR="00D72526" w:rsidRPr="004D109D">
        <w:rPr>
          <w:rFonts w:ascii="Times New Roman" w:hAnsi="Times New Roman" w:cs="Times New Roman"/>
        </w:rPr>
        <w:t>1</w:t>
      </w:r>
      <w:r w:rsidR="00232823" w:rsidRPr="004D109D">
        <w:rPr>
          <w:rFonts w:ascii="Times New Roman" w:hAnsi="Times New Roman" w:cs="Times New Roman"/>
        </w:rPr>
        <w:t>4</w:t>
      </w:r>
      <w:r w:rsidR="00A05404" w:rsidRPr="004D109D">
        <w:rPr>
          <w:rFonts w:ascii="Times New Roman" w:hAnsi="Times New Roman" w:cs="Times New Roman"/>
          <w:vertAlign w:val="superscript"/>
        </w:rPr>
        <w:t>th</w:t>
      </w:r>
      <w:r w:rsidR="00A05404" w:rsidRPr="004D109D">
        <w:rPr>
          <w:rFonts w:ascii="Times New Roman" w:hAnsi="Times New Roman" w:cs="Times New Roman"/>
        </w:rPr>
        <w:t xml:space="preserve"> </w:t>
      </w:r>
      <w:r w:rsidRPr="004D109D">
        <w:rPr>
          <w:rFonts w:ascii="Times New Roman" w:hAnsi="Times New Roman" w:cs="Times New Roman"/>
        </w:rPr>
        <w:t xml:space="preserve">day of </w:t>
      </w:r>
      <w:r w:rsidR="004D109D" w:rsidRPr="004D109D">
        <w:rPr>
          <w:rFonts w:ascii="Times New Roman" w:hAnsi="Times New Roman" w:cs="Times New Roman"/>
        </w:rPr>
        <w:t>November</w:t>
      </w:r>
      <w:r w:rsidRPr="004D109D">
        <w:rPr>
          <w:rFonts w:ascii="Times New Roman" w:hAnsi="Times New Roman" w:cs="Times New Roman"/>
        </w:rPr>
        <w:t xml:space="preserve"> 20</w:t>
      </w:r>
      <w:r w:rsidR="00D322E3" w:rsidRPr="004D109D">
        <w:rPr>
          <w:rFonts w:ascii="Times New Roman" w:hAnsi="Times New Roman" w:cs="Times New Roman"/>
        </w:rPr>
        <w:t>2</w:t>
      </w:r>
      <w:r w:rsidR="00D70B96" w:rsidRPr="004D109D">
        <w:rPr>
          <w:rFonts w:ascii="Times New Roman" w:hAnsi="Times New Roman" w:cs="Times New Roman"/>
        </w:rPr>
        <w:t>3</w:t>
      </w:r>
      <w:r w:rsidR="007A4C3A" w:rsidRPr="004D109D">
        <w:rPr>
          <w:rFonts w:ascii="Times New Roman" w:hAnsi="Times New Roman" w:cs="Times New Roman"/>
        </w:rPr>
        <w:t>, it is hereby ORDERED:</w:t>
      </w:r>
    </w:p>
    <w:p w14:paraId="48B6032F" w14:textId="09A4F087" w:rsidR="007A4C3A" w:rsidRPr="004D109D" w:rsidRDefault="007A4C3A">
      <w:pPr>
        <w:rPr>
          <w:rFonts w:ascii="Times New Roman" w:hAnsi="Times New Roman" w:cs="Times New Roman"/>
        </w:rPr>
      </w:pPr>
    </w:p>
    <w:p w14:paraId="17AC2557" w14:textId="42213A38" w:rsidR="007A4C3A" w:rsidRPr="004D109D" w:rsidRDefault="007A4C3A">
      <w:pPr>
        <w:rPr>
          <w:rFonts w:ascii="Times New Roman" w:hAnsi="Times New Roman" w:cs="Times New Roman"/>
        </w:rPr>
      </w:pPr>
    </w:p>
    <w:p w14:paraId="0CF88706" w14:textId="081254C0" w:rsidR="00237895" w:rsidRPr="004D109D" w:rsidRDefault="007A4C3A" w:rsidP="00636518">
      <w:pPr>
        <w:pStyle w:val="ListParagraph"/>
        <w:numPr>
          <w:ilvl w:val="0"/>
          <w:numId w:val="24"/>
        </w:numPr>
        <w:tabs>
          <w:tab w:val="left" w:pos="720"/>
        </w:tabs>
        <w:ind w:hanging="720"/>
        <w:rPr>
          <w:rFonts w:ascii="Times New Roman" w:hAnsi="Times New Roman" w:cs="Times New Roman"/>
          <w:b/>
        </w:rPr>
      </w:pPr>
      <w:r w:rsidRPr="004D109D">
        <w:rPr>
          <w:rFonts w:ascii="Times New Roman" w:hAnsi="Times New Roman" w:cs="Times New Roman"/>
          <w:b/>
        </w:rPr>
        <w:t xml:space="preserve">DATE </w:t>
      </w:r>
      <w:r w:rsidR="00723367" w:rsidRPr="004D109D">
        <w:rPr>
          <w:rFonts w:ascii="Times New Roman" w:hAnsi="Times New Roman" w:cs="Times New Roman"/>
          <w:b/>
        </w:rPr>
        <w:t>AND</w:t>
      </w:r>
      <w:r w:rsidRPr="004D109D">
        <w:rPr>
          <w:rFonts w:ascii="Times New Roman" w:hAnsi="Times New Roman" w:cs="Times New Roman"/>
          <w:b/>
        </w:rPr>
        <w:t xml:space="preserve"> TIME OF HEARING</w:t>
      </w:r>
      <w:r w:rsidR="00A368C3" w:rsidRPr="004D109D">
        <w:rPr>
          <w:rFonts w:ascii="Times New Roman" w:hAnsi="Times New Roman" w:cs="Times New Roman"/>
          <w:b/>
        </w:rPr>
        <w:t xml:space="preserve">.    </w:t>
      </w:r>
      <w:r w:rsidRPr="004D109D">
        <w:rPr>
          <w:rFonts w:ascii="Times New Roman" w:hAnsi="Times New Roman" w:cs="Times New Roman"/>
        </w:rPr>
        <w:t xml:space="preserve">An initial telephonic hearing will be held </w:t>
      </w:r>
      <w:r w:rsidR="00A416D1" w:rsidRPr="004D109D">
        <w:rPr>
          <w:rFonts w:ascii="Times New Roman" w:hAnsi="Times New Roman" w:cs="Times New Roman"/>
        </w:rPr>
        <w:t xml:space="preserve">in this </w:t>
      </w:r>
      <w:r w:rsidR="00237895" w:rsidRPr="004D109D">
        <w:rPr>
          <w:rFonts w:ascii="Times New Roman" w:hAnsi="Times New Roman" w:cs="Times New Roman"/>
        </w:rPr>
        <w:t xml:space="preserve"> </w:t>
      </w:r>
    </w:p>
    <w:p w14:paraId="2222BB24" w14:textId="65B10F48" w:rsidR="00A368C3" w:rsidRPr="004D109D" w:rsidRDefault="00237895" w:rsidP="00237895">
      <w:pPr>
        <w:pStyle w:val="ListParagraph"/>
        <w:tabs>
          <w:tab w:val="left" w:pos="720"/>
        </w:tabs>
        <w:ind w:left="630"/>
        <w:rPr>
          <w:rFonts w:ascii="Times New Roman" w:hAnsi="Times New Roman" w:cs="Times New Roman"/>
          <w:b/>
        </w:rPr>
      </w:pPr>
      <w:r w:rsidRPr="004D109D">
        <w:rPr>
          <w:rFonts w:ascii="Times New Roman" w:hAnsi="Times New Roman" w:cs="Times New Roman"/>
          <w:b/>
        </w:rPr>
        <w:t xml:space="preserve">  </w:t>
      </w:r>
      <w:r w:rsidR="00A416D1" w:rsidRPr="004D109D">
        <w:rPr>
          <w:rFonts w:ascii="Times New Roman" w:hAnsi="Times New Roman" w:cs="Times New Roman"/>
        </w:rPr>
        <w:t xml:space="preserve">case </w:t>
      </w:r>
      <w:r w:rsidR="007A4C3A" w:rsidRPr="004D109D">
        <w:rPr>
          <w:rFonts w:ascii="Times New Roman" w:hAnsi="Times New Roman" w:cs="Times New Roman"/>
        </w:rPr>
        <w:t>on</w:t>
      </w:r>
      <w:r w:rsidR="00A368C3" w:rsidRPr="004D109D">
        <w:rPr>
          <w:rFonts w:ascii="Times New Roman" w:hAnsi="Times New Roman" w:cs="Times New Roman"/>
        </w:rPr>
        <w:t xml:space="preserve">: </w:t>
      </w:r>
      <w:r w:rsidR="007A4C3A" w:rsidRPr="004D109D">
        <w:rPr>
          <w:rFonts w:ascii="Times New Roman" w:hAnsi="Times New Roman" w:cs="Times New Roman"/>
        </w:rPr>
        <w:t xml:space="preserve"> </w:t>
      </w:r>
    </w:p>
    <w:p w14:paraId="53424EF7" w14:textId="77777777" w:rsidR="00A368C3" w:rsidRPr="004D109D" w:rsidRDefault="00A368C3" w:rsidP="00A368C3">
      <w:pPr>
        <w:tabs>
          <w:tab w:val="left" w:pos="720"/>
        </w:tabs>
        <w:rPr>
          <w:rFonts w:ascii="Times New Roman" w:hAnsi="Times New Roman" w:cs="Times New Roman"/>
        </w:rPr>
      </w:pPr>
    </w:p>
    <w:p w14:paraId="38903D51" w14:textId="4377214B" w:rsidR="007A4C3A" w:rsidRPr="00A368C3" w:rsidRDefault="00A368C3" w:rsidP="00A368C3">
      <w:pPr>
        <w:tabs>
          <w:tab w:val="left" w:pos="720"/>
        </w:tabs>
        <w:rPr>
          <w:rFonts w:ascii="Times New Roman" w:hAnsi="Times New Roman" w:cs="Times New Roman"/>
          <w:b/>
        </w:rPr>
      </w:pPr>
      <w:r w:rsidRPr="004D109D">
        <w:rPr>
          <w:rFonts w:ascii="Times New Roman" w:hAnsi="Times New Roman" w:cs="Times New Roman"/>
        </w:rPr>
        <w:tab/>
      </w:r>
      <w:r w:rsidRPr="004D109D">
        <w:rPr>
          <w:rFonts w:ascii="Times New Roman" w:hAnsi="Times New Roman" w:cs="Times New Roman"/>
        </w:rPr>
        <w:tab/>
      </w:r>
      <w:r w:rsidR="00D72526" w:rsidRPr="004D109D">
        <w:rPr>
          <w:rFonts w:ascii="Times New Roman" w:hAnsi="Times New Roman" w:cs="Times New Roman"/>
          <w:b/>
          <w:bCs/>
        </w:rPr>
        <w:t>Wednesday</w:t>
      </w:r>
      <w:r w:rsidR="00B83438" w:rsidRPr="004D109D">
        <w:rPr>
          <w:rFonts w:ascii="Times New Roman" w:hAnsi="Times New Roman" w:cs="Times New Roman"/>
          <w:b/>
          <w:bCs/>
        </w:rPr>
        <w:t xml:space="preserve">, </w:t>
      </w:r>
      <w:r w:rsidR="00B03E51" w:rsidRPr="004D109D">
        <w:rPr>
          <w:rFonts w:ascii="Times New Roman" w:hAnsi="Times New Roman" w:cs="Times New Roman"/>
          <w:b/>
          <w:bCs/>
        </w:rPr>
        <w:t>January 10, 2024</w:t>
      </w:r>
      <w:r w:rsidR="007A4C3A" w:rsidRPr="004D109D">
        <w:rPr>
          <w:rFonts w:ascii="Times New Roman" w:hAnsi="Times New Roman" w:cs="Times New Roman"/>
        </w:rPr>
        <w:t xml:space="preserve">, beginning at </w:t>
      </w:r>
      <w:r w:rsidR="00B83438" w:rsidRPr="004D109D">
        <w:rPr>
          <w:rFonts w:ascii="Times New Roman" w:hAnsi="Times New Roman" w:cs="Times New Roman"/>
          <w:b/>
          <w:bCs/>
        </w:rPr>
        <w:t>1</w:t>
      </w:r>
      <w:r w:rsidR="00D72526" w:rsidRPr="004D109D">
        <w:rPr>
          <w:rFonts w:ascii="Times New Roman" w:hAnsi="Times New Roman" w:cs="Times New Roman"/>
          <w:b/>
          <w:bCs/>
        </w:rPr>
        <w:t>0</w:t>
      </w:r>
      <w:r w:rsidR="00B83438" w:rsidRPr="004D109D">
        <w:rPr>
          <w:rFonts w:ascii="Times New Roman" w:hAnsi="Times New Roman" w:cs="Times New Roman"/>
          <w:b/>
          <w:bCs/>
        </w:rPr>
        <w:t>:</w:t>
      </w:r>
      <w:r w:rsidR="00D72526" w:rsidRPr="004D109D">
        <w:rPr>
          <w:rFonts w:ascii="Times New Roman" w:hAnsi="Times New Roman" w:cs="Times New Roman"/>
          <w:b/>
          <w:bCs/>
        </w:rPr>
        <w:t>0</w:t>
      </w:r>
      <w:r w:rsidR="00B83438" w:rsidRPr="004D109D">
        <w:rPr>
          <w:rFonts w:ascii="Times New Roman" w:hAnsi="Times New Roman" w:cs="Times New Roman"/>
          <w:b/>
          <w:bCs/>
        </w:rPr>
        <w:t xml:space="preserve">0 </w:t>
      </w:r>
      <w:r w:rsidR="00D72526" w:rsidRPr="004D109D">
        <w:rPr>
          <w:rFonts w:ascii="Times New Roman" w:hAnsi="Times New Roman" w:cs="Times New Roman"/>
          <w:b/>
          <w:bCs/>
        </w:rPr>
        <w:t>a</w:t>
      </w:r>
      <w:r w:rsidR="00B83438" w:rsidRPr="004D109D">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05C3822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F136A6" w:rsidRPr="0016460C">
        <w:rPr>
          <w:rFonts w:ascii="Times New Roman" w:hAnsi="Times New Roman" w:cs="Times New Roman"/>
          <w:b/>
          <w:bCs/>
        </w:rPr>
        <w:t>1-8</w:t>
      </w:r>
      <w:r w:rsidR="00E8343F" w:rsidRPr="0016460C">
        <w:rPr>
          <w:rFonts w:ascii="Times New Roman" w:hAnsi="Times New Roman" w:cs="Times New Roman"/>
          <w:b/>
          <w:bCs/>
        </w:rPr>
        <w:t>88</w:t>
      </w:r>
      <w:r w:rsidR="00F136A6" w:rsidRPr="0016460C">
        <w:rPr>
          <w:rFonts w:ascii="Times New Roman" w:hAnsi="Times New Roman" w:cs="Times New Roman"/>
          <w:b/>
          <w:bCs/>
        </w:rPr>
        <w:t>-</w:t>
      </w:r>
      <w:r w:rsidR="00E8343F" w:rsidRPr="0016460C">
        <w:rPr>
          <w:rFonts w:ascii="Times New Roman" w:hAnsi="Times New Roman" w:cs="Times New Roman"/>
          <w:b/>
          <w:bCs/>
        </w:rPr>
        <w:t>547</w:t>
      </w:r>
      <w:r w:rsidR="00F136A6" w:rsidRPr="0016460C">
        <w:rPr>
          <w:rFonts w:ascii="Times New Roman" w:hAnsi="Times New Roman" w:cs="Times New Roman"/>
          <w:b/>
          <w:bCs/>
        </w:rPr>
        <w:t>-</w:t>
      </w:r>
      <w:r w:rsidR="00E8343F" w:rsidRPr="0016460C">
        <w:rPr>
          <w:rFonts w:ascii="Times New Roman" w:hAnsi="Times New Roman" w:cs="Times New Roman"/>
          <w:b/>
          <w:bCs/>
        </w:rPr>
        <w:t>8922</w:t>
      </w:r>
    </w:p>
    <w:p w14:paraId="05493E70" w14:textId="43CCACD1"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E8343F" w:rsidRPr="0016460C">
        <w:rPr>
          <w:rFonts w:ascii="Times New Roman" w:hAnsi="Times New Roman" w:cs="Times New Roman"/>
          <w:b/>
          <w:bCs/>
        </w:rPr>
        <w:t>74903461</w:t>
      </w:r>
    </w:p>
    <w:p w14:paraId="76174B3F" w14:textId="65ED084E" w:rsidR="00B3210F" w:rsidRPr="00ED672F" w:rsidRDefault="00B3210F" w:rsidP="00F136A6">
      <w:pPr>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If you do not know whether the other party(</w:t>
      </w:r>
      <w:proofErr w:type="spellStart"/>
      <w:r w:rsidR="00257C33" w:rsidRPr="00257C33">
        <w:rPr>
          <w:rFonts w:ascii="Times New Roman" w:hAnsi="Times New Roman" w:cs="Times New Roman"/>
        </w:rPr>
        <w:t>ies</w:t>
      </w:r>
      <w:proofErr w:type="spellEnd"/>
      <w:r w:rsidR="00257C33" w:rsidRPr="00257C33">
        <w:rPr>
          <w:rFonts w:ascii="Times New Roman" w:hAnsi="Times New Roman" w:cs="Times New Roman"/>
        </w:rPr>
        <w:t xml:space="preserve">)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214E17F"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at </w:t>
      </w:r>
      <w:hyperlink r:id="rId11" w:history="1">
        <w:r w:rsidR="00F136A6" w:rsidRPr="005778D0">
          <w:rPr>
            <w:rStyle w:val="Hyperlink"/>
            <w:rFonts w:ascii="Times New Roman" w:hAnsi="Times New Roman" w:cs="Times New Roman"/>
            <w:sz w:val="24"/>
            <w:szCs w:val="24"/>
          </w:rPr>
          <w:t>edevoe@pa.gov</w:t>
        </w:r>
      </w:hyperlink>
      <w:r w:rsidR="00736823">
        <w:rPr>
          <w:rFonts w:ascii="Times New Roman" w:hAnsi="Times New Roman" w:cs="Times New Roman"/>
          <w:sz w:val="24"/>
          <w:szCs w:val="24"/>
        </w:rPr>
        <w:t xml:space="preserve"> and </w:t>
      </w:r>
      <w:r w:rsidR="00E43791" w:rsidRPr="00E43791">
        <w:rPr>
          <w:rFonts w:ascii="Times New Roman" w:hAnsi="Times New Roman" w:cs="Times New Roman"/>
          <w:sz w:val="24"/>
          <w:szCs w:val="24"/>
        </w:rPr>
        <w:t>one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D304692" w14:textId="77777777" w:rsidR="00257C33" w:rsidRDefault="00257C33" w:rsidP="00723367">
      <w:pPr>
        <w:spacing w:line="360" w:lineRule="auto"/>
        <w:rPr>
          <w:rFonts w:ascii="Times New Roman" w:hAnsi="Times New Roman" w:cs="Times New Roman"/>
          <w:b/>
        </w:rPr>
      </w:pPr>
    </w:p>
    <w:p w14:paraId="53739A26" w14:textId="77777777" w:rsidR="00257C33" w:rsidRDefault="00257C33" w:rsidP="00723367">
      <w:pPr>
        <w:spacing w:line="360" w:lineRule="auto"/>
        <w:rPr>
          <w:rFonts w:ascii="Times New Roman" w:hAnsi="Times New Roman" w:cs="Times New Roman"/>
          <w:b/>
        </w:rPr>
      </w:pPr>
    </w:p>
    <w:p w14:paraId="74FA201F" w14:textId="77777777" w:rsidR="00257C33" w:rsidRDefault="00257C33" w:rsidP="00723367">
      <w:pPr>
        <w:spacing w:line="360" w:lineRule="auto"/>
        <w:rPr>
          <w:rFonts w:ascii="Times New Roman" w:hAnsi="Times New Roman" w:cs="Times New Roman"/>
          <w:b/>
        </w:rPr>
      </w:pPr>
    </w:p>
    <w:p w14:paraId="6E70B5C6" w14:textId="77777777" w:rsidR="00257C33" w:rsidRPr="00723367" w:rsidRDefault="00257C3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lastRenderedPageBreak/>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xml:space="preserve">, if the </w:t>
      </w:r>
      <w:r>
        <w:rPr>
          <w:rFonts w:ascii="Times New Roman" w:hAnsi="Times New Roman" w:cs="Times New Roman"/>
        </w:rPr>
        <w:lastRenderedPageBreak/>
        <w:t>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63E46195"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to m</w:t>
      </w:r>
      <w:r w:rsidR="00AB5492">
        <w:rPr>
          <w:rFonts w:ascii="Times New Roman" w:hAnsi="Times New Roman" w:cs="Times New Roman"/>
        </w:rPr>
        <w:t>e</w:t>
      </w:r>
      <w:r>
        <w:rPr>
          <w:rFonts w:ascii="Times New Roman" w:hAnsi="Times New Roman" w:cs="Times New Roman"/>
        </w:rPr>
        <w:t>,</w:t>
      </w:r>
      <w:r w:rsidR="00357057">
        <w:rPr>
          <w:rFonts w:ascii="Times New Roman" w:hAnsi="Times New Roman" w:cs="Times New Roman"/>
        </w:rPr>
        <w:t xml:space="preserve"> at </w:t>
      </w:r>
      <w:hyperlink r:id="rId13" w:history="1">
        <w:r w:rsidR="00357057" w:rsidRPr="008130B6">
          <w:rPr>
            <w:rStyle w:val="Hyperlink"/>
            <w:rFonts w:ascii="Times New Roman" w:hAnsi="Times New Roman" w:cs="Times New Roman"/>
          </w:rPr>
          <w:t>edevoe@pa.gov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3AF8DFD6"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Emily I. </w:t>
      </w:r>
      <w:r w:rsidR="00B74DA1">
        <w:rPr>
          <w:rFonts w:ascii="Times New Roman" w:hAnsi="Times New Roman" w:cs="Times New Roman"/>
        </w:rPr>
        <w:t>DeVoe</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880D74E" w14:textId="77777777" w:rsidR="00B0540C" w:rsidRDefault="00B0540C" w:rsidP="008B6732">
      <w:pPr>
        <w:tabs>
          <w:tab w:val="left" w:pos="720"/>
        </w:tabs>
        <w:spacing w:line="360" w:lineRule="auto"/>
        <w:rPr>
          <w:rFonts w:ascii="Times New Roman" w:hAnsi="Times New Roman" w:cs="Times New Roman"/>
          <w:spacing w:val="-3"/>
        </w:rPr>
      </w:pPr>
    </w:p>
    <w:p w14:paraId="7D043984" w14:textId="77777777" w:rsidR="00B0540C" w:rsidRDefault="00B0540C" w:rsidP="008B6732">
      <w:pPr>
        <w:tabs>
          <w:tab w:val="left" w:pos="720"/>
        </w:tabs>
        <w:spacing w:line="360" w:lineRule="auto"/>
        <w:rPr>
          <w:rFonts w:ascii="Times New Roman" w:hAnsi="Times New Roman" w:cs="Times New Roman"/>
          <w:spacing w:val="-3"/>
        </w:rPr>
      </w:pPr>
    </w:p>
    <w:p w14:paraId="71C8C1D0" w14:textId="77777777" w:rsidR="00357057" w:rsidRDefault="00357057" w:rsidP="008B6732">
      <w:pPr>
        <w:tabs>
          <w:tab w:val="left" w:pos="720"/>
        </w:tabs>
        <w:spacing w:line="360" w:lineRule="auto"/>
        <w:rPr>
          <w:rFonts w:ascii="Times New Roman" w:hAnsi="Times New Roman" w:cs="Times New Roman"/>
          <w:spacing w:val="-3"/>
        </w:rPr>
      </w:pPr>
    </w:p>
    <w:p w14:paraId="1FACC951" w14:textId="77777777" w:rsidR="00B0540C" w:rsidRDefault="00B0540C" w:rsidP="008B6732">
      <w:pPr>
        <w:tabs>
          <w:tab w:val="left" w:pos="720"/>
        </w:tabs>
        <w:spacing w:line="360" w:lineRule="auto"/>
        <w:rPr>
          <w:rFonts w:ascii="Times New Roman" w:hAnsi="Times New Roman" w:cs="Times New Roman"/>
          <w:spacing w:val="-3"/>
        </w:rPr>
      </w:pPr>
    </w:p>
    <w:p w14:paraId="0BD97E22" w14:textId="77777777" w:rsidR="00B0540C" w:rsidRPr="00077D94" w:rsidRDefault="00B0540C"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lastRenderedPageBreak/>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19CCA55" w14:textId="77777777" w:rsidR="002A4DC3" w:rsidRPr="00077D94" w:rsidRDefault="002A4DC3" w:rsidP="00723367">
      <w:pPr>
        <w:spacing w:line="360" w:lineRule="auto"/>
        <w:ind w:left="720"/>
        <w:rPr>
          <w:rFonts w:ascii="Times New Roman" w:hAnsi="Times New Roman" w:cs="Times New Roman"/>
        </w:rPr>
      </w:pP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w:t>
      </w:r>
      <w:r w:rsidR="00BC3ED5" w:rsidRPr="00077D94">
        <w:rPr>
          <w:rFonts w:ascii="Times New Roman" w:hAnsi="Times New Roman" w:cs="Times New Roman"/>
          <w:spacing w:val="-3"/>
        </w:rPr>
        <w:lastRenderedPageBreak/>
        <w:t xml:space="preserve">deductions” pay from salaries, wages, </w:t>
      </w:r>
      <w:proofErr w:type="gramStart"/>
      <w:r w:rsidR="00BC3ED5" w:rsidRPr="00077D94">
        <w:rPr>
          <w:rFonts w:ascii="Times New Roman" w:hAnsi="Times New Roman" w:cs="Times New Roman"/>
          <w:spacing w:val="-3"/>
        </w:rPr>
        <w:t>tips</w:t>
      </w:r>
      <w:proofErr w:type="gramEnd"/>
      <w:r w:rsidR="00BC3ED5" w:rsidRPr="00077D94">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lastRenderedPageBreak/>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77777777"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154771">
        <w:rPr>
          <w:rFonts w:ascii="Times New Roman" w:hAnsi="Times New Roman" w:cs="Times New Roman"/>
        </w:rPr>
        <w:t>Emily I. DeVoe</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A974AF">
          <w:footerReference w:type="default" r:id="rId15"/>
          <w:pgSz w:w="12240" w:h="15840"/>
          <w:pgMar w:top="1440" w:right="1440" w:bottom="1440" w:left="1440" w:header="720" w:footer="720" w:gutter="0"/>
          <w:cols w:space="720"/>
          <w:titlePg/>
          <w:docGrid w:linePitch="360"/>
        </w:sectPr>
      </w:pPr>
    </w:p>
    <w:p w14:paraId="24D7C55D" w14:textId="72EC94FA" w:rsidR="00D72526" w:rsidRPr="00D72526" w:rsidRDefault="009D64AA" w:rsidP="00D72526">
      <w:pPr>
        <w:autoSpaceDE/>
        <w:autoSpaceDN/>
        <w:spacing w:after="160" w:line="259" w:lineRule="auto"/>
        <w:rPr>
          <w:rFonts w:ascii="Microsoft Sans Serif" w:eastAsia="Microsoft Sans Serif" w:hAnsi="Microsoft Sans Serif" w:cs="Microsoft Sans Serif"/>
          <w:kern w:val="2"/>
          <w:szCs w:val="22"/>
          <w14:ligatures w14:val="standardContextual"/>
        </w:rPr>
      </w:pPr>
      <w:r>
        <w:rPr>
          <w:rFonts w:ascii="Microsoft Sans Serif" w:eastAsia="Microsoft Sans Serif" w:hAnsi="Microsoft Sans Serif" w:cs="Microsoft Sans Serif"/>
          <w:b/>
          <w:u w:val="single"/>
        </w:rPr>
        <w:lastRenderedPageBreak/>
        <w:t>C-2023-3043505 - CHARLES M JOHNSTON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CHARLES M JOHNSTON</w:t>
      </w:r>
      <w:r>
        <w:rPr>
          <w:rFonts w:ascii="Microsoft Sans Serif" w:eastAsia="Microsoft Sans Serif" w:hAnsi="Microsoft Sans Serif" w:cs="Microsoft Sans Serif"/>
        </w:rPr>
        <w:cr/>
        <w:t>113 PITTSBURGH RD</w:t>
      </w:r>
      <w:r>
        <w:rPr>
          <w:rFonts w:ascii="Microsoft Sans Serif" w:eastAsia="Microsoft Sans Serif" w:hAnsi="Microsoft Sans Serif" w:cs="Microsoft Sans Serif"/>
        </w:rPr>
        <w:cr/>
        <w:t>BENTLEYVILLE PA  15314</w:t>
      </w:r>
      <w:r>
        <w:rPr>
          <w:rFonts w:ascii="Microsoft Sans Serif" w:eastAsia="Microsoft Sans Serif" w:hAnsi="Microsoft Sans Serif" w:cs="Microsoft Sans Serif"/>
        </w:rPr>
        <w:cr/>
      </w:r>
      <w:r w:rsidRPr="00EE4A37">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EE4A37">
        <w:rPr>
          <w:rFonts w:ascii="Microsoft Sans Serif" w:eastAsia="Microsoft Sans Serif" w:hAnsi="Microsoft Sans Serif" w:cs="Microsoft Sans Serif"/>
          <w:b/>
          <w:bCs/>
        </w:rPr>
        <w:t>231</w:t>
      </w:r>
      <w:r>
        <w:rPr>
          <w:rFonts w:ascii="Microsoft Sans Serif" w:eastAsia="Microsoft Sans Serif" w:hAnsi="Microsoft Sans Serif" w:cs="Microsoft Sans Serif"/>
          <w:b/>
          <w:bCs/>
        </w:rPr>
        <w:t>.</w:t>
      </w:r>
      <w:r w:rsidRPr="00EE4A37">
        <w:rPr>
          <w:rFonts w:ascii="Microsoft Sans Serif" w:eastAsia="Microsoft Sans Serif" w:hAnsi="Microsoft Sans Serif" w:cs="Microsoft Sans Serif"/>
          <w:b/>
          <w:bCs/>
        </w:rPr>
        <w:t>5688</w:t>
      </w:r>
      <w:r w:rsidRPr="00EE4A37">
        <w:rPr>
          <w:rFonts w:ascii="Microsoft Sans Serif" w:eastAsia="Microsoft Sans Serif" w:hAnsi="Microsoft Sans Serif" w:cs="Microsoft Sans Serif"/>
          <w:b/>
          <w:bCs/>
        </w:rPr>
        <w:cr/>
      </w:r>
      <w:hyperlink r:id="rId16" w:history="1">
        <w:r w:rsidRPr="00F0404D">
          <w:rPr>
            <w:rStyle w:val="Hyperlink"/>
            <w:rFonts w:ascii="Microsoft Sans Serif" w:eastAsia="Microsoft Sans Serif" w:hAnsi="Microsoft Sans Serif" w:cs="Microsoft Sans Serif"/>
          </w:rPr>
          <w:t>Horses31287@gmail.com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ANGELINA UMSTEAD</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EE4A37">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EE4A37">
        <w:rPr>
          <w:rFonts w:ascii="Microsoft Sans Serif" w:eastAsia="Microsoft Sans Serif" w:hAnsi="Microsoft Sans Serif" w:cs="Microsoft Sans Serif"/>
          <w:b/>
          <w:bCs/>
        </w:rPr>
        <w:t>921</w:t>
      </w:r>
      <w:r>
        <w:rPr>
          <w:rFonts w:ascii="Microsoft Sans Serif" w:eastAsia="Microsoft Sans Serif" w:hAnsi="Microsoft Sans Serif" w:cs="Microsoft Sans Serif"/>
          <w:b/>
          <w:bCs/>
        </w:rPr>
        <w:t>.</w:t>
      </w:r>
      <w:r w:rsidRPr="00EE4A37">
        <w:rPr>
          <w:rFonts w:ascii="Microsoft Sans Serif" w:eastAsia="Microsoft Sans Serif" w:hAnsi="Microsoft Sans Serif" w:cs="Microsoft Sans Serif"/>
          <w:b/>
          <w:bCs/>
        </w:rPr>
        <w:t>6202</w:t>
      </w:r>
      <w:r w:rsidRPr="00EE4A37">
        <w:rPr>
          <w:rFonts w:ascii="Microsoft Sans Serif" w:eastAsia="Microsoft Sans Serif" w:hAnsi="Microsoft Sans Serif" w:cs="Microsoft Sans Serif"/>
          <w:b/>
          <w:bCs/>
        </w:rPr>
        <w:cr/>
      </w:r>
      <w:hyperlink r:id="rId17" w:history="1">
        <w:r w:rsidRPr="00F0404D">
          <w:rPr>
            <w:rStyle w:val="Hyperlink"/>
            <w:rFonts w:ascii="Microsoft Sans Serif" w:eastAsia="Microsoft Sans Serif" w:hAnsi="Microsoft Sans Serif" w:cs="Microsoft Sans Serif"/>
          </w:rPr>
          <w:t>aumstead@firstenergycorp.com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sidRPr="00D44CFE">
        <w:rPr>
          <w:rFonts w:ascii="Microsoft Sans Serif" w:eastAsia="Microsoft Sans Serif" w:hAnsi="Microsoft Sans Serif" w:cs="Microsoft Sans Serif"/>
          <w:i/>
          <w:iCs/>
        </w:rPr>
        <w:t>(Counsel for West Penn Power Co.)</w:t>
      </w:r>
      <w:r w:rsidR="00D72526" w:rsidRPr="00D72526">
        <w:rPr>
          <w:rFonts w:ascii="Microsoft Sans Serif" w:eastAsia="Microsoft Sans Serif" w:hAnsi="Microsoft Sans Serif" w:cs="Microsoft Sans Serif"/>
          <w:kern w:val="2"/>
          <w:szCs w:val="22"/>
          <w14:ligatures w14:val="standardContextual"/>
        </w:rPr>
        <w:br/>
      </w:r>
    </w:p>
    <w:p w14:paraId="090F091C" w14:textId="61550DEE" w:rsidR="008B6732" w:rsidRPr="00B3210F" w:rsidRDefault="008B6732" w:rsidP="00225A36">
      <w:pPr>
        <w:autoSpaceDE/>
        <w:autoSpaceDN/>
        <w:rPr>
          <w:rFonts w:ascii="Times New Roman" w:hAnsi="Times New Roman" w:cs="Times New Roman"/>
        </w:rPr>
      </w:pPr>
    </w:p>
    <w:sectPr w:rsidR="008B6732" w:rsidRPr="00B3210F" w:rsidSect="005731DF">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DD470" w14:textId="77777777" w:rsidR="00173642" w:rsidRDefault="00173642" w:rsidP="00244F8F">
      <w:r>
        <w:separator/>
      </w:r>
    </w:p>
  </w:endnote>
  <w:endnote w:type="continuationSeparator" w:id="0">
    <w:p w14:paraId="1AC6B7F2" w14:textId="77777777" w:rsidR="00173642" w:rsidRDefault="00173642"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5A22D" w14:textId="77777777" w:rsidR="00173642" w:rsidRDefault="00173642" w:rsidP="00244F8F">
      <w:r>
        <w:separator/>
      </w:r>
    </w:p>
  </w:footnote>
  <w:footnote w:type="continuationSeparator" w:id="0">
    <w:p w14:paraId="2A0F5745" w14:textId="77777777" w:rsidR="00173642" w:rsidRDefault="00173642"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460C"/>
    <w:rsid w:val="00166D3F"/>
    <w:rsid w:val="00172900"/>
    <w:rsid w:val="00173642"/>
    <w:rsid w:val="00174DB7"/>
    <w:rsid w:val="00187155"/>
    <w:rsid w:val="00196576"/>
    <w:rsid w:val="001A07BF"/>
    <w:rsid w:val="001A4E19"/>
    <w:rsid w:val="001B155C"/>
    <w:rsid w:val="001C67DB"/>
    <w:rsid w:val="001E20C0"/>
    <w:rsid w:val="001E5370"/>
    <w:rsid w:val="001E5EDE"/>
    <w:rsid w:val="001F152D"/>
    <w:rsid w:val="00204018"/>
    <w:rsid w:val="0021278A"/>
    <w:rsid w:val="0022324C"/>
    <w:rsid w:val="00225A36"/>
    <w:rsid w:val="0023187E"/>
    <w:rsid w:val="00232823"/>
    <w:rsid w:val="002355BB"/>
    <w:rsid w:val="00236822"/>
    <w:rsid w:val="00237895"/>
    <w:rsid w:val="00244F8F"/>
    <w:rsid w:val="00257C33"/>
    <w:rsid w:val="002638F3"/>
    <w:rsid w:val="0028740E"/>
    <w:rsid w:val="00290B15"/>
    <w:rsid w:val="002A4DC3"/>
    <w:rsid w:val="002A70F2"/>
    <w:rsid w:val="002B2F20"/>
    <w:rsid w:val="002B7045"/>
    <w:rsid w:val="002C125D"/>
    <w:rsid w:val="002D3E0E"/>
    <w:rsid w:val="002F5F2E"/>
    <w:rsid w:val="0032153D"/>
    <w:rsid w:val="0032346D"/>
    <w:rsid w:val="00331863"/>
    <w:rsid w:val="00332D89"/>
    <w:rsid w:val="0033305D"/>
    <w:rsid w:val="0034617E"/>
    <w:rsid w:val="00352467"/>
    <w:rsid w:val="00357057"/>
    <w:rsid w:val="00364E00"/>
    <w:rsid w:val="00394B4C"/>
    <w:rsid w:val="003A49AB"/>
    <w:rsid w:val="003C26DD"/>
    <w:rsid w:val="003D53E4"/>
    <w:rsid w:val="003F0684"/>
    <w:rsid w:val="004054B8"/>
    <w:rsid w:val="00417F7E"/>
    <w:rsid w:val="00422E35"/>
    <w:rsid w:val="004A437F"/>
    <w:rsid w:val="004B0FC5"/>
    <w:rsid w:val="004B3AE5"/>
    <w:rsid w:val="004C4E25"/>
    <w:rsid w:val="004D109D"/>
    <w:rsid w:val="004D3B41"/>
    <w:rsid w:val="004E1986"/>
    <w:rsid w:val="00573D0D"/>
    <w:rsid w:val="00574CF3"/>
    <w:rsid w:val="00586F6D"/>
    <w:rsid w:val="005A0CF6"/>
    <w:rsid w:val="005B273B"/>
    <w:rsid w:val="005E0459"/>
    <w:rsid w:val="005E10E9"/>
    <w:rsid w:val="005E26F7"/>
    <w:rsid w:val="006032D0"/>
    <w:rsid w:val="00636518"/>
    <w:rsid w:val="00645252"/>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80268"/>
    <w:rsid w:val="007A4C3A"/>
    <w:rsid w:val="00833848"/>
    <w:rsid w:val="0083569A"/>
    <w:rsid w:val="00864317"/>
    <w:rsid w:val="008749E6"/>
    <w:rsid w:val="008862F8"/>
    <w:rsid w:val="008B6732"/>
    <w:rsid w:val="008E3282"/>
    <w:rsid w:val="00921971"/>
    <w:rsid w:val="0093655A"/>
    <w:rsid w:val="00950645"/>
    <w:rsid w:val="0098348C"/>
    <w:rsid w:val="009B42D7"/>
    <w:rsid w:val="009C527E"/>
    <w:rsid w:val="009D64AA"/>
    <w:rsid w:val="00A05404"/>
    <w:rsid w:val="00A25E93"/>
    <w:rsid w:val="00A30953"/>
    <w:rsid w:val="00A368C3"/>
    <w:rsid w:val="00A36F1D"/>
    <w:rsid w:val="00A40888"/>
    <w:rsid w:val="00A416D1"/>
    <w:rsid w:val="00A67878"/>
    <w:rsid w:val="00A775DF"/>
    <w:rsid w:val="00A9204E"/>
    <w:rsid w:val="00A974AF"/>
    <w:rsid w:val="00AA6C2E"/>
    <w:rsid w:val="00AB3B9B"/>
    <w:rsid w:val="00AB5492"/>
    <w:rsid w:val="00AD04F2"/>
    <w:rsid w:val="00AF4A2A"/>
    <w:rsid w:val="00B03E51"/>
    <w:rsid w:val="00B0540C"/>
    <w:rsid w:val="00B15498"/>
    <w:rsid w:val="00B165DA"/>
    <w:rsid w:val="00B21DAC"/>
    <w:rsid w:val="00B24F23"/>
    <w:rsid w:val="00B3210F"/>
    <w:rsid w:val="00B372AC"/>
    <w:rsid w:val="00B46E93"/>
    <w:rsid w:val="00B54969"/>
    <w:rsid w:val="00B74DA1"/>
    <w:rsid w:val="00B829AC"/>
    <w:rsid w:val="00B83438"/>
    <w:rsid w:val="00B8412E"/>
    <w:rsid w:val="00BC3ED5"/>
    <w:rsid w:val="00BD0E6D"/>
    <w:rsid w:val="00BE35AA"/>
    <w:rsid w:val="00BF323B"/>
    <w:rsid w:val="00BF7CEE"/>
    <w:rsid w:val="00C175C7"/>
    <w:rsid w:val="00C25146"/>
    <w:rsid w:val="00C27639"/>
    <w:rsid w:val="00C3463E"/>
    <w:rsid w:val="00C41EF1"/>
    <w:rsid w:val="00C47CDF"/>
    <w:rsid w:val="00C60937"/>
    <w:rsid w:val="00C6377F"/>
    <w:rsid w:val="00C66B8C"/>
    <w:rsid w:val="00C745AB"/>
    <w:rsid w:val="00C74F7C"/>
    <w:rsid w:val="00CA3B10"/>
    <w:rsid w:val="00CA6A30"/>
    <w:rsid w:val="00CC77BE"/>
    <w:rsid w:val="00CD3F67"/>
    <w:rsid w:val="00CF1D2B"/>
    <w:rsid w:val="00D00DED"/>
    <w:rsid w:val="00D067B5"/>
    <w:rsid w:val="00D22E3F"/>
    <w:rsid w:val="00D322E3"/>
    <w:rsid w:val="00D5283A"/>
    <w:rsid w:val="00D646EA"/>
    <w:rsid w:val="00D67AA8"/>
    <w:rsid w:val="00D70320"/>
    <w:rsid w:val="00D70B96"/>
    <w:rsid w:val="00D72526"/>
    <w:rsid w:val="00D833F3"/>
    <w:rsid w:val="00D9235F"/>
    <w:rsid w:val="00D97950"/>
    <w:rsid w:val="00DB3AE3"/>
    <w:rsid w:val="00DB3BF4"/>
    <w:rsid w:val="00DC347B"/>
    <w:rsid w:val="00DD5640"/>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evoe@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hyperlink" Target="mailto:aumstead@FIRSTENERGYCORP.COM" TargetMode="External"/><Relationship Id="rId2" Type="http://schemas.openxmlformats.org/officeDocument/2006/relationships/customXml" Target="../customXml/item2.xml"/><Relationship Id="rId16" Type="http://schemas.openxmlformats.org/officeDocument/2006/relationships/hyperlink" Target="mailto:Horses31287@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evo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4206e94c-3bc7-4348-be21-b68ccb758dc1"/>
    <ds:schemaRef ds:uri="daf41223-03e5-467a-a34a-a9fc3a24148b"/>
    <ds:schemaRef ds:uri="http://www.w3.org/XML/1998/namespace"/>
    <ds:schemaRef ds:uri="http://purl.org/dc/dcmitype/"/>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4.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8</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Schleig, Deana</cp:lastModifiedBy>
  <cp:revision>2</cp:revision>
  <cp:lastPrinted>2019-04-16T17:52:00Z</cp:lastPrinted>
  <dcterms:created xsi:type="dcterms:W3CDTF">2023-11-14T14:12:00Z</dcterms:created>
  <dcterms:modified xsi:type="dcterms:W3CDTF">2023-11-14T14:12:00Z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