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DE8BB1F"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DC4568">
        <w:rPr>
          <w:rFonts w:ascii="Times New Roman" w:hAnsi="Times New Roman" w:cs="Times New Roman"/>
          <w:spacing w:val="-3"/>
        </w:rPr>
        <w:t>Xiaoxia Bailey</w:t>
      </w:r>
      <w:r w:rsidR="0047736F">
        <w:rPr>
          <w:rFonts w:ascii="Times New Roman" w:hAnsi="Times New Roman" w:cs="Times New Roman"/>
          <w:spacing w:val="-3"/>
        </w:rPr>
        <w:tab/>
      </w:r>
      <w:r w:rsidR="0047736F">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FD0D1E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DC4568">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C1B65">
        <w:rPr>
          <w:rFonts w:ascii="Times New Roman" w:hAnsi="Times New Roman" w:cs="Times New Roman"/>
          <w:spacing w:val="-3"/>
        </w:rPr>
        <w:t>C</w:t>
      </w:r>
      <w:r w:rsidR="00F16E73">
        <w:rPr>
          <w:rFonts w:ascii="Times New Roman" w:hAnsi="Times New Roman" w:cs="Times New Roman"/>
          <w:spacing w:val="-3"/>
        </w:rPr>
        <w:t>-2023-304</w:t>
      </w:r>
      <w:r w:rsidR="00DC4568">
        <w:rPr>
          <w:rFonts w:ascii="Times New Roman" w:hAnsi="Times New Roman" w:cs="Times New Roman"/>
          <w:spacing w:val="-3"/>
        </w:rPr>
        <w:t>2819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698822C"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DC4568">
        <w:rPr>
          <w:rFonts w:ascii="Times New Roman" w:hAnsi="Times New Roman" w:cs="Times New Roman"/>
          <w:spacing w:val="-3"/>
        </w:rPr>
        <w:t>PPL Electric Utilities Corporation</w:t>
      </w:r>
      <w:r w:rsidR="0047736F">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13D1FA0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C4568">
        <w:rPr>
          <w:rFonts w:ascii="Times New Roman" w:hAnsi="Times New Roman" w:cs="Times New Roman"/>
        </w:rPr>
        <w:t>16</w:t>
      </w:r>
      <w:r w:rsidR="0047736F" w:rsidRPr="0047736F">
        <w:rPr>
          <w:rFonts w:ascii="Times New Roman" w:hAnsi="Times New Roman" w:cs="Times New Roman"/>
          <w:vertAlign w:val="superscript"/>
        </w:rPr>
        <w:t>th</w:t>
      </w:r>
      <w:r w:rsidR="0047736F">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A51B09">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F16E73">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47B1968F" w:rsidR="00D152D8" w:rsidRPr="00626FFE" w:rsidRDefault="00DC4568" w:rsidP="00B4024F">
      <w:pPr>
        <w:jc w:val="center"/>
        <w:rPr>
          <w:rFonts w:ascii="Times New Roman" w:hAnsi="Times New Roman" w:cs="Times New Roman"/>
          <w:b/>
          <w:bCs/>
        </w:rPr>
      </w:pPr>
      <w:r>
        <w:rPr>
          <w:rFonts w:ascii="Times New Roman" w:hAnsi="Times New Roman" w:cs="Times New Roman"/>
          <w:b/>
          <w:bCs/>
        </w:rPr>
        <w:t>Friday</w:t>
      </w:r>
      <w:r w:rsidR="00F16E73">
        <w:rPr>
          <w:rFonts w:ascii="Times New Roman" w:hAnsi="Times New Roman" w:cs="Times New Roman"/>
          <w:b/>
          <w:bCs/>
        </w:rPr>
        <w:t xml:space="preserve">, </w:t>
      </w:r>
      <w:r w:rsidR="00797890">
        <w:rPr>
          <w:rFonts w:ascii="Times New Roman" w:hAnsi="Times New Roman" w:cs="Times New Roman"/>
          <w:b/>
          <w:bCs/>
        </w:rPr>
        <w:t>January 2</w:t>
      </w:r>
      <w:r>
        <w:rPr>
          <w:rFonts w:ascii="Times New Roman" w:hAnsi="Times New Roman" w:cs="Times New Roman"/>
          <w:b/>
          <w:bCs/>
        </w:rPr>
        <w:t>6</w:t>
      </w:r>
      <w:r w:rsidR="00F16E73">
        <w:rPr>
          <w:rFonts w:ascii="Times New Roman" w:hAnsi="Times New Roman" w:cs="Times New Roman"/>
          <w:b/>
          <w:bCs/>
        </w:rPr>
        <w:t>, 202</w:t>
      </w:r>
      <w:r w:rsidR="00797890">
        <w:rPr>
          <w:rFonts w:ascii="Times New Roman" w:hAnsi="Times New Roman" w:cs="Times New Roman"/>
          <w:b/>
          <w:bCs/>
        </w:rPr>
        <w:t>4</w:t>
      </w:r>
      <w:r w:rsidR="00D152D8" w:rsidRPr="00626FFE">
        <w:rPr>
          <w:rFonts w:ascii="Times New Roman" w:hAnsi="Times New Roman" w:cs="Times New Roman"/>
          <w:b/>
          <w:bCs/>
        </w:rPr>
        <w:t xml:space="preserve">, beginning at </w:t>
      </w:r>
      <w:r w:rsidR="00F16E73">
        <w:rPr>
          <w:rFonts w:ascii="Times New Roman" w:hAnsi="Times New Roman" w:cs="Times New Roman"/>
          <w:b/>
          <w:bCs/>
        </w:rPr>
        <w:t>1</w:t>
      </w:r>
      <w:r w:rsidR="00CC1B65">
        <w:rPr>
          <w:rFonts w:ascii="Times New Roman" w:hAnsi="Times New Roman" w:cs="Times New Roman"/>
          <w:b/>
          <w:bCs/>
        </w:rPr>
        <w:t>0</w:t>
      </w:r>
      <w:r w:rsidR="00F16E73">
        <w:rPr>
          <w:rFonts w:ascii="Times New Roman" w:hAnsi="Times New Roman" w:cs="Times New Roman"/>
          <w:b/>
          <w:bCs/>
        </w:rPr>
        <w:t>:</w:t>
      </w:r>
      <w:r w:rsidR="00CC1B65">
        <w:rPr>
          <w:rFonts w:ascii="Times New Roman" w:hAnsi="Times New Roman" w:cs="Times New Roman"/>
          <w:b/>
          <w:bCs/>
        </w:rPr>
        <w:t>0</w:t>
      </w:r>
      <w:r w:rsidR="00F16E73">
        <w:rPr>
          <w:rFonts w:ascii="Times New Roman" w:hAnsi="Times New Roman" w:cs="Times New Roman"/>
          <w:b/>
          <w:bCs/>
        </w:rPr>
        <w:t xml:space="preserve">0 </w:t>
      </w:r>
      <w:r w:rsidR="00CC1B65">
        <w:rPr>
          <w:rFonts w:ascii="Times New Roman" w:hAnsi="Times New Roman" w:cs="Times New Roman"/>
          <w:b/>
          <w:bCs/>
        </w:rPr>
        <w:t>a</w:t>
      </w:r>
      <w:r w:rsidR="00D152D8" w:rsidRPr="00626FFE">
        <w:rPr>
          <w:rFonts w:ascii="Times New Roman" w:hAnsi="Times New Roman" w:cs="Times New Roman"/>
          <w:b/>
          <w:bCs/>
        </w:rPr>
        <w:t>.m.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0C85834" w:rsidR="00D152D8" w:rsidRPr="006C51A6" w:rsidRDefault="00D152D8" w:rsidP="00F16E73">
      <w:pPr>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F16E73">
        <w:rPr>
          <w:rFonts w:ascii="Times New Roman" w:hAnsi="Times New Roman" w:cs="Times New Roman"/>
          <w:b/>
          <w:bCs/>
        </w:rPr>
        <w:t>877-939-4790</w:t>
      </w:r>
    </w:p>
    <w:p w14:paraId="31612864" w14:textId="655EF1AE" w:rsidR="00D152D8" w:rsidRPr="00F16E73" w:rsidRDefault="00D152D8" w:rsidP="00F16E73">
      <w:pPr>
        <w:jc w:val="center"/>
        <w:rPr>
          <w:rFonts w:ascii="Times New Roman" w:hAnsi="Times New Roman" w:cs="Times New Roman"/>
          <w:b/>
          <w:bCs/>
        </w:rPr>
      </w:pPr>
      <w:r>
        <w:rPr>
          <w:rFonts w:ascii="Times New Roman" w:hAnsi="Times New Roman" w:cs="Times New Roman"/>
        </w:rPr>
        <w:t>PIN Number</w:t>
      </w:r>
      <w:r w:rsidRPr="006C51A6">
        <w:rPr>
          <w:rFonts w:ascii="Times New Roman" w:hAnsi="Times New Roman" w:cs="Times New Roman"/>
          <w:sz w:val="28"/>
          <w:szCs w:val="28"/>
        </w:rPr>
        <w:t xml:space="preserve">:    </w:t>
      </w:r>
      <w:r w:rsidRPr="00F16E73">
        <w:rPr>
          <w:rFonts w:ascii="Times New Roman" w:hAnsi="Times New Roman" w:cs="Times New Roman"/>
          <w:b/>
          <w:bCs/>
        </w:rPr>
        <w:t xml:space="preserve"> </w:t>
      </w:r>
      <w:r w:rsidR="00F16E73" w:rsidRPr="00F16E73">
        <w:rPr>
          <w:rFonts w:ascii="Times New Roman" w:hAnsi="Times New Roman" w:cs="Times New Roman"/>
          <w:b/>
          <w:bCs/>
        </w:rPr>
        <w:t>65766604</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date;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6E324BD"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F16E73" w:rsidRPr="00D95E0C">
          <w:rPr>
            <w:rStyle w:val="Hyperlink"/>
            <w:rFonts w:ascii="Times New Roman" w:hAnsi="Times New Roman" w:cs="Times New Roman"/>
          </w:rPr>
          <w:t>callenswor@pa.gov</w:t>
        </w:r>
      </w:hyperlink>
      <w:r w:rsidR="00F16E73">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A1FB07A"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2" w:history="1">
        <w:r w:rsidR="00F02226" w:rsidRPr="00D95E0C">
          <w:rPr>
            <w:rStyle w:val="Hyperlink"/>
            <w:rFonts w:ascii="Times New Roman" w:hAnsi="Times New Roman" w:cs="Times New Roman"/>
          </w:rPr>
          <w:t>callenswor@pa.gov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8F29C36" w:rsidR="002241E9" w:rsidRPr="00646CA1" w:rsidRDefault="00F02226" w:rsidP="00CB0F1D">
      <w:pPr>
        <w:pStyle w:val="ListParagraph"/>
        <w:ind w:left="0"/>
        <w:jc w:val="center"/>
        <w:rPr>
          <w:rFonts w:ascii="Times New Roman" w:hAnsi="Times New Roman" w:cs="Times New Roman"/>
        </w:rPr>
      </w:pPr>
      <w:r>
        <w:rPr>
          <w:rFonts w:ascii="Times New Roman" w:hAnsi="Times New Roman" w:cs="Times New Roman"/>
        </w:rPr>
        <w:lastRenderedPageBreak/>
        <w:t xml:space="preserve">Chad L. Allensworth, </w:t>
      </w:r>
      <w:r w:rsidR="002241E9" w:rsidRPr="00646CA1">
        <w:rPr>
          <w:rFonts w:ascii="Times New Roman" w:hAnsi="Times New Roman" w:cs="Times New Roman"/>
        </w:rPr>
        <w:t>Administrative Law Judge</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93A7CEF" w:rsidR="009B5BFE" w:rsidRDefault="00F02226" w:rsidP="00CB0F1D">
      <w:pPr>
        <w:jc w:val="center"/>
        <w:rPr>
          <w:rFonts w:ascii="Times New Roman" w:hAnsi="Times New Roman" w:cs="Times New Roman"/>
        </w:rPr>
      </w:pPr>
      <w:r>
        <w:rPr>
          <w:rFonts w:ascii="Times New Roman" w:hAnsi="Times New Roman" w:cs="Times New Roman"/>
        </w:rPr>
        <w:t>400 North Street</w:t>
      </w:r>
    </w:p>
    <w:p w14:paraId="1B8A4482" w14:textId="742C3CB5" w:rsidR="002241E9" w:rsidRPr="00646CA1" w:rsidRDefault="00F02226"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Default="00864317" w:rsidP="00021493">
      <w:pPr>
        <w:ind w:left="720"/>
        <w:rPr>
          <w:rFonts w:ascii="Times New Roman" w:hAnsi="Times New Roman"/>
        </w:rPr>
      </w:pPr>
    </w:p>
    <w:p w14:paraId="0EEA78D3" w14:textId="77777777" w:rsidR="00F02226" w:rsidRPr="00021493" w:rsidRDefault="00F02226"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w:t>
      </w:r>
      <w:r w:rsidR="00166D3F" w:rsidRPr="00AF4A2A">
        <w:rPr>
          <w:rFonts w:ascii="Times New Roman" w:hAnsi="Times New Roman" w:cs="Times New Roman"/>
          <w:spacing w:val="-3"/>
        </w:rPr>
        <w:lastRenderedPageBreak/>
        <w:t xml:space="preserve">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6EFB87D8"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A51B09">
        <w:rPr>
          <w:rFonts w:ascii="Times New Roman" w:hAnsi="Times New Roman" w:cs="Times New Roman"/>
          <w:u w:val="single"/>
        </w:rPr>
        <w:t xml:space="preserve">November </w:t>
      </w:r>
      <w:r w:rsidR="00DC4568">
        <w:rPr>
          <w:rFonts w:ascii="Times New Roman" w:hAnsi="Times New Roman" w:cs="Times New Roman"/>
          <w:u w:val="single"/>
        </w:rPr>
        <w:t>16</w:t>
      </w:r>
      <w:r w:rsidR="00A51B09">
        <w:rPr>
          <w:rFonts w:ascii="Times New Roman" w:hAnsi="Times New Roman" w:cs="Times New Roman"/>
          <w:u w:val="single"/>
        </w:rPr>
        <w:t>,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3E728D70"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02226">
        <w:rPr>
          <w:rFonts w:ascii="Times New Roman" w:hAnsi="Times New Roman" w:cs="Times New Roman"/>
          <w:spacing w:val="-3"/>
        </w:rPr>
        <w:t>Chad L. Allensworth</w:t>
      </w:r>
    </w:p>
    <w:p w14:paraId="5CAA3235" w14:textId="77777777" w:rsidR="00F32374" w:rsidRDefault="000C1A32" w:rsidP="001433F0">
      <w:pPr>
        <w:pStyle w:val="ParaTab1"/>
        <w:ind w:firstLine="0"/>
        <w:rPr>
          <w:rFonts w:ascii="Times New Roman" w:hAnsi="Times New Roman" w:cs="Times New Roman"/>
          <w:spacing w:val="-3"/>
        </w:rPr>
        <w:sectPr w:rsidR="00F32374"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7B29B355" w14:textId="77777777" w:rsidR="00F32374" w:rsidRDefault="00F32374" w:rsidP="00F32374">
      <w:r>
        <w:rPr>
          <w:rFonts w:ascii="Microsoft Sans Serif" w:eastAsia="Microsoft Sans Serif" w:hAnsi="Microsoft Sans Serif" w:cs="Microsoft Sans Serif"/>
          <w:b/>
          <w:u w:val="single"/>
        </w:rPr>
        <w:lastRenderedPageBreak/>
        <w:t>C-2023-3042819 - XIAOXIA BAILEY v. PPL ELECTRIC UTILITIES CORPORATION</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XIAOXIA BAILEY</w:t>
      </w:r>
      <w:r>
        <w:rPr>
          <w:rFonts w:ascii="Microsoft Sans Serif" w:eastAsia="Microsoft Sans Serif" w:hAnsi="Microsoft Sans Serif" w:cs="Microsoft Sans Serif"/>
        </w:rPr>
        <w:cr/>
        <w:t>2317 HIGHLAND AVENUE</w:t>
      </w:r>
      <w:r>
        <w:rPr>
          <w:rFonts w:ascii="Microsoft Sans Serif" w:eastAsia="Microsoft Sans Serif" w:hAnsi="Microsoft Sans Serif" w:cs="Microsoft Sans Serif"/>
        </w:rPr>
        <w:cr/>
        <w:t>HARRISBURG PA  17109</w:t>
      </w:r>
      <w:r>
        <w:rPr>
          <w:rFonts w:ascii="Microsoft Sans Serif" w:eastAsia="Microsoft Sans Serif" w:hAnsi="Microsoft Sans Serif" w:cs="Microsoft Sans Serif"/>
        </w:rPr>
        <w:cr/>
      </w:r>
      <w:r w:rsidRPr="00EA3647">
        <w:rPr>
          <w:rFonts w:ascii="Microsoft Sans Serif" w:eastAsia="Microsoft Sans Serif" w:hAnsi="Microsoft Sans Serif" w:cs="Microsoft Sans Serif"/>
          <w:b/>
          <w:bCs/>
        </w:rPr>
        <w:t>717.805.9917</w:t>
      </w:r>
      <w:r>
        <w:rPr>
          <w:rFonts w:ascii="Microsoft Sans Serif" w:eastAsia="Microsoft Sans Serif" w:hAnsi="Microsoft Sans Serif" w:cs="Microsoft Sans Serif"/>
        </w:rPr>
        <w:cr/>
        <w:t>Served by FIRST CLASS MAIL</w:t>
      </w:r>
      <w:r>
        <w:rPr>
          <w:rFonts w:ascii="Microsoft Sans Serif" w:eastAsia="Microsoft Sans Serif" w:hAnsi="Microsoft Sans Serif" w:cs="Microsoft Sans Serif"/>
        </w:rPr>
        <w:br/>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560596">
        <w:rPr>
          <w:rFonts w:ascii="Microsoft Sans Serif" w:eastAsia="Microsoft Sans Serif" w:hAnsi="Microsoft Sans Serif" w:cs="Microsoft Sans Serif"/>
          <w:b/>
          <w:bCs/>
        </w:rPr>
        <w:t>717.612.6033</w:t>
      </w:r>
      <w:r w:rsidRPr="00560596">
        <w:rPr>
          <w:rFonts w:ascii="Microsoft Sans Serif" w:eastAsia="Microsoft Sans Serif" w:hAnsi="Microsoft Sans Serif" w:cs="Microsoft Sans Serif"/>
          <w:b/>
          <w:bCs/>
        </w:rPr>
        <w:cr/>
        <w:t>717.612.6052</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p>
    <w:p w14:paraId="7F747697" w14:textId="7E61ABC6" w:rsidR="008B6732" w:rsidRDefault="008B6732" w:rsidP="001433F0">
      <w:pPr>
        <w:pStyle w:val="ParaTab1"/>
        <w:ind w:firstLine="0"/>
        <w:rPr>
          <w:rFonts w:ascii="Times New Roman" w:hAnsi="Times New Roman" w:cs="Times New Roman"/>
          <w:spacing w:val="-3"/>
        </w:rPr>
      </w:pPr>
    </w:p>
    <w:sectPr w:rsidR="008B673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F32374" w:rsidRDefault="009E0462">
        <w:pPr>
          <w:pStyle w:val="Footer"/>
          <w:jc w:val="center"/>
          <w:rPr>
            <w:rFonts w:ascii="Times New Roman" w:hAnsi="Times New Roman" w:cs="Times New Roman"/>
            <w:sz w:val="20"/>
            <w:szCs w:val="20"/>
          </w:rPr>
        </w:pPr>
        <w:r w:rsidRPr="00F32374">
          <w:rPr>
            <w:rFonts w:ascii="Times New Roman" w:hAnsi="Times New Roman" w:cs="Times New Roman"/>
            <w:sz w:val="20"/>
            <w:szCs w:val="20"/>
          </w:rPr>
          <w:fldChar w:fldCharType="begin"/>
        </w:r>
        <w:r w:rsidRPr="00F32374">
          <w:rPr>
            <w:rFonts w:ascii="Times New Roman" w:hAnsi="Times New Roman" w:cs="Times New Roman"/>
            <w:sz w:val="20"/>
            <w:szCs w:val="20"/>
          </w:rPr>
          <w:instrText xml:space="preserve"> PAGE   \* MERGEFORMAT </w:instrText>
        </w:r>
        <w:r w:rsidRPr="00F32374">
          <w:rPr>
            <w:rFonts w:ascii="Times New Roman" w:hAnsi="Times New Roman" w:cs="Times New Roman"/>
            <w:sz w:val="20"/>
            <w:szCs w:val="20"/>
          </w:rPr>
          <w:fldChar w:fldCharType="separate"/>
        </w:r>
        <w:r w:rsidRPr="00F32374">
          <w:rPr>
            <w:rFonts w:ascii="Times New Roman" w:hAnsi="Times New Roman" w:cs="Times New Roman"/>
            <w:noProof/>
            <w:sz w:val="20"/>
            <w:szCs w:val="20"/>
          </w:rPr>
          <w:t>2</w:t>
        </w:r>
        <w:r w:rsidRPr="00F3237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093494"/>
      <w:docPartObj>
        <w:docPartGallery w:val="Page Numbers (Bottom of Page)"/>
        <w:docPartUnique/>
      </w:docPartObj>
    </w:sdtPr>
    <w:sdtEndPr>
      <w:rPr>
        <w:rFonts w:ascii="Times New Roman" w:hAnsi="Times New Roman" w:cs="Times New Roman"/>
        <w:noProof/>
        <w:sz w:val="20"/>
        <w:szCs w:val="20"/>
      </w:rPr>
    </w:sdtEndPr>
    <w:sdtContent>
      <w:p w14:paraId="0D7DBC01" w14:textId="097259AC" w:rsidR="00F32374" w:rsidRPr="00F32374" w:rsidRDefault="00F32374">
        <w:pPr>
          <w:pStyle w:val="Footer"/>
          <w:jc w:val="center"/>
          <w:rPr>
            <w:rFonts w:ascii="Times New Roman" w:hAnsi="Times New Roman" w:cs="Times New Roman"/>
            <w:sz w:val="20"/>
            <w:szCs w:val="20"/>
          </w:rPr>
        </w:pPr>
      </w:p>
    </w:sdtContent>
  </w:sdt>
  <w:p w14:paraId="2BA23906" w14:textId="77777777" w:rsidR="00F32374" w:rsidRPr="00BF4638" w:rsidRDefault="00F32374"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7736F"/>
    <w:rsid w:val="0049028E"/>
    <w:rsid w:val="00494273"/>
    <w:rsid w:val="0049647A"/>
    <w:rsid w:val="004A27C6"/>
    <w:rsid w:val="004A437F"/>
    <w:rsid w:val="004B0FC5"/>
    <w:rsid w:val="004B3AE5"/>
    <w:rsid w:val="004E1986"/>
    <w:rsid w:val="004F4BBF"/>
    <w:rsid w:val="004F56E5"/>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A5BD7"/>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531"/>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97890"/>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1B09"/>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1B65"/>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C4568"/>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2311"/>
    <w:rsid w:val="00ED428E"/>
    <w:rsid w:val="00ED672F"/>
    <w:rsid w:val="00ED6C45"/>
    <w:rsid w:val="00EE05F4"/>
    <w:rsid w:val="00EE209E"/>
    <w:rsid w:val="00EE2AA5"/>
    <w:rsid w:val="00EF40F4"/>
    <w:rsid w:val="00EF5465"/>
    <w:rsid w:val="00EF55BB"/>
    <w:rsid w:val="00F00719"/>
    <w:rsid w:val="00F02226"/>
    <w:rsid w:val="00F16E73"/>
    <w:rsid w:val="00F23A6F"/>
    <w:rsid w:val="00F24A60"/>
    <w:rsid w:val="00F27CFC"/>
    <w:rsid w:val="00F32374"/>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enswor@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1634</Words>
  <Characters>9316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2023-11-16T13:49:00Z</dcterms:created>
  <dcterms:modified xsi:type="dcterms:W3CDTF">2023-11-16T13:49:00Z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