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264D25E" w:rsidR="009E1C5A" w:rsidRPr="007A4C3A" w:rsidRDefault="002F7517"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Kitia</w:t>
      </w:r>
      <w:proofErr w:type="spellEnd"/>
      <w:r>
        <w:rPr>
          <w:rFonts w:ascii="Times New Roman" w:hAnsi="Times New Roman" w:cs="Times New Roman"/>
          <w:spacing w:val="-3"/>
        </w:rPr>
        <w:t xml:space="preserve"> Stafford</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A00A57">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D753EF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F7517">
        <w:rPr>
          <w:rFonts w:ascii="Times New Roman" w:hAnsi="Times New Roman" w:cs="Times New Roman"/>
          <w:spacing w:val="-3"/>
        </w:rPr>
        <w:t>F-2023-3041769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0E6FEDE" w:rsidR="009E1C5A" w:rsidRPr="007A4C3A" w:rsidRDefault="002F751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A00A57">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CE9D7B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15ED9">
        <w:rPr>
          <w:rFonts w:ascii="Times New Roman" w:hAnsi="Times New Roman" w:cs="Times New Roman"/>
        </w:rPr>
        <w:t>16</w:t>
      </w:r>
      <w:r w:rsidR="00315ED9" w:rsidRPr="00315ED9">
        <w:rPr>
          <w:rFonts w:ascii="Times New Roman" w:hAnsi="Times New Roman" w:cs="Times New Roman"/>
          <w:vertAlign w:val="superscript"/>
        </w:rPr>
        <w:t>th</w:t>
      </w:r>
      <w:r w:rsidR="00315ED9">
        <w:rPr>
          <w:rFonts w:ascii="Times New Roman" w:hAnsi="Times New Roman" w:cs="Times New Roman"/>
        </w:rPr>
        <w:t xml:space="preserve"> day</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315ED9">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315ED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F5541D8" w:rsidR="00D152D8" w:rsidRPr="00626FFE" w:rsidRDefault="00315ED9" w:rsidP="00B4024F">
      <w:pPr>
        <w:jc w:val="center"/>
        <w:rPr>
          <w:rFonts w:ascii="Times New Roman" w:hAnsi="Times New Roman" w:cs="Times New Roman"/>
          <w:b/>
          <w:bCs/>
        </w:rPr>
      </w:pPr>
      <w:r>
        <w:rPr>
          <w:rFonts w:ascii="Times New Roman" w:hAnsi="Times New Roman" w:cs="Times New Roman"/>
          <w:b/>
          <w:bCs/>
        </w:rPr>
        <w:t>Thursday, December 7, 2023,</w:t>
      </w:r>
      <w:r w:rsidR="00D152D8" w:rsidRPr="00626FFE">
        <w:rPr>
          <w:rFonts w:ascii="Times New Roman" w:hAnsi="Times New Roman" w:cs="Times New Roman"/>
          <w:b/>
          <w:bCs/>
        </w:rPr>
        <w:t xml:space="preserve"> beginning at </w:t>
      </w:r>
      <w:r>
        <w:rPr>
          <w:rFonts w:ascii="Times New Roman" w:hAnsi="Times New Roman" w:cs="Times New Roman"/>
          <w:b/>
          <w:bCs/>
        </w:rPr>
        <w:t>10:00</w:t>
      </w:r>
      <w:r w:rsidR="00D152D8" w:rsidRPr="00626FFE">
        <w:rPr>
          <w:rFonts w:ascii="Times New Roman" w:hAnsi="Times New Roman" w:cs="Times New Roman"/>
          <w:b/>
          <w:bCs/>
        </w:rPr>
        <w:t xml:space="preserve">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5F0358D"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107CB4">
        <w:rPr>
          <w:rFonts w:ascii="Times New Roman" w:hAnsi="Times New Roman" w:cs="Times New Roman"/>
        </w:rPr>
        <w:t>877-668-3814</w:t>
      </w:r>
    </w:p>
    <w:p w14:paraId="31612864" w14:textId="418E9A46"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107CB4" w:rsidRPr="00845C13">
        <w:rPr>
          <w:rFonts w:ascii="Times New Roman" w:hAnsi="Times New Roman" w:cs="Times New Roman"/>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7D19FB97"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9E41AA">
        <w:rPr>
          <w:rFonts w:ascii="Times New Roman" w:hAnsi="Times New Roman" w:cs="Times New Roman"/>
        </w:rPr>
        <w:t>sthaas</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D693B68"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E41AA">
        <w:rPr>
          <w:rFonts w:ascii="Times New Roman" w:hAnsi="Times New Roman" w:cs="Times New Roman"/>
        </w:rPr>
        <w:t xml:space="preserve"> </w:t>
      </w:r>
      <w:r w:rsidR="00864317" w:rsidRPr="00E43791">
        <w:rPr>
          <w:rFonts w:ascii="Times New Roman" w:hAnsi="Times New Roman" w:cs="Times New Roman"/>
        </w:rPr>
        <w:t xml:space="preserve">at </w:t>
      </w:r>
      <w:r w:rsidR="009E41AA">
        <w:rPr>
          <w:rFonts w:ascii="Times New Roman" w:hAnsi="Times New Roman" w:cs="Times New Roman"/>
        </w:rPr>
        <w:t>st</w:t>
      </w:r>
      <w:r w:rsidR="00363C10">
        <w:rPr>
          <w:rFonts w:ascii="Times New Roman" w:hAnsi="Times New Roman" w:cs="Times New Roman"/>
        </w:rPr>
        <w: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C5A1E04"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363C10">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5C86EA2E" w:rsidR="009B5BFE" w:rsidRDefault="00363C10" w:rsidP="00CB0F1D">
      <w:pPr>
        <w:jc w:val="center"/>
        <w:rPr>
          <w:rFonts w:ascii="Times New Roman" w:hAnsi="Times New Roman" w:cs="Times New Roman"/>
        </w:rPr>
      </w:pPr>
      <w:r>
        <w:rPr>
          <w:rFonts w:ascii="Times New Roman" w:hAnsi="Times New Roman" w:cs="Times New Roman"/>
        </w:rPr>
        <w:t>400 North Street</w:t>
      </w:r>
    </w:p>
    <w:p w14:paraId="1B8A4482" w14:textId="51B88F3E" w:rsidR="002241E9" w:rsidRPr="00646CA1" w:rsidRDefault="00363C10"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1E9C5B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3711D7" w:rsidRPr="003711D7">
        <w:rPr>
          <w:rFonts w:ascii="Times New Roman" w:hAnsi="Times New Roman" w:cs="Times New Roman"/>
          <w:u w:val="single"/>
        </w:rPr>
        <w:t>November 16,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0F7EBAC3"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3711D7">
        <w:rPr>
          <w:rFonts w:ascii="Times New Roman" w:hAnsi="Times New Roman" w:cs="Times New Roman"/>
          <w:spacing w:val="-3"/>
        </w:rPr>
        <w:t>Steven K. Haas</w:t>
      </w:r>
    </w:p>
    <w:p w14:paraId="22D590B1" w14:textId="77777777" w:rsidR="00A15618" w:rsidRDefault="000C1A32" w:rsidP="001433F0">
      <w:pPr>
        <w:pStyle w:val="ParaTab1"/>
        <w:ind w:firstLine="0"/>
        <w:rPr>
          <w:rFonts w:ascii="Times New Roman" w:hAnsi="Times New Roman" w:cs="Times New Roman"/>
          <w:spacing w:val="-3"/>
        </w:rPr>
        <w:sectPr w:rsidR="00A15618"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CD55DBB" w14:textId="77777777" w:rsidR="00A15618" w:rsidRDefault="00A15618" w:rsidP="00A15618">
      <w:r>
        <w:rPr>
          <w:rFonts w:ascii="Microsoft Sans Serif" w:eastAsia="Microsoft Sans Serif" w:hAnsi="Microsoft Sans Serif" w:cs="Microsoft Sans Serif"/>
          <w:b/>
          <w:u w:val="single"/>
        </w:rPr>
        <w:lastRenderedPageBreak/>
        <w:t>F-2023-3041769 - KITIA STAFFORD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KITIA STAFFORD</w:t>
      </w:r>
      <w:r>
        <w:rPr>
          <w:rFonts w:ascii="Microsoft Sans Serif" w:eastAsia="Microsoft Sans Serif" w:hAnsi="Microsoft Sans Serif" w:cs="Microsoft Sans Serif"/>
        </w:rPr>
        <w:cr/>
        <w:t>605 HASKA STREET</w:t>
      </w:r>
      <w:r>
        <w:rPr>
          <w:rFonts w:ascii="Microsoft Sans Serif" w:eastAsia="Microsoft Sans Serif" w:hAnsi="Microsoft Sans Serif" w:cs="Microsoft Sans Serif"/>
        </w:rPr>
        <w:cr/>
        <w:t>BETHLEHEM PA  18015</w:t>
      </w:r>
      <w:r>
        <w:rPr>
          <w:rFonts w:ascii="Microsoft Sans Serif" w:eastAsia="Microsoft Sans Serif" w:hAnsi="Microsoft Sans Serif" w:cs="Microsoft Sans Serif"/>
        </w:rPr>
        <w:cr/>
      </w:r>
      <w:r w:rsidRPr="00DE2258">
        <w:rPr>
          <w:rFonts w:ascii="Microsoft Sans Serif" w:eastAsia="Microsoft Sans Serif" w:hAnsi="Microsoft Sans Serif" w:cs="Microsoft Sans Serif"/>
          <w:b/>
          <w:bCs/>
        </w:rPr>
        <w:t>484.966.1191</w:t>
      </w:r>
      <w:r>
        <w:rPr>
          <w:rFonts w:ascii="Microsoft Sans Serif" w:eastAsia="Microsoft Sans Serif" w:hAnsi="Microsoft Sans Serif" w:cs="Microsoft Sans Serif"/>
        </w:rPr>
        <w:cr/>
      </w:r>
      <w:hyperlink r:id="rId12" w:history="1">
        <w:r w:rsidRPr="0077454D">
          <w:rPr>
            <w:rStyle w:val="Hyperlink"/>
            <w:rFonts w:ascii="Microsoft Sans Serif" w:eastAsia="Microsoft Sans Serif" w:hAnsi="Microsoft Sans Serif" w:cs="Microsoft Sans Serif"/>
          </w:rPr>
          <w:t>kitiastaff@gmail.com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5153E">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br/>
      </w:r>
      <w:hyperlink r:id="rId13" w:history="1">
        <w:r w:rsidRPr="0077454D">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4" w:history="1">
        <w:r w:rsidRPr="0077454D">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1079906D" w14:textId="77777777" w:rsidR="00A15618" w:rsidRDefault="00A15618" w:rsidP="00A15618"/>
    <w:p w14:paraId="7F747697" w14:textId="6A5F45EF" w:rsidR="008B6732" w:rsidRDefault="008B6732" w:rsidP="001433F0">
      <w:pPr>
        <w:pStyle w:val="ParaTab1"/>
        <w:ind w:firstLine="0"/>
        <w:rPr>
          <w:rFonts w:ascii="Times New Roman" w:hAnsi="Times New Roman" w:cs="Times New Roman"/>
          <w:spacing w:val="-3"/>
        </w:rPr>
      </w:pPr>
    </w:p>
    <w:sectPr w:rsidR="008B6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A00A57" w:rsidRDefault="009E0462">
        <w:pPr>
          <w:pStyle w:val="Footer"/>
          <w:jc w:val="center"/>
          <w:rPr>
            <w:rFonts w:ascii="Times New Roman" w:hAnsi="Times New Roman" w:cs="Times New Roman"/>
            <w:sz w:val="20"/>
            <w:szCs w:val="20"/>
          </w:rPr>
        </w:pPr>
        <w:r w:rsidRPr="00A00A57">
          <w:rPr>
            <w:rFonts w:ascii="Times New Roman" w:hAnsi="Times New Roman" w:cs="Times New Roman"/>
            <w:sz w:val="20"/>
            <w:szCs w:val="20"/>
          </w:rPr>
          <w:fldChar w:fldCharType="begin"/>
        </w:r>
        <w:r w:rsidRPr="00A00A57">
          <w:rPr>
            <w:rFonts w:ascii="Times New Roman" w:hAnsi="Times New Roman" w:cs="Times New Roman"/>
            <w:sz w:val="20"/>
            <w:szCs w:val="20"/>
          </w:rPr>
          <w:instrText xml:space="preserve"> PAGE   \* MERGEFORMAT </w:instrText>
        </w:r>
        <w:r w:rsidRPr="00A00A57">
          <w:rPr>
            <w:rFonts w:ascii="Times New Roman" w:hAnsi="Times New Roman" w:cs="Times New Roman"/>
            <w:sz w:val="20"/>
            <w:szCs w:val="20"/>
          </w:rPr>
          <w:fldChar w:fldCharType="separate"/>
        </w:r>
        <w:r w:rsidRPr="00A00A57">
          <w:rPr>
            <w:rFonts w:ascii="Times New Roman" w:hAnsi="Times New Roman" w:cs="Times New Roman"/>
            <w:noProof/>
            <w:sz w:val="20"/>
            <w:szCs w:val="20"/>
          </w:rPr>
          <w:t>2</w:t>
        </w:r>
        <w:r w:rsidRPr="00A00A5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80F6" w14:textId="258C9EF1" w:rsidR="00A15618" w:rsidRPr="00A00A57" w:rsidRDefault="00A1561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07CB4"/>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B439C"/>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0129"/>
    <w:rsid w:val="002E1B51"/>
    <w:rsid w:val="002F7517"/>
    <w:rsid w:val="003055DF"/>
    <w:rsid w:val="00314ED8"/>
    <w:rsid w:val="00315ED9"/>
    <w:rsid w:val="0032153D"/>
    <w:rsid w:val="0032346D"/>
    <w:rsid w:val="00326CEC"/>
    <w:rsid w:val="0033182F"/>
    <w:rsid w:val="00331863"/>
    <w:rsid w:val="00332D89"/>
    <w:rsid w:val="00340D79"/>
    <w:rsid w:val="0034617E"/>
    <w:rsid w:val="00352467"/>
    <w:rsid w:val="003542DB"/>
    <w:rsid w:val="003563C0"/>
    <w:rsid w:val="00363C10"/>
    <w:rsid w:val="00364E00"/>
    <w:rsid w:val="003711D7"/>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45C13"/>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E41AA"/>
    <w:rsid w:val="009F7C33"/>
    <w:rsid w:val="00A00A57"/>
    <w:rsid w:val="00A0315C"/>
    <w:rsid w:val="00A07781"/>
    <w:rsid w:val="00A118A3"/>
    <w:rsid w:val="00A124CC"/>
    <w:rsid w:val="00A134DE"/>
    <w:rsid w:val="00A15618"/>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D56DB"/>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tobbe@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tiastaff@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EA8EC-7B1C-43EC-A7E1-FC320261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c43417d6-f766-4d97-ae2e-b0103a28e04d"/>
    <ds:schemaRef ds:uri="http://purl.org/dc/term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83F9B59-845C-4F96-B481-EC8D7A25E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1635</Words>
  <Characters>9322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2023-11-16T15:18:00Z</dcterms:created>
  <dcterms:modified xsi:type="dcterms:W3CDTF">2023-11-16T15:18:00Z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