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074979AC" w:rsidR="002F5F2E" w:rsidRPr="000D5CB6" w:rsidRDefault="00D67AC7" w:rsidP="002F5F2E">
      <w:pPr>
        <w:autoSpaceDE/>
        <w:autoSpaceDN/>
        <w:jc w:val="both"/>
        <w:rPr>
          <w:rFonts w:ascii="Times New Roman" w:hAnsi="Times New Roman" w:cs="Times New Roman"/>
        </w:rPr>
      </w:pPr>
      <w:r w:rsidRPr="00D67AC7">
        <w:rPr>
          <w:rFonts w:ascii="Times New Roman" w:hAnsi="Times New Roman" w:cs="Times New Roman"/>
        </w:rPr>
        <w:t>Catherine Clark</w:t>
      </w:r>
      <w:r w:rsidR="00D46200">
        <w:rPr>
          <w:rFonts w:ascii="Times New Roman" w:hAnsi="Times New Roman" w:cs="Times New Roman"/>
        </w:rPr>
        <w:tab/>
      </w:r>
      <w:r w:rsidR="00D46200">
        <w:rPr>
          <w:rFonts w:ascii="Times New Roman" w:hAnsi="Times New Roman" w:cs="Times New Roman"/>
        </w:rPr>
        <w:tab/>
      </w:r>
      <w:r w:rsidR="002F5F2E" w:rsidRPr="000D5CB6">
        <w:rPr>
          <w:rFonts w:ascii="Times New Roman" w:hAnsi="Times New Roman" w:cs="Times New Roman"/>
        </w:rPr>
        <w:tab/>
      </w:r>
      <w:r w:rsidR="002F5F2E" w:rsidRPr="000D5CB6">
        <w:rPr>
          <w:rFonts w:ascii="Times New Roman" w:hAnsi="Times New Roman" w:cs="Times New Roman"/>
        </w:rPr>
        <w:tab/>
      </w:r>
      <w:r w:rsidR="002F5F2E" w:rsidRPr="000D5CB6">
        <w:rPr>
          <w:rFonts w:ascii="Times New Roman" w:hAnsi="Times New Roman" w:cs="Times New Roman"/>
        </w:rPr>
        <w:tab/>
        <w:t>:</w:t>
      </w:r>
    </w:p>
    <w:p w14:paraId="6F391E48" w14:textId="77777777" w:rsidR="002F5F2E" w:rsidRPr="000D5CB6" w:rsidRDefault="002F5F2E" w:rsidP="002F5F2E">
      <w:pPr>
        <w:autoSpaceDE/>
        <w:autoSpaceDN/>
        <w:jc w:val="both"/>
        <w:rPr>
          <w:rFonts w:ascii="Times New Roman" w:hAnsi="Times New Roman" w:cs="Times New Roman"/>
        </w:rPr>
      </w:pP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t>:</w:t>
      </w:r>
    </w:p>
    <w:p w14:paraId="7D4BA916" w14:textId="790DD97D" w:rsidR="002F5F2E" w:rsidRPr="000D5CB6" w:rsidRDefault="002F5F2E" w:rsidP="002F5F2E">
      <w:pPr>
        <w:autoSpaceDE/>
        <w:autoSpaceDN/>
        <w:jc w:val="both"/>
        <w:rPr>
          <w:rFonts w:ascii="Times New Roman" w:hAnsi="Times New Roman" w:cs="Times New Roman"/>
        </w:rPr>
      </w:pPr>
      <w:r w:rsidRPr="000D5CB6">
        <w:rPr>
          <w:rFonts w:ascii="Times New Roman" w:hAnsi="Times New Roman" w:cs="Times New Roman"/>
        </w:rPr>
        <w:tab/>
        <w:t>v.</w:t>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t>:</w:t>
      </w:r>
      <w:r w:rsidRPr="000D5CB6">
        <w:rPr>
          <w:rFonts w:ascii="Times New Roman" w:hAnsi="Times New Roman" w:cs="Times New Roman"/>
        </w:rPr>
        <w:tab/>
      </w:r>
      <w:r w:rsidRPr="000D5CB6">
        <w:rPr>
          <w:rFonts w:ascii="Times New Roman" w:hAnsi="Times New Roman" w:cs="Times New Roman"/>
        </w:rPr>
        <w:tab/>
      </w:r>
      <w:r w:rsidR="00871567" w:rsidRPr="000D5CB6">
        <w:rPr>
          <w:rFonts w:ascii="Times New Roman" w:hAnsi="Times New Roman" w:cs="Times New Roman"/>
        </w:rPr>
        <w:t>C-2023-3043237</w:t>
      </w:r>
    </w:p>
    <w:p w14:paraId="5AA2B7C9" w14:textId="77777777" w:rsidR="002F5F2E" w:rsidRPr="000D5CB6" w:rsidRDefault="002F5F2E" w:rsidP="002F5F2E">
      <w:pPr>
        <w:autoSpaceDE/>
        <w:autoSpaceDN/>
        <w:jc w:val="both"/>
        <w:rPr>
          <w:rFonts w:ascii="Times New Roman" w:hAnsi="Times New Roman" w:cs="Times New Roman"/>
        </w:rPr>
      </w:pP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r>
      <w:r w:rsidRPr="000D5CB6">
        <w:rPr>
          <w:rFonts w:ascii="Times New Roman" w:hAnsi="Times New Roman" w:cs="Times New Roman"/>
        </w:rPr>
        <w:tab/>
        <w:t>:</w:t>
      </w:r>
    </w:p>
    <w:p w14:paraId="2F719188" w14:textId="77B2A605" w:rsidR="002F5F2E" w:rsidRPr="000D5CB6" w:rsidRDefault="00D46200" w:rsidP="002F5F2E">
      <w:pPr>
        <w:autoSpaceDE/>
        <w:autoSpaceDN/>
        <w:jc w:val="both"/>
        <w:rPr>
          <w:rFonts w:ascii="Times New Roman" w:hAnsi="Times New Roman" w:cs="Times New Roman"/>
        </w:rPr>
      </w:pPr>
      <w:r w:rsidRPr="000D5CB6">
        <w:rPr>
          <w:rFonts w:ascii="Times New Roman" w:hAnsi="Times New Roman" w:cs="Times New Roman"/>
        </w:rPr>
        <w:t>West Penn Power Company</w:t>
      </w:r>
      <w:r w:rsidR="00164106" w:rsidRPr="000D5CB6">
        <w:rPr>
          <w:rFonts w:ascii="Times New Roman" w:hAnsi="Times New Roman" w:cs="Times New Roman"/>
        </w:rPr>
        <w:tab/>
      </w:r>
      <w:r w:rsidR="00B46E93" w:rsidRPr="000D5CB6">
        <w:rPr>
          <w:rFonts w:ascii="Times New Roman" w:hAnsi="Times New Roman" w:cs="Times New Roman"/>
        </w:rPr>
        <w:tab/>
      </w:r>
      <w:r w:rsidR="002F5F2E" w:rsidRPr="000D5CB6">
        <w:rPr>
          <w:rFonts w:ascii="Times New Roman" w:hAnsi="Times New Roman" w:cs="Times New Roman"/>
        </w:rPr>
        <w:tab/>
      </w:r>
      <w:r w:rsidR="002F5F2E" w:rsidRPr="000D5CB6">
        <w:rPr>
          <w:rFonts w:ascii="Times New Roman" w:hAnsi="Times New Roman" w:cs="Times New Roman"/>
        </w:rPr>
        <w:tab/>
        <w:t>:</w:t>
      </w:r>
    </w:p>
    <w:p w14:paraId="483B110F" w14:textId="77777777" w:rsidR="00CF1D2B" w:rsidRPr="000D5CB6"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0D5CB6"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0D5CB6"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D5CB6" w:rsidRDefault="00CF1D2B" w:rsidP="00CF1D2B">
      <w:pPr>
        <w:tabs>
          <w:tab w:val="center" w:pos="4680"/>
        </w:tabs>
        <w:suppressAutoHyphens/>
        <w:jc w:val="center"/>
        <w:rPr>
          <w:rFonts w:ascii="Times New Roman" w:hAnsi="Times New Roman" w:cs="Times New Roman"/>
          <w:b/>
          <w:bCs/>
          <w:spacing w:val="-3"/>
          <w:u w:val="single"/>
        </w:rPr>
      </w:pPr>
      <w:r w:rsidRPr="000D5CB6">
        <w:rPr>
          <w:rFonts w:ascii="Times New Roman" w:hAnsi="Times New Roman" w:cs="Times New Roman"/>
          <w:b/>
          <w:bCs/>
          <w:spacing w:val="-3"/>
          <w:u w:val="single"/>
        </w:rPr>
        <w:t>PREHEARING ORDER</w:t>
      </w:r>
      <w:r w:rsidR="00417F7E" w:rsidRPr="000D5CB6">
        <w:rPr>
          <w:rFonts w:ascii="Times New Roman" w:hAnsi="Times New Roman" w:cs="Times New Roman"/>
          <w:b/>
          <w:bCs/>
          <w:spacing w:val="-3"/>
          <w:u w:val="single"/>
        </w:rPr>
        <w:t xml:space="preserve"> FOR TELEPHONE HEARING</w:t>
      </w:r>
      <w:r w:rsidR="00DC347B" w:rsidRPr="000D5CB6">
        <w:rPr>
          <w:rFonts w:ascii="Times New Roman" w:hAnsi="Times New Roman" w:cs="Times New Roman"/>
          <w:b/>
          <w:bCs/>
          <w:spacing w:val="-3"/>
          <w:u w:val="single"/>
        </w:rPr>
        <w:t xml:space="preserve">  </w:t>
      </w:r>
    </w:p>
    <w:p w14:paraId="285C7806" w14:textId="77777777" w:rsidR="00CF1D2B" w:rsidRPr="000D5CB6" w:rsidRDefault="00CF1D2B" w:rsidP="00331863">
      <w:pPr>
        <w:pStyle w:val="ParaTab1"/>
        <w:tabs>
          <w:tab w:val="left" w:pos="720"/>
          <w:tab w:val="left" w:pos="2070"/>
        </w:tabs>
        <w:ind w:firstLine="0"/>
        <w:rPr>
          <w:rFonts w:ascii="Times New Roman" w:hAnsi="Times New Roman" w:cs="Times New Roman"/>
        </w:rPr>
      </w:pPr>
    </w:p>
    <w:p w14:paraId="1F84DB3B" w14:textId="0CEE7D97" w:rsidR="00A9204E" w:rsidRPr="000D5CB6" w:rsidRDefault="005E10E9">
      <w:pPr>
        <w:rPr>
          <w:rFonts w:ascii="Times New Roman" w:hAnsi="Times New Roman" w:cs="Times New Roman"/>
        </w:rPr>
      </w:pPr>
      <w:r w:rsidRPr="000D5CB6">
        <w:rPr>
          <w:rFonts w:ascii="Times New Roman" w:hAnsi="Times New Roman" w:cs="Times New Roman"/>
        </w:rPr>
        <w:tab/>
        <w:t xml:space="preserve">AND NOW, this </w:t>
      </w:r>
      <w:r w:rsidR="00164106" w:rsidRPr="000D5CB6">
        <w:rPr>
          <w:rFonts w:ascii="Times New Roman" w:hAnsi="Times New Roman" w:cs="Times New Roman"/>
        </w:rPr>
        <w:t>1</w:t>
      </w:r>
      <w:r w:rsidR="00D46200" w:rsidRPr="000D5CB6">
        <w:rPr>
          <w:rFonts w:ascii="Times New Roman" w:hAnsi="Times New Roman" w:cs="Times New Roman"/>
        </w:rPr>
        <w:t>6</w:t>
      </w:r>
      <w:r w:rsidR="00A05404" w:rsidRPr="000D5CB6">
        <w:rPr>
          <w:rFonts w:ascii="Times New Roman" w:hAnsi="Times New Roman" w:cs="Times New Roman"/>
          <w:vertAlign w:val="superscript"/>
        </w:rPr>
        <w:t>th</w:t>
      </w:r>
      <w:r w:rsidR="00A05404" w:rsidRPr="000D5CB6">
        <w:rPr>
          <w:rFonts w:ascii="Times New Roman" w:hAnsi="Times New Roman" w:cs="Times New Roman"/>
        </w:rPr>
        <w:t xml:space="preserve"> </w:t>
      </w:r>
      <w:r w:rsidRPr="000D5CB6">
        <w:rPr>
          <w:rFonts w:ascii="Times New Roman" w:hAnsi="Times New Roman" w:cs="Times New Roman"/>
        </w:rPr>
        <w:t xml:space="preserve">day of </w:t>
      </w:r>
      <w:r w:rsidR="000D5CB6" w:rsidRPr="000D5CB6">
        <w:rPr>
          <w:rFonts w:ascii="Times New Roman" w:hAnsi="Times New Roman" w:cs="Times New Roman"/>
        </w:rPr>
        <w:t>November</w:t>
      </w:r>
      <w:r w:rsidRPr="000D5CB6">
        <w:rPr>
          <w:rFonts w:ascii="Times New Roman" w:hAnsi="Times New Roman" w:cs="Times New Roman"/>
        </w:rPr>
        <w:t xml:space="preserve"> 20</w:t>
      </w:r>
      <w:r w:rsidR="00D322E3" w:rsidRPr="000D5CB6">
        <w:rPr>
          <w:rFonts w:ascii="Times New Roman" w:hAnsi="Times New Roman" w:cs="Times New Roman"/>
        </w:rPr>
        <w:t>2</w:t>
      </w:r>
      <w:r w:rsidR="00D70B96" w:rsidRPr="000D5CB6">
        <w:rPr>
          <w:rFonts w:ascii="Times New Roman" w:hAnsi="Times New Roman" w:cs="Times New Roman"/>
        </w:rPr>
        <w:t>3</w:t>
      </w:r>
      <w:r w:rsidR="007A4C3A" w:rsidRPr="000D5CB6">
        <w:rPr>
          <w:rFonts w:ascii="Times New Roman" w:hAnsi="Times New Roman" w:cs="Times New Roman"/>
        </w:rPr>
        <w:t>, it is hereby ORDERED:</w:t>
      </w:r>
    </w:p>
    <w:p w14:paraId="48B6032F" w14:textId="09A4F087" w:rsidR="007A4C3A" w:rsidRPr="000D5CB6" w:rsidRDefault="007A4C3A">
      <w:pPr>
        <w:rPr>
          <w:rFonts w:ascii="Times New Roman" w:hAnsi="Times New Roman" w:cs="Times New Roman"/>
        </w:rPr>
      </w:pPr>
    </w:p>
    <w:p w14:paraId="17AC2557" w14:textId="42213A38" w:rsidR="007A4C3A" w:rsidRPr="000D5CB6" w:rsidRDefault="007A4C3A">
      <w:pPr>
        <w:rPr>
          <w:rFonts w:ascii="Times New Roman" w:hAnsi="Times New Roman" w:cs="Times New Roman"/>
        </w:rPr>
      </w:pPr>
    </w:p>
    <w:p w14:paraId="0CF88706" w14:textId="081254C0" w:rsidR="00237895" w:rsidRPr="000D5CB6" w:rsidRDefault="007A4C3A" w:rsidP="00636518">
      <w:pPr>
        <w:pStyle w:val="ListParagraph"/>
        <w:numPr>
          <w:ilvl w:val="0"/>
          <w:numId w:val="24"/>
        </w:numPr>
        <w:tabs>
          <w:tab w:val="left" w:pos="720"/>
        </w:tabs>
        <w:ind w:hanging="720"/>
        <w:rPr>
          <w:rFonts w:ascii="Times New Roman" w:hAnsi="Times New Roman" w:cs="Times New Roman"/>
          <w:b/>
        </w:rPr>
      </w:pPr>
      <w:r w:rsidRPr="000D5CB6">
        <w:rPr>
          <w:rFonts w:ascii="Times New Roman" w:hAnsi="Times New Roman" w:cs="Times New Roman"/>
          <w:b/>
        </w:rPr>
        <w:t xml:space="preserve">DATE </w:t>
      </w:r>
      <w:r w:rsidR="00723367" w:rsidRPr="000D5CB6">
        <w:rPr>
          <w:rFonts w:ascii="Times New Roman" w:hAnsi="Times New Roman" w:cs="Times New Roman"/>
          <w:b/>
        </w:rPr>
        <w:t>AND</w:t>
      </w:r>
      <w:r w:rsidRPr="000D5CB6">
        <w:rPr>
          <w:rFonts w:ascii="Times New Roman" w:hAnsi="Times New Roman" w:cs="Times New Roman"/>
          <w:b/>
        </w:rPr>
        <w:t xml:space="preserve"> TIME OF HEARING</w:t>
      </w:r>
      <w:r w:rsidR="00A368C3" w:rsidRPr="000D5CB6">
        <w:rPr>
          <w:rFonts w:ascii="Times New Roman" w:hAnsi="Times New Roman" w:cs="Times New Roman"/>
          <w:b/>
        </w:rPr>
        <w:t xml:space="preserve">.    </w:t>
      </w:r>
      <w:r w:rsidRPr="000D5CB6">
        <w:rPr>
          <w:rFonts w:ascii="Times New Roman" w:hAnsi="Times New Roman" w:cs="Times New Roman"/>
        </w:rPr>
        <w:t xml:space="preserve">An initial telephonic hearing will be held </w:t>
      </w:r>
      <w:r w:rsidR="00A416D1" w:rsidRPr="000D5CB6">
        <w:rPr>
          <w:rFonts w:ascii="Times New Roman" w:hAnsi="Times New Roman" w:cs="Times New Roman"/>
        </w:rPr>
        <w:t xml:space="preserve">in this </w:t>
      </w:r>
      <w:r w:rsidR="00237895" w:rsidRPr="000D5CB6">
        <w:rPr>
          <w:rFonts w:ascii="Times New Roman" w:hAnsi="Times New Roman" w:cs="Times New Roman"/>
        </w:rPr>
        <w:t xml:space="preserve"> </w:t>
      </w:r>
    </w:p>
    <w:p w14:paraId="2222BB24" w14:textId="65B10F48" w:rsidR="00A368C3" w:rsidRPr="000D5CB6" w:rsidRDefault="00237895" w:rsidP="00237895">
      <w:pPr>
        <w:pStyle w:val="ListParagraph"/>
        <w:tabs>
          <w:tab w:val="left" w:pos="720"/>
        </w:tabs>
        <w:ind w:left="630"/>
        <w:rPr>
          <w:rFonts w:ascii="Times New Roman" w:hAnsi="Times New Roman" w:cs="Times New Roman"/>
          <w:b/>
        </w:rPr>
      </w:pPr>
      <w:r w:rsidRPr="000D5CB6">
        <w:rPr>
          <w:rFonts w:ascii="Times New Roman" w:hAnsi="Times New Roman" w:cs="Times New Roman"/>
          <w:b/>
        </w:rPr>
        <w:t xml:space="preserve">  </w:t>
      </w:r>
      <w:r w:rsidR="00A416D1" w:rsidRPr="000D5CB6">
        <w:rPr>
          <w:rFonts w:ascii="Times New Roman" w:hAnsi="Times New Roman" w:cs="Times New Roman"/>
        </w:rPr>
        <w:t xml:space="preserve">case </w:t>
      </w:r>
      <w:r w:rsidR="007A4C3A" w:rsidRPr="000D5CB6">
        <w:rPr>
          <w:rFonts w:ascii="Times New Roman" w:hAnsi="Times New Roman" w:cs="Times New Roman"/>
        </w:rPr>
        <w:t>on</w:t>
      </w:r>
      <w:r w:rsidR="00A368C3" w:rsidRPr="000D5CB6">
        <w:rPr>
          <w:rFonts w:ascii="Times New Roman" w:hAnsi="Times New Roman" w:cs="Times New Roman"/>
        </w:rPr>
        <w:t xml:space="preserve">: </w:t>
      </w:r>
      <w:r w:rsidR="007A4C3A" w:rsidRPr="000D5CB6">
        <w:rPr>
          <w:rFonts w:ascii="Times New Roman" w:hAnsi="Times New Roman" w:cs="Times New Roman"/>
        </w:rPr>
        <w:t xml:space="preserve"> </w:t>
      </w:r>
    </w:p>
    <w:p w14:paraId="53424EF7" w14:textId="77777777" w:rsidR="00A368C3" w:rsidRPr="000D5CB6" w:rsidRDefault="00A368C3" w:rsidP="00A368C3">
      <w:pPr>
        <w:tabs>
          <w:tab w:val="left" w:pos="720"/>
        </w:tabs>
        <w:rPr>
          <w:rFonts w:ascii="Times New Roman" w:hAnsi="Times New Roman" w:cs="Times New Roman"/>
        </w:rPr>
      </w:pPr>
    </w:p>
    <w:p w14:paraId="38903D51" w14:textId="2090C5E0" w:rsidR="007A4C3A" w:rsidRPr="00A368C3" w:rsidRDefault="00A368C3" w:rsidP="00A368C3">
      <w:pPr>
        <w:tabs>
          <w:tab w:val="left" w:pos="720"/>
        </w:tabs>
        <w:rPr>
          <w:rFonts w:ascii="Times New Roman" w:hAnsi="Times New Roman" w:cs="Times New Roman"/>
          <w:b/>
        </w:rPr>
      </w:pPr>
      <w:r w:rsidRPr="000D5CB6">
        <w:rPr>
          <w:rFonts w:ascii="Times New Roman" w:hAnsi="Times New Roman" w:cs="Times New Roman"/>
        </w:rPr>
        <w:tab/>
      </w:r>
      <w:r w:rsidRPr="000D5CB6">
        <w:rPr>
          <w:rFonts w:ascii="Times New Roman" w:hAnsi="Times New Roman" w:cs="Times New Roman"/>
        </w:rPr>
        <w:tab/>
      </w:r>
      <w:r w:rsidR="007D19BE" w:rsidRPr="000D5CB6">
        <w:rPr>
          <w:rFonts w:ascii="Times New Roman" w:hAnsi="Times New Roman" w:cs="Times New Roman"/>
          <w:b/>
          <w:bCs/>
        </w:rPr>
        <w:t>Wednesday</w:t>
      </w:r>
      <w:r w:rsidR="00B83438" w:rsidRPr="000D5CB6">
        <w:rPr>
          <w:rFonts w:ascii="Times New Roman" w:hAnsi="Times New Roman" w:cs="Times New Roman"/>
          <w:b/>
          <w:bCs/>
        </w:rPr>
        <w:t xml:space="preserve">, </w:t>
      </w:r>
      <w:r w:rsidR="007D19BE" w:rsidRPr="000D5CB6">
        <w:rPr>
          <w:rFonts w:ascii="Times New Roman" w:hAnsi="Times New Roman" w:cs="Times New Roman"/>
          <w:b/>
          <w:bCs/>
        </w:rPr>
        <w:t>January</w:t>
      </w:r>
      <w:r w:rsidR="00A30953" w:rsidRPr="000D5CB6">
        <w:rPr>
          <w:rFonts w:ascii="Times New Roman" w:hAnsi="Times New Roman" w:cs="Times New Roman"/>
          <w:b/>
          <w:bCs/>
        </w:rPr>
        <w:t xml:space="preserve"> </w:t>
      </w:r>
      <w:r w:rsidR="007D19BE" w:rsidRPr="000D5CB6">
        <w:rPr>
          <w:rFonts w:ascii="Times New Roman" w:hAnsi="Times New Roman" w:cs="Times New Roman"/>
          <w:b/>
          <w:bCs/>
        </w:rPr>
        <w:t>10</w:t>
      </w:r>
      <w:r w:rsidR="00B83438" w:rsidRPr="000D5CB6">
        <w:rPr>
          <w:rFonts w:ascii="Times New Roman" w:hAnsi="Times New Roman" w:cs="Times New Roman"/>
          <w:b/>
          <w:bCs/>
        </w:rPr>
        <w:t>, 202</w:t>
      </w:r>
      <w:r w:rsidR="007D19BE" w:rsidRPr="000D5CB6">
        <w:rPr>
          <w:rFonts w:ascii="Times New Roman" w:hAnsi="Times New Roman" w:cs="Times New Roman"/>
          <w:b/>
          <w:bCs/>
        </w:rPr>
        <w:t>4</w:t>
      </w:r>
      <w:r w:rsidR="007A4C3A" w:rsidRPr="000D5CB6">
        <w:rPr>
          <w:rFonts w:ascii="Times New Roman" w:hAnsi="Times New Roman" w:cs="Times New Roman"/>
        </w:rPr>
        <w:t xml:space="preserve">, beginning at </w:t>
      </w:r>
      <w:r w:rsidR="00B83438" w:rsidRPr="000D5CB6">
        <w:rPr>
          <w:rFonts w:ascii="Times New Roman" w:hAnsi="Times New Roman" w:cs="Times New Roman"/>
          <w:b/>
          <w:bCs/>
        </w:rPr>
        <w:t>1</w:t>
      </w:r>
      <w:r w:rsidR="001E51D6" w:rsidRPr="000D5CB6">
        <w:rPr>
          <w:rFonts w:ascii="Times New Roman" w:hAnsi="Times New Roman" w:cs="Times New Roman"/>
          <w:b/>
          <w:bCs/>
        </w:rPr>
        <w:t>0</w:t>
      </w:r>
      <w:r w:rsidR="00B83438" w:rsidRPr="000D5CB6">
        <w:rPr>
          <w:rFonts w:ascii="Times New Roman" w:hAnsi="Times New Roman" w:cs="Times New Roman"/>
          <w:b/>
          <w:bCs/>
        </w:rPr>
        <w:t>:</w:t>
      </w:r>
      <w:r w:rsidR="001E51D6" w:rsidRPr="000D5CB6">
        <w:rPr>
          <w:rFonts w:ascii="Times New Roman" w:hAnsi="Times New Roman" w:cs="Times New Roman"/>
          <w:b/>
          <w:bCs/>
        </w:rPr>
        <w:t>0</w:t>
      </w:r>
      <w:r w:rsidR="00B83438" w:rsidRPr="000D5CB6">
        <w:rPr>
          <w:rFonts w:ascii="Times New Roman" w:hAnsi="Times New Roman" w:cs="Times New Roman"/>
          <w:b/>
          <w:bCs/>
        </w:rPr>
        <w:t xml:space="preserve">0 </w:t>
      </w:r>
      <w:r w:rsidR="001E51D6" w:rsidRPr="000D5CB6">
        <w:rPr>
          <w:rFonts w:ascii="Times New Roman" w:hAnsi="Times New Roman" w:cs="Times New Roman"/>
          <w:b/>
          <w:bCs/>
        </w:rPr>
        <w:t>a</w:t>
      </w:r>
      <w:r w:rsidR="00B83438" w:rsidRPr="000D5CB6">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13C1B76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164106" w:rsidRPr="00164106">
        <w:rPr>
          <w:rFonts w:ascii="Times New Roman" w:hAnsi="Times New Roman" w:cs="Times New Roman"/>
        </w:rPr>
        <w:t>1-866-566-0649</w:t>
      </w:r>
    </w:p>
    <w:p w14:paraId="05493E70" w14:textId="4919AD98"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164106" w:rsidRPr="00164106">
        <w:rPr>
          <w:rFonts w:ascii="Times New Roman" w:hAnsi="Times New Roman" w:cs="Times New Roman"/>
        </w:rPr>
        <w:t>83345259</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C166C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w:t>
      </w:r>
      <w:r w:rsidR="00F136A6" w:rsidRPr="00164106">
        <w:rPr>
          <w:rFonts w:ascii="Times New Roman" w:hAnsi="Times New Roman" w:cs="Times New Roman"/>
          <w:sz w:val="24"/>
          <w:szCs w:val="24"/>
        </w:rPr>
        <w:t xml:space="preserve">at </w:t>
      </w:r>
      <w:hyperlink r:id="rId11" w:history="1">
        <w:r w:rsidR="00164106" w:rsidRPr="00164106">
          <w:rPr>
            <w:rStyle w:val="Hyperlink"/>
            <w:rFonts w:ascii="Times New Roman" w:hAnsi="Times New Roman" w:cs="Times New Roman"/>
            <w:sz w:val="24"/>
            <w:szCs w:val="24"/>
          </w:rPr>
          <w:t>malong@pa.gov</w:t>
        </w:r>
      </w:hyperlink>
      <w:r w:rsidR="00164106" w:rsidRPr="00164106">
        <w:rPr>
          <w:rFonts w:ascii="Times New Roman" w:hAnsi="Times New Roman" w:cs="Times New Roman"/>
          <w:sz w:val="24"/>
          <w:szCs w:val="24"/>
        </w:rPr>
        <w:t xml:space="preserve"> </w:t>
      </w:r>
      <w:r w:rsidR="00736823" w:rsidRPr="00164106">
        <w:rPr>
          <w:rFonts w:ascii="Times New Roman" w:hAnsi="Times New Roman" w:cs="Times New Roman"/>
          <w:sz w:val="24"/>
          <w:szCs w:val="24"/>
        </w:rPr>
        <w:t xml:space="preserve">and </w:t>
      </w:r>
      <w:r w:rsidR="00E43791" w:rsidRPr="00164106">
        <w:rPr>
          <w:rFonts w:ascii="Times New Roman" w:hAnsi="Times New Roman" w:cs="Times New Roman"/>
          <w:sz w:val="24"/>
          <w:szCs w:val="24"/>
        </w:rPr>
        <w:t>one</w:t>
      </w:r>
      <w:r w:rsidR="00E43791" w:rsidRPr="00E43791">
        <w:rPr>
          <w:rFonts w:ascii="Times New Roman" w:hAnsi="Times New Roman" w:cs="Times New Roman"/>
          <w:sz w:val="24"/>
          <w:szCs w:val="24"/>
        </w:rPr>
        <w:t xml:space="preserv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7FD08F6B"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003F060B">
        <w:rPr>
          <w:rFonts w:ascii="Times New Roman" w:hAnsi="Times New Roman" w:cs="Times New Roman"/>
        </w:rPr>
        <w:t xml:space="preserve">at </w:t>
      </w:r>
      <w:hyperlink r:id="rId13" w:history="1">
        <w:r w:rsidR="003F060B" w:rsidRPr="00CA72E3">
          <w:rPr>
            <w:rStyle w:val="Hyperlink"/>
            <w:rFonts w:ascii="Times New Roman" w:hAnsi="Times New Roman" w:cs="Times New Roman"/>
          </w:rPr>
          <w:t>malong@pa.gov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18E3FA68"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164106">
        <w:rPr>
          <w:rFonts w:ascii="Times New Roman" w:hAnsi="Times New Roman" w:cs="Times New Roman"/>
        </w:rPr>
        <w:t>Mary D. Long</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48E37B0C" w14:textId="77777777" w:rsidR="003F060B" w:rsidRDefault="003F060B"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6C1D04B" w14:textId="77777777" w:rsidR="00164106" w:rsidRPr="00077D94" w:rsidRDefault="00164106"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2C54C3D6"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106">
        <w:rPr>
          <w:rFonts w:ascii="Times New Roman" w:hAnsi="Times New Roman" w:cs="Times New Roman"/>
        </w:rPr>
        <w:t>Mary D. Long</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42797F7A" w14:textId="77777777" w:rsidR="00F3765E" w:rsidRDefault="00F3765E" w:rsidP="00F3765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C-2023-3043237 - CATHERINE CLARK v. WEST PENN POWER CO.</w:t>
      </w:r>
    </w:p>
    <w:p w14:paraId="4A1C5259" w14:textId="77777777" w:rsidR="00F3765E" w:rsidRDefault="00F3765E" w:rsidP="00F3765E">
      <w:pPr>
        <w:rPr>
          <w:rFonts w:ascii="Microsoft Sans Serif" w:eastAsia="Microsoft Sans Serif" w:hAnsi="Microsoft Sans Serif" w:cs="Microsoft Sans Serif"/>
        </w:rPr>
      </w:pPr>
    </w:p>
    <w:p w14:paraId="3B8FF0CE"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CATHERINE CLARK</w:t>
      </w:r>
    </w:p>
    <w:p w14:paraId="1C15EBD3"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845 THOMPSON AVENUE</w:t>
      </w:r>
    </w:p>
    <w:p w14:paraId="1004C117"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DONORA PA  15033</w:t>
      </w:r>
    </w:p>
    <w:p w14:paraId="2170551E" w14:textId="77777777" w:rsidR="00F3765E" w:rsidRDefault="00F3765E" w:rsidP="00F3765E">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724.825.9193</w:t>
      </w:r>
    </w:p>
    <w:p w14:paraId="6D7E177E"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i/>
          <w:iCs/>
        </w:rPr>
        <w:t>Served via first class mail</w:t>
      </w:r>
      <w:r>
        <w:rPr>
          <w:rFonts w:ascii="Microsoft Sans Serif" w:eastAsia="Microsoft Sans Serif" w:hAnsi="Microsoft Sans Serif" w:cs="Microsoft Sans Serif"/>
        </w:rPr>
        <w:t xml:space="preserve"> </w:t>
      </w:r>
    </w:p>
    <w:p w14:paraId="19583470" w14:textId="77777777" w:rsidR="00F3765E" w:rsidRDefault="00F3765E" w:rsidP="00F3765E">
      <w:pPr>
        <w:rPr>
          <w:rFonts w:ascii="Microsoft Sans Serif" w:eastAsia="Microsoft Sans Serif" w:hAnsi="Microsoft Sans Serif" w:cs="Microsoft Sans Serif"/>
        </w:rPr>
      </w:pPr>
    </w:p>
    <w:p w14:paraId="67E0634F"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MARGARET MORRIS ESQUIRE</w:t>
      </w:r>
    </w:p>
    <w:p w14:paraId="264EB780"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34E26F42"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CIRA CENTRE 13TH FL</w:t>
      </w:r>
    </w:p>
    <w:p w14:paraId="6DD314EF"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w:t>
      </w:r>
    </w:p>
    <w:p w14:paraId="55D70C7C"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3606CE09" w14:textId="77777777" w:rsidR="00F3765E" w:rsidRDefault="00F3765E" w:rsidP="00F3765E">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215.495.6524</w:t>
      </w:r>
    </w:p>
    <w:p w14:paraId="3E1AF2B5" w14:textId="77777777" w:rsidR="00F3765E" w:rsidRDefault="00F3765E" w:rsidP="00F3765E">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215.870.5785</w:t>
      </w:r>
    </w:p>
    <w:p w14:paraId="2ADDCF84" w14:textId="77777777" w:rsidR="00F3765E" w:rsidRDefault="00F3765E" w:rsidP="00F3765E">
      <w:pPr>
        <w:rPr>
          <w:rFonts w:ascii="Microsoft Sans Serif" w:eastAsia="Microsoft Sans Serif" w:hAnsi="Microsoft Sans Serif" w:cs="Microsoft Sans Serif"/>
        </w:rPr>
      </w:pPr>
      <w:hyperlink r:id="rId16" w:history="1">
        <w:r>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p>
    <w:p w14:paraId="1A6EB28D" w14:textId="77777777" w:rsidR="00F3765E" w:rsidRDefault="00F3765E" w:rsidP="00F3765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eService </w:t>
      </w:r>
    </w:p>
    <w:p w14:paraId="23C49C86" w14:textId="77777777" w:rsidR="00F3765E" w:rsidRDefault="00F3765E" w:rsidP="00F3765E">
      <w:pPr>
        <w:rPr>
          <w:i/>
          <w:iCs/>
        </w:rPr>
      </w:pPr>
      <w:r>
        <w:rPr>
          <w:rFonts w:ascii="Microsoft Sans Serif" w:eastAsia="Microsoft Sans Serif" w:hAnsi="Microsoft Sans Serif" w:cs="Microsoft Sans Serif"/>
          <w:i/>
          <w:iCs/>
        </w:rPr>
        <w:t>(Counsel for WPPC)</w:t>
      </w:r>
    </w:p>
    <w:p w14:paraId="466B6062" w14:textId="77777777" w:rsidR="001E51D6" w:rsidRPr="001E51D6" w:rsidRDefault="001E51D6" w:rsidP="001E51D6">
      <w:pPr>
        <w:autoSpaceDE/>
        <w:autoSpaceDN/>
        <w:rPr>
          <w:rFonts w:ascii="Calibri" w:hAnsi="Calibri" w:cs="Times New Roman"/>
          <w:sz w:val="22"/>
          <w:szCs w:val="22"/>
        </w:rPr>
      </w:pPr>
    </w:p>
    <w:p w14:paraId="205D6459" w14:textId="77777777" w:rsidR="001E51D6" w:rsidRPr="001E51D6" w:rsidRDefault="001E51D6" w:rsidP="001E51D6">
      <w:pPr>
        <w:autoSpaceDE/>
        <w:autoSpaceDN/>
        <w:rPr>
          <w:rFonts w:ascii="Microsoft Sans Serif" w:eastAsia="Microsoft Sans Serif" w:hAnsi="Microsoft Sans Serif" w:cs="Microsoft Sans Serif"/>
          <w:sz w:val="22"/>
          <w:szCs w:val="22"/>
        </w:rPr>
      </w:pPr>
    </w:p>
    <w:p w14:paraId="090F091C" w14:textId="39DF6E84" w:rsidR="008B6732" w:rsidRPr="00B3210F" w:rsidRDefault="001E51D6" w:rsidP="001E51D6">
      <w:pPr>
        <w:autoSpaceDE/>
        <w:autoSpaceDN/>
        <w:rPr>
          <w:rFonts w:ascii="Times New Roman" w:hAnsi="Times New Roman" w:cs="Times New Roman"/>
        </w:rPr>
      </w:pPr>
      <w:r w:rsidRPr="001E51D6">
        <w:rPr>
          <w:rFonts w:ascii="Microsoft Sans Serif" w:eastAsia="Microsoft Sans Serif" w:hAnsi="Microsoft Sans Serif" w:cs="Microsoft Sans Serif"/>
          <w:sz w:val="22"/>
          <w:szCs w:val="22"/>
        </w:rPr>
        <w:t xml:space="preserve"> </w:t>
      </w:r>
      <w:r w:rsidRPr="001E51D6">
        <w:rPr>
          <w:rFonts w:ascii="Microsoft Sans Serif" w:eastAsia="Microsoft Sans Serif" w:hAnsi="Microsoft Sans Serif" w:cs="Microsoft Sans Serif"/>
          <w:sz w:val="22"/>
          <w:szCs w:val="22"/>
        </w:rPr>
        <w:cr/>
      </w:r>
    </w:p>
    <w:sectPr w:rsidR="008B6732" w:rsidRPr="00B3210F" w:rsidSect="005731D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4425" w14:textId="77777777" w:rsidR="000028F7" w:rsidRDefault="000028F7" w:rsidP="00244F8F">
      <w:r>
        <w:separator/>
      </w:r>
    </w:p>
  </w:endnote>
  <w:endnote w:type="continuationSeparator" w:id="0">
    <w:p w14:paraId="7CDEA249" w14:textId="77777777" w:rsidR="000028F7" w:rsidRDefault="000028F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5FC0" w14:textId="77777777" w:rsidR="000028F7" w:rsidRDefault="000028F7" w:rsidP="00244F8F">
      <w:r>
        <w:separator/>
      </w:r>
    </w:p>
  </w:footnote>
  <w:footnote w:type="continuationSeparator" w:id="0">
    <w:p w14:paraId="568B48D9" w14:textId="77777777" w:rsidR="000028F7" w:rsidRDefault="000028F7"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8F7"/>
    <w:rsid w:val="00002BD9"/>
    <w:rsid w:val="00021493"/>
    <w:rsid w:val="00025079"/>
    <w:rsid w:val="00040B38"/>
    <w:rsid w:val="00046C0F"/>
    <w:rsid w:val="000571B7"/>
    <w:rsid w:val="00062834"/>
    <w:rsid w:val="00064176"/>
    <w:rsid w:val="00064B2B"/>
    <w:rsid w:val="00077D94"/>
    <w:rsid w:val="000A69B3"/>
    <w:rsid w:val="000C1579"/>
    <w:rsid w:val="000C1A32"/>
    <w:rsid w:val="000D5CB6"/>
    <w:rsid w:val="000D6838"/>
    <w:rsid w:val="000E244C"/>
    <w:rsid w:val="000E7489"/>
    <w:rsid w:val="00102FFB"/>
    <w:rsid w:val="00136D85"/>
    <w:rsid w:val="00145D9F"/>
    <w:rsid w:val="00156FF3"/>
    <w:rsid w:val="00164106"/>
    <w:rsid w:val="00166D3F"/>
    <w:rsid w:val="00172900"/>
    <w:rsid w:val="00173642"/>
    <w:rsid w:val="00174DB7"/>
    <w:rsid w:val="00187155"/>
    <w:rsid w:val="00196576"/>
    <w:rsid w:val="001A07BF"/>
    <w:rsid w:val="001A4E19"/>
    <w:rsid w:val="001B048B"/>
    <w:rsid w:val="001B155C"/>
    <w:rsid w:val="001C67DB"/>
    <w:rsid w:val="001E20C0"/>
    <w:rsid w:val="001E51D6"/>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A7C84"/>
    <w:rsid w:val="002B2F20"/>
    <w:rsid w:val="002B56DC"/>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0B"/>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7D19BE"/>
    <w:rsid w:val="00833848"/>
    <w:rsid w:val="0083569A"/>
    <w:rsid w:val="00864317"/>
    <w:rsid w:val="0087156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46200"/>
    <w:rsid w:val="00D5283A"/>
    <w:rsid w:val="00D66F20"/>
    <w:rsid w:val="00D67AA8"/>
    <w:rsid w:val="00D67AC7"/>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3765E"/>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ong@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8</cp:revision>
  <cp:lastPrinted>2019-04-16T17:52:00Z</cp:lastPrinted>
  <dcterms:created xsi:type="dcterms:W3CDTF">2023-11-16T13:58:00Z</dcterms:created>
  <dcterms:modified xsi:type="dcterms:W3CDTF">2023-11-16T14:02:00Z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