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19ED063B" w:rsidR="002F5F2E" w:rsidRPr="00B93483" w:rsidRDefault="00B93483" w:rsidP="002F5F2E">
      <w:pPr>
        <w:autoSpaceDE/>
        <w:autoSpaceDN/>
        <w:jc w:val="both"/>
        <w:rPr>
          <w:rFonts w:ascii="Times New Roman" w:hAnsi="Times New Roman" w:cs="Times New Roman"/>
        </w:rPr>
      </w:pPr>
      <w:r w:rsidRPr="00B93483">
        <w:rPr>
          <w:rFonts w:ascii="Times New Roman" w:hAnsi="Times New Roman" w:cs="Times New Roman"/>
        </w:rPr>
        <w:t>Leonardo Sanchez</w:t>
      </w:r>
      <w:r w:rsidR="00B46E93" w:rsidRPr="00B93483">
        <w:rPr>
          <w:rFonts w:ascii="Times New Roman" w:hAnsi="Times New Roman" w:cs="Times New Roman"/>
        </w:rPr>
        <w:tab/>
      </w:r>
      <w:r w:rsidR="002A70F2" w:rsidRPr="00B93483">
        <w:rPr>
          <w:rFonts w:ascii="Times New Roman" w:hAnsi="Times New Roman" w:cs="Times New Roman"/>
        </w:rPr>
        <w:tab/>
      </w:r>
      <w:r w:rsidR="002F5F2E" w:rsidRPr="00B93483">
        <w:rPr>
          <w:rFonts w:ascii="Times New Roman" w:hAnsi="Times New Roman" w:cs="Times New Roman"/>
        </w:rPr>
        <w:tab/>
      </w:r>
      <w:r w:rsidR="002F5F2E" w:rsidRPr="00B93483">
        <w:rPr>
          <w:rFonts w:ascii="Times New Roman" w:hAnsi="Times New Roman" w:cs="Times New Roman"/>
        </w:rPr>
        <w:tab/>
      </w:r>
      <w:r w:rsidR="002F5F2E" w:rsidRPr="00B93483">
        <w:rPr>
          <w:rFonts w:ascii="Times New Roman" w:hAnsi="Times New Roman" w:cs="Times New Roman"/>
        </w:rPr>
        <w:tab/>
        <w:t>:</w:t>
      </w:r>
    </w:p>
    <w:p w14:paraId="6F391E48" w14:textId="77777777" w:rsidR="002F5F2E" w:rsidRPr="00B93483" w:rsidRDefault="002F5F2E" w:rsidP="002F5F2E">
      <w:pPr>
        <w:autoSpaceDE/>
        <w:autoSpaceDN/>
        <w:jc w:val="both"/>
        <w:rPr>
          <w:rFonts w:ascii="Times New Roman" w:hAnsi="Times New Roman" w:cs="Times New Roman"/>
        </w:rPr>
      </w:pP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t>:</w:t>
      </w:r>
    </w:p>
    <w:p w14:paraId="5AA2B7C9" w14:textId="42C4120A" w:rsidR="002F5F2E" w:rsidRPr="00B93483" w:rsidRDefault="002F5F2E" w:rsidP="002F5F2E">
      <w:pPr>
        <w:autoSpaceDE/>
        <w:autoSpaceDN/>
        <w:jc w:val="both"/>
        <w:rPr>
          <w:rFonts w:ascii="Times New Roman" w:hAnsi="Times New Roman" w:cs="Times New Roman"/>
        </w:rPr>
      </w:pPr>
      <w:r w:rsidRPr="00B93483">
        <w:rPr>
          <w:rFonts w:ascii="Times New Roman" w:hAnsi="Times New Roman" w:cs="Times New Roman"/>
        </w:rPr>
        <w:tab/>
        <w:t>v.</w:t>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t>:</w:t>
      </w:r>
      <w:r w:rsidRPr="00B93483">
        <w:rPr>
          <w:rFonts w:ascii="Times New Roman" w:hAnsi="Times New Roman" w:cs="Times New Roman"/>
        </w:rPr>
        <w:tab/>
      </w:r>
      <w:r w:rsidRPr="00B93483">
        <w:rPr>
          <w:rFonts w:ascii="Times New Roman" w:hAnsi="Times New Roman" w:cs="Times New Roman"/>
        </w:rPr>
        <w:tab/>
      </w:r>
      <w:r w:rsidR="00B93483" w:rsidRPr="00B93483">
        <w:rPr>
          <w:rFonts w:ascii="Times New Roman" w:hAnsi="Times New Roman" w:cs="Times New Roman"/>
        </w:rPr>
        <w:t>F-2022-3037286</w:t>
      </w:r>
      <w:r w:rsidR="00B93483" w:rsidRPr="00B93483">
        <w:rPr>
          <w:rFonts w:ascii="Times New Roman" w:hAnsi="Times New Roman" w:cs="Times New Roman"/>
        </w:rPr>
        <w:tab/>
      </w:r>
      <w:r w:rsidR="00B93483" w:rsidRPr="00B93483">
        <w:rPr>
          <w:rFonts w:ascii="Times New Roman" w:hAnsi="Times New Roman" w:cs="Times New Roman"/>
        </w:rPr>
        <w:tab/>
      </w:r>
      <w:r w:rsidR="00B93483" w:rsidRPr="00B93483">
        <w:rPr>
          <w:rFonts w:ascii="Times New Roman" w:hAnsi="Times New Roman" w:cs="Times New Roman"/>
        </w:rPr>
        <w:tab/>
      </w:r>
      <w:r w:rsidR="00B93483"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r>
      <w:r w:rsidRPr="00B93483">
        <w:rPr>
          <w:rFonts w:ascii="Times New Roman" w:hAnsi="Times New Roman" w:cs="Times New Roman"/>
        </w:rPr>
        <w:tab/>
        <w:t>:</w:t>
      </w:r>
    </w:p>
    <w:p w14:paraId="2F719188" w14:textId="4EC412FC" w:rsidR="002F5F2E" w:rsidRPr="00B93483" w:rsidRDefault="00B93483" w:rsidP="002F5F2E">
      <w:pPr>
        <w:autoSpaceDE/>
        <w:autoSpaceDN/>
        <w:jc w:val="both"/>
        <w:rPr>
          <w:rFonts w:ascii="Times New Roman" w:hAnsi="Times New Roman" w:cs="Times New Roman"/>
        </w:rPr>
      </w:pPr>
      <w:r w:rsidRPr="00B93483">
        <w:rPr>
          <w:rFonts w:ascii="Times New Roman" w:hAnsi="Times New Roman" w:cs="Times New Roman"/>
        </w:rPr>
        <w:t>PECO Energy Company</w:t>
      </w:r>
      <w:r w:rsidR="00D72526" w:rsidRPr="00B93483">
        <w:rPr>
          <w:rFonts w:ascii="Times New Roman" w:hAnsi="Times New Roman" w:cs="Times New Roman"/>
        </w:rPr>
        <w:tab/>
      </w:r>
      <w:r w:rsidR="00B46E93" w:rsidRPr="00B93483">
        <w:rPr>
          <w:rFonts w:ascii="Times New Roman" w:hAnsi="Times New Roman" w:cs="Times New Roman"/>
        </w:rPr>
        <w:tab/>
      </w:r>
      <w:r w:rsidR="002F5F2E" w:rsidRPr="00B93483">
        <w:rPr>
          <w:rFonts w:ascii="Times New Roman" w:hAnsi="Times New Roman" w:cs="Times New Roman"/>
        </w:rPr>
        <w:tab/>
      </w:r>
      <w:r w:rsidR="002F5F2E" w:rsidRPr="00B93483">
        <w:rPr>
          <w:rFonts w:ascii="Times New Roman" w:hAnsi="Times New Roman" w:cs="Times New Roman"/>
        </w:rPr>
        <w:tab/>
        <w:t>:</w:t>
      </w:r>
    </w:p>
    <w:p w14:paraId="483B110F" w14:textId="77777777" w:rsidR="00CF1D2B" w:rsidRPr="00B93483"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B93483"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B93483"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B93483" w:rsidRDefault="00CF1D2B" w:rsidP="00CF1D2B">
      <w:pPr>
        <w:tabs>
          <w:tab w:val="center" w:pos="4680"/>
        </w:tabs>
        <w:suppressAutoHyphens/>
        <w:jc w:val="center"/>
        <w:rPr>
          <w:rFonts w:ascii="Times New Roman" w:hAnsi="Times New Roman" w:cs="Times New Roman"/>
          <w:b/>
          <w:bCs/>
          <w:spacing w:val="-3"/>
          <w:u w:val="single"/>
        </w:rPr>
      </w:pPr>
      <w:r w:rsidRPr="00B93483">
        <w:rPr>
          <w:rFonts w:ascii="Times New Roman" w:hAnsi="Times New Roman" w:cs="Times New Roman"/>
          <w:b/>
          <w:bCs/>
          <w:spacing w:val="-3"/>
          <w:u w:val="single"/>
        </w:rPr>
        <w:t>PREHEARING ORDER</w:t>
      </w:r>
      <w:r w:rsidR="00417F7E" w:rsidRPr="00B93483">
        <w:rPr>
          <w:rFonts w:ascii="Times New Roman" w:hAnsi="Times New Roman" w:cs="Times New Roman"/>
          <w:b/>
          <w:bCs/>
          <w:spacing w:val="-3"/>
          <w:u w:val="single"/>
        </w:rPr>
        <w:t xml:space="preserve"> FOR TELEPHONE HEARING</w:t>
      </w:r>
      <w:r w:rsidR="00DC347B" w:rsidRPr="00B93483">
        <w:rPr>
          <w:rFonts w:ascii="Times New Roman" w:hAnsi="Times New Roman" w:cs="Times New Roman"/>
          <w:b/>
          <w:bCs/>
          <w:spacing w:val="-3"/>
          <w:u w:val="single"/>
        </w:rPr>
        <w:t xml:space="preserve">  </w:t>
      </w:r>
    </w:p>
    <w:p w14:paraId="285C7806" w14:textId="77777777" w:rsidR="00CF1D2B" w:rsidRPr="00B93483" w:rsidRDefault="00CF1D2B" w:rsidP="00331863">
      <w:pPr>
        <w:pStyle w:val="ParaTab1"/>
        <w:tabs>
          <w:tab w:val="left" w:pos="720"/>
          <w:tab w:val="left" w:pos="2070"/>
        </w:tabs>
        <w:ind w:firstLine="0"/>
        <w:rPr>
          <w:rFonts w:ascii="Times New Roman" w:hAnsi="Times New Roman" w:cs="Times New Roman"/>
        </w:rPr>
      </w:pPr>
    </w:p>
    <w:p w14:paraId="1F84DB3B" w14:textId="05CF80BD" w:rsidR="00A9204E" w:rsidRPr="00B93483" w:rsidRDefault="005E10E9">
      <w:pPr>
        <w:rPr>
          <w:rFonts w:ascii="Times New Roman" w:hAnsi="Times New Roman" w:cs="Times New Roman"/>
        </w:rPr>
      </w:pPr>
      <w:r w:rsidRPr="00B93483">
        <w:rPr>
          <w:rFonts w:ascii="Times New Roman" w:hAnsi="Times New Roman" w:cs="Times New Roman"/>
        </w:rPr>
        <w:tab/>
        <w:t xml:space="preserve">AND NOW, this </w:t>
      </w:r>
      <w:r w:rsidR="00D72526" w:rsidRPr="00B93483">
        <w:rPr>
          <w:rFonts w:ascii="Times New Roman" w:hAnsi="Times New Roman" w:cs="Times New Roman"/>
        </w:rPr>
        <w:t>1</w:t>
      </w:r>
      <w:r w:rsidR="00B93483" w:rsidRPr="00B93483">
        <w:rPr>
          <w:rFonts w:ascii="Times New Roman" w:hAnsi="Times New Roman" w:cs="Times New Roman"/>
        </w:rPr>
        <w:t>6</w:t>
      </w:r>
      <w:r w:rsidR="00A05404" w:rsidRPr="00B93483">
        <w:rPr>
          <w:rFonts w:ascii="Times New Roman" w:hAnsi="Times New Roman" w:cs="Times New Roman"/>
          <w:vertAlign w:val="superscript"/>
        </w:rPr>
        <w:t>th</w:t>
      </w:r>
      <w:r w:rsidR="00A05404" w:rsidRPr="00B93483">
        <w:rPr>
          <w:rFonts w:ascii="Times New Roman" w:hAnsi="Times New Roman" w:cs="Times New Roman"/>
        </w:rPr>
        <w:t xml:space="preserve"> </w:t>
      </w:r>
      <w:r w:rsidRPr="00B93483">
        <w:rPr>
          <w:rFonts w:ascii="Times New Roman" w:hAnsi="Times New Roman" w:cs="Times New Roman"/>
        </w:rPr>
        <w:t xml:space="preserve">day of </w:t>
      </w:r>
      <w:r w:rsidR="00B93483" w:rsidRPr="00B93483">
        <w:rPr>
          <w:rFonts w:ascii="Times New Roman" w:hAnsi="Times New Roman" w:cs="Times New Roman"/>
        </w:rPr>
        <w:t>November</w:t>
      </w:r>
      <w:r w:rsidRPr="00B93483">
        <w:rPr>
          <w:rFonts w:ascii="Times New Roman" w:hAnsi="Times New Roman" w:cs="Times New Roman"/>
        </w:rPr>
        <w:t xml:space="preserve"> 20</w:t>
      </w:r>
      <w:r w:rsidR="00D322E3" w:rsidRPr="00B93483">
        <w:rPr>
          <w:rFonts w:ascii="Times New Roman" w:hAnsi="Times New Roman" w:cs="Times New Roman"/>
        </w:rPr>
        <w:t>2</w:t>
      </w:r>
      <w:r w:rsidR="00D70B96" w:rsidRPr="00B93483">
        <w:rPr>
          <w:rFonts w:ascii="Times New Roman" w:hAnsi="Times New Roman" w:cs="Times New Roman"/>
        </w:rPr>
        <w:t>3</w:t>
      </w:r>
      <w:r w:rsidR="007A4C3A" w:rsidRPr="00B93483">
        <w:rPr>
          <w:rFonts w:ascii="Times New Roman" w:hAnsi="Times New Roman" w:cs="Times New Roman"/>
        </w:rPr>
        <w:t>, it is hereby ORDERED:</w:t>
      </w:r>
    </w:p>
    <w:p w14:paraId="48B6032F" w14:textId="09A4F087" w:rsidR="007A4C3A" w:rsidRPr="00B93483" w:rsidRDefault="007A4C3A">
      <w:pPr>
        <w:rPr>
          <w:rFonts w:ascii="Times New Roman" w:hAnsi="Times New Roman" w:cs="Times New Roman"/>
        </w:rPr>
      </w:pPr>
    </w:p>
    <w:p w14:paraId="17AC2557" w14:textId="42213A38" w:rsidR="007A4C3A" w:rsidRPr="00B93483" w:rsidRDefault="007A4C3A">
      <w:pPr>
        <w:rPr>
          <w:rFonts w:ascii="Times New Roman" w:hAnsi="Times New Roman" w:cs="Times New Roman"/>
        </w:rPr>
      </w:pPr>
    </w:p>
    <w:p w14:paraId="0CF88706" w14:textId="71AA8DC1" w:rsidR="00237895" w:rsidRPr="00B93483" w:rsidRDefault="007A4C3A" w:rsidP="00636518">
      <w:pPr>
        <w:pStyle w:val="ListParagraph"/>
        <w:numPr>
          <w:ilvl w:val="0"/>
          <w:numId w:val="24"/>
        </w:numPr>
        <w:tabs>
          <w:tab w:val="left" w:pos="720"/>
        </w:tabs>
        <w:ind w:hanging="720"/>
        <w:rPr>
          <w:rFonts w:ascii="Times New Roman" w:hAnsi="Times New Roman" w:cs="Times New Roman"/>
          <w:b/>
        </w:rPr>
      </w:pPr>
      <w:r w:rsidRPr="00B93483">
        <w:rPr>
          <w:rFonts w:ascii="Times New Roman" w:hAnsi="Times New Roman" w:cs="Times New Roman"/>
          <w:b/>
        </w:rPr>
        <w:t xml:space="preserve">DATE </w:t>
      </w:r>
      <w:r w:rsidR="00723367" w:rsidRPr="00B93483">
        <w:rPr>
          <w:rFonts w:ascii="Times New Roman" w:hAnsi="Times New Roman" w:cs="Times New Roman"/>
          <w:b/>
        </w:rPr>
        <w:t>AND</w:t>
      </w:r>
      <w:r w:rsidRPr="00B93483">
        <w:rPr>
          <w:rFonts w:ascii="Times New Roman" w:hAnsi="Times New Roman" w:cs="Times New Roman"/>
          <w:b/>
        </w:rPr>
        <w:t xml:space="preserve"> TIME OF HEARING</w:t>
      </w:r>
      <w:r w:rsidR="00A368C3" w:rsidRPr="00B93483">
        <w:rPr>
          <w:rFonts w:ascii="Times New Roman" w:hAnsi="Times New Roman" w:cs="Times New Roman"/>
          <w:b/>
        </w:rPr>
        <w:t xml:space="preserve">.    </w:t>
      </w:r>
      <w:r w:rsidRPr="00B93483">
        <w:rPr>
          <w:rFonts w:ascii="Times New Roman" w:hAnsi="Times New Roman" w:cs="Times New Roman"/>
        </w:rPr>
        <w:t>A</w:t>
      </w:r>
      <w:r w:rsidR="00B93483" w:rsidRPr="00B93483">
        <w:rPr>
          <w:rFonts w:ascii="Times New Roman" w:hAnsi="Times New Roman" w:cs="Times New Roman"/>
        </w:rPr>
        <w:t xml:space="preserve"> further </w:t>
      </w:r>
      <w:r w:rsidRPr="00B93483">
        <w:rPr>
          <w:rFonts w:ascii="Times New Roman" w:hAnsi="Times New Roman" w:cs="Times New Roman"/>
        </w:rPr>
        <w:t xml:space="preserve">telephonic hearing will be held </w:t>
      </w:r>
      <w:r w:rsidR="00A416D1" w:rsidRPr="00B93483">
        <w:rPr>
          <w:rFonts w:ascii="Times New Roman" w:hAnsi="Times New Roman" w:cs="Times New Roman"/>
        </w:rPr>
        <w:t xml:space="preserve">in </w:t>
      </w:r>
      <w:r w:rsidR="006270BB" w:rsidRPr="00B93483">
        <w:rPr>
          <w:rFonts w:ascii="Times New Roman" w:hAnsi="Times New Roman" w:cs="Times New Roman"/>
        </w:rPr>
        <w:t>this</w:t>
      </w:r>
      <w:r w:rsidR="00237895" w:rsidRPr="00B93483">
        <w:rPr>
          <w:rFonts w:ascii="Times New Roman" w:hAnsi="Times New Roman" w:cs="Times New Roman"/>
        </w:rPr>
        <w:t xml:space="preserve"> </w:t>
      </w:r>
    </w:p>
    <w:p w14:paraId="2222BB24" w14:textId="65B10F48" w:rsidR="00A368C3" w:rsidRPr="00B93483" w:rsidRDefault="00237895" w:rsidP="00237895">
      <w:pPr>
        <w:pStyle w:val="ListParagraph"/>
        <w:tabs>
          <w:tab w:val="left" w:pos="720"/>
        </w:tabs>
        <w:ind w:left="630"/>
        <w:rPr>
          <w:rFonts w:ascii="Times New Roman" w:hAnsi="Times New Roman" w:cs="Times New Roman"/>
          <w:b/>
        </w:rPr>
      </w:pPr>
      <w:r w:rsidRPr="00B93483">
        <w:rPr>
          <w:rFonts w:ascii="Times New Roman" w:hAnsi="Times New Roman" w:cs="Times New Roman"/>
          <w:b/>
        </w:rPr>
        <w:t xml:space="preserve">  </w:t>
      </w:r>
      <w:r w:rsidR="00A416D1" w:rsidRPr="00B93483">
        <w:rPr>
          <w:rFonts w:ascii="Times New Roman" w:hAnsi="Times New Roman" w:cs="Times New Roman"/>
        </w:rPr>
        <w:t xml:space="preserve">case </w:t>
      </w:r>
      <w:r w:rsidR="007A4C3A" w:rsidRPr="00B93483">
        <w:rPr>
          <w:rFonts w:ascii="Times New Roman" w:hAnsi="Times New Roman" w:cs="Times New Roman"/>
        </w:rPr>
        <w:t>on</w:t>
      </w:r>
      <w:r w:rsidR="00A368C3" w:rsidRPr="00B93483">
        <w:rPr>
          <w:rFonts w:ascii="Times New Roman" w:hAnsi="Times New Roman" w:cs="Times New Roman"/>
        </w:rPr>
        <w:t xml:space="preserve">: </w:t>
      </w:r>
      <w:r w:rsidR="007A4C3A" w:rsidRPr="00B93483">
        <w:rPr>
          <w:rFonts w:ascii="Times New Roman" w:hAnsi="Times New Roman" w:cs="Times New Roman"/>
        </w:rPr>
        <w:t xml:space="preserve"> </w:t>
      </w:r>
    </w:p>
    <w:p w14:paraId="53424EF7" w14:textId="77777777" w:rsidR="00A368C3" w:rsidRPr="00B93483" w:rsidRDefault="00A368C3" w:rsidP="00A368C3">
      <w:pPr>
        <w:tabs>
          <w:tab w:val="left" w:pos="720"/>
        </w:tabs>
        <w:rPr>
          <w:rFonts w:ascii="Times New Roman" w:hAnsi="Times New Roman" w:cs="Times New Roman"/>
        </w:rPr>
      </w:pPr>
    </w:p>
    <w:p w14:paraId="38903D51" w14:textId="58639724" w:rsidR="007A4C3A" w:rsidRPr="00A368C3" w:rsidRDefault="00A368C3" w:rsidP="00A368C3">
      <w:pPr>
        <w:tabs>
          <w:tab w:val="left" w:pos="720"/>
        </w:tabs>
        <w:rPr>
          <w:rFonts w:ascii="Times New Roman" w:hAnsi="Times New Roman" w:cs="Times New Roman"/>
          <w:b/>
        </w:rPr>
      </w:pPr>
      <w:r w:rsidRPr="00B93483">
        <w:rPr>
          <w:rFonts w:ascii="Times New Roman" w:hAnsi="Times New Roman" w:cs="Times New Roman"/>
        </w:rPr>
        <w:tab/>
      </w:r>
      <w:r w:rsidRPr="00B93483">
        <w:rPr>
          <w:rFonts w:ascii="Times New Roman" w:hAnsi="Times New Roman" w:cs="Times New Roman"/>
        </w:rPr>
        <w:tab/>
      </w:r>
      <w:r w:rsidR="00B93483" w:rsidRPr="00B93483">
        <w:rPr>
          <w:rFonts w:ascii="Times New Roman" w:hAnsi="Times New Roman" w:cs="Times New Roman"/>
          <w:b/>
          <w:bCs/>
        </w:rPr>
        <w:t>Monday</w:t>
      </w:r>
      <w:r w:rsidR="00B83438" w:rsidRPr="00B93483">
        <w:rPr>
          <w:rFonts w:ascii="Times New Roman" w:hAnsi="Times New Roman" w:cs="Times New Roman"/>
          <w:b/>
          <w:bCs/>
        </w:rPr>
        <w:t xml:space="preserve">, </w:t>
      </w:r>
      <w:r w:rsidR="00D72526" w:rsidRPr="00B93483">
        <w:rPr>
          <w:rFonts w:ascii="Times New Roman" w:hAnsi="Times New Roman" w:cs="Times New Roman"/>
          <w:b/>
          <w:bCs/>
        </w:rPr>
        <w:t>December</w:t>
      </w:r>
      <w:r w:rsidR="00A30953" w:rsidRPr="00B93483">
        <w:rPr>
          <w:rFonts w:ascii="Times New Roman" w:hAnsi="Times New Roman" w:cs="Times New Roman"/>
          <w:b/>
          <w:bCs/>
        </w:rPr>
        <w:t xml:space="preserve"> </w:t>
      </w:r>
      <w:r w:rsidR="00B93483" w:rsidRPr="00B93483">
        <w:rPr>
          <w:rFonts w:ascii="Times New Roman" w:hAnsi="Times New Roman" w:cs="Times New Roman"/>
          <w:b/>
          <w:bCs/>
        </w:rPr>
        <w:t>4</w:t>
      </w:r>
      <w:r w:rsidR="00B83438" w:rsidRPr="00B93483">
        <w:rPr>
          <w:rFonts w:ascii="Times New Roman" w:hAnsi="Times New Roman" w:cs="Times New Roman"/>
          <w:b/>
          <w:bCs/>
        </w:rPr>
        <w:t>, 202</w:t>
      </w:r>
      <w:r w:rsidR="00C41EF1" w:rsidRPr="00B93483">
        <w:rPr>
          <w:rFonts w:ascii="Times New Roman" w:hAnsi="Times New Roman" w:cs="Times New Roman"/>
          <w:b/>
          <w:bCs/>
        </w:rPr>
        <w:t>3</w:t>
      </w:r>
      <w:r w:rsidR="007A4C3A" w:rsidRPr="00B93483">
        <w:rPr>
          <w:rFonts w:ascii="Times New Roman" w:hAnsi="Times New Roman" w:cs="Times New Roman"/>
        </w:rPr>
        <w:t xml:space="preserve">, beginning at </w:t>
      </w:r>
      <w:r w:rsidR="00B83438" w:rsidRPr="00B93483">
        <w:rPr>
          <w:rFonts w:ascii="Times New Roman" w:hAnsi="Times New Roman" w:cs="Times New Roman"/>
          <w:b/>
          <w:bCs/>
        </w:rPr>
        <w:t>1</w:t>
      </w:r>
      <w:r w:rsidR="00D72526" w:rsidRPr="00B93483">
        <w:rPr>
          <w:rFonts w:ascii="Times New Roman" w:hAnsi="Times New Roman" w:cs="Times New Roman"/>
          <w:b/>
          <w:bCs/>
        </w:rPr>
        <w:t>0</w:t>
      </w:r>
      <w:r w:rsidR="00B83438" w:rsidRPr="00B93483">
        <w:rPr>
          <w:rFonts w:ascii="Times New Roman" w:hAnsi="Times New Roman" w:cs="Times New Roman"/>
          <w:b/>
          <w:bCs/>
        </w:rPr>
        <w:t>:</w:t>
      </w:r>
      <w:r w:rsidR="00D72526" w:rsidRPr="00B93483">
        <w:rPr>
          <w:rFonts w:ascii="Times New Roman" w:hAnsi="Times New Roman" w:cs="Times New Roman"/>
          <w:b/>
          <w:bCs/>
        </w:rPr>
        <w:t>0</w:t>
      </w:r>
      <w:r w:rsidR="00B83438" w:rsidRPr="00B93483">
        <w:rPr>
          <w:rFonts w:ascii="Times New Roman" w:hAnsi="Times New Roman" w:cs="Times New Roman"/>
          <w:b/>
          <w:bCs/>
        </w:rPr>
        <w:t xml:space="preserve">0 </w:t>
      </w:r>
      <w:r w:rsidR="00D72526" w:rsidRPr="00B93483">
        <w:rPr>
          <w:rFonts w:ascii="Times New Roman" w:hAnsi="Times New Roman" w:cs="Times New Roman"/>
          <w:b/>
          <w:bCs/>
        </w:rPr>
        <w:t>a</w:t>
      </w:r>
      <w:r w:rsidR="00B83438" w:rsidRPr="00B93483">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04734B4F" w14:textId="77777777" w:rsidR="00483F28" w:rsidRPr="000733C8" w:rsidRDefault="00736823" w:rsidP="00483F2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83F28" w:rsidRPr="000733C8">
        <w:rPr>
          <w:rFonts w:ascii="Times New Roman" w:hAnsi="Times New Roman" w:cs="Times New Roman"/>
        </w:rPr>
        <w:t xml:space="preserve">Toll-free Bridge Number:  </w:t>
      </w:r>
      <w:r w:rsidR="00483F28" w:rsidRPr="001B06D8">
        <w:rPr>
          <w:rFonts w:ascii="Times New Roman" w:hAnsi="Times New Roman" w:cs="Times New Roman"/>
        </w:rPr>
        <w:t>1-866-566-0826</w:t>
      </w:r>
    </w:p>
    <w:p w14:paraId="561CCA86" w14:textId="77777777" w:rsidR="00483F28" w:rsidRPr="000733C8" w:rsidRDefault="00483F28" w:rsidP="00483F28">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299252B1" w:rsidR="00B3210F" w:rsidRPr="00ED672F" w:rsidRDefault="00B3210F" w:rsidP="00483F28">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8C4CC96"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w:t>
      </w:r>
      <w:r w:rsidR="00E43791" w:rsidRPr="00483F28">
        <w:rPr>
          <w:rFonts w:ascii="Times New Roman" w:hAnsi="Times New Roman" w:cs="Times New Roman"/>
          <w:sz w:val="24"/>
          <w:szCs w:val="24"/>
        </w:rPr>
        <w:t xml:space="preserve">e (1) copy to </w:t>
      </w:r>
      <w:r w:rsidR="00F136A6" w:rsidRPr="00483F28">
        <w:rPr>
          <w:rFonts w:ascii="Times New Roman" w:hAnsi="Times New Roman" w:cs="Times New Roman"/>
          <w:sz w:val="24"/>
          <w:szCs w:val="24"/>
        </w:rPr>
        <w:t xml:space="preserve">me at </w:t>
      </w:r>
      <w:hyperlink r:id="rId11" w:history="1">
        <w:r w:rsidR="00483F28" w:rsidRPr="00483F28">
          <w:rPr>
            <w:rStyle w:val="Hyperlink"/>
            <w:rFonts w:ascii="Times New Roman" w:hAnsi="Times New Roman" w:cs="Times New Roman"/>
            <w:sz w:val="24"/>
            <w:szCs w:val="24"/>
          </w:rPr>
          <w:t>cojohnson@pa.gov</w:t>
        </w:r>
      </w:hyperlink>
      <w:r w:rsidR="00483F28" w:rsidRPr="00483F28">
        <w:rPr>
          <w:rFonts w:ascii="Times New Roman" w:hAnsi="Times New Roman" w:cs="Times New Roman"/>
          <w:sz w:val="24"/>
          <w:szCs w:val="24"/>
        </w:rPr>
        <w:t xml:space="preserve"> </w:t>
      </w:r>
      <w:r w:rsidR="00736823" w:rsidRPr="00483F28">
        <w:rPr>
          <w:rFonts w:ascii="Times New Roman" w:hAnsi="Times New Roman" w:cs="Times New Roman"/>
          <w:sz w:val="24"/>
          <w:szCs w:val="24"/>
        </w:rPr>
        <w:t>and</w:t>
      </w:r>
      <w:r w:rsidR="00736823">
        <w:rPr>
          <w:rFonts w:ascii="Times New Roman" w:hAnsi="Times New Roman" w:cs="Times New Roman"/>
          <w:sz w:val="24"/>
          <w:szCs w:val="24"/>
        </w:rPr>
        <w:t xml:space="preserve"> </w:t>
      </w:r>
      <w:r w:rsidR="00E43791" w:rsidRPr="00E43791">
        <w:rPr>
          <w:rFonts w:ascii="Times New Roman" w:hAnsi="Times New Roman" w:cs="Times New Roman"/>
          <w:sz w:val="24"/>
          <w:szCs w:val="24"/>
        </w:rPr>
        <w:t>one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16562473"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357057">
        <w:rPr>
          <w:rFonts w:ascii="Times New Roman" w:hAnsi="Times New Roman" w:cs="Times New Roman"/>
        </w:rPr>
        <w:t xml:space="preserve"> at </w:t>
      </w:r>
      <w:hyperlink r:id="rId13" w:history="1">
        <w:r w:rsidR="00483F28" w:rsidRPr="00207D94">
          <w:rPr>
            <w:rStyle w:val="Hyperlink"/>
          </w:rPr>
          <w:t>cojohnson@pa.gov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501985DA"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483F28">
        <w:rPr>
          <w:rFonts w:ascii="Times New Roman" w:hAnsi="Times New Roman" w:cs="Times New Roman"/>
        </w:rPr>
        <w:t>Conrad A. Johnson</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71C8C1D0" w14:textId="77777777" w:rsidR="00357057" w:rsidRDefault="00357057"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w:t>
      </w:r>
      <w:r w:rsidR="00BC3ED5" w:rsidRPr="00077D94">
        <w:rPr>
          <w:rFonts w:ascii="Times New Roman" w:hAnsi="Times New Roman" w:cs="Times New Roman"/>
          <w:spacing w:val="-3"/>
        </w:rPr>
        <w:lastRenderedPageBreak/>
        <w:t>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02484894"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83F28">
        <w:rPr>
          <w:rFonts w:ascii="Times New Roman" w:hAnsi="Times New Roman" w:cs="Times New Roman"/>
        </w:rPr>
        <w:t>Conrad A. Johnson</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2A2C63F6" w14:textId="77777777" w:rsidR="00B93483" w:rsidRDefault="00B93483" w:rsidP="00B93483">
      <w:pPr>
        <w:rPr>
          <w:rFonts w:ascii="Microsoft Sans Serif" w:eastAsia="Microsoft Sans Serif" w:hAnsi="Microsoft Sans Serif" w:cs="Microsoft Sans Serif"/>
          <w:b/>
          <w:szCs w:val="22"/>
          <w:u w:val="single"/>
        </w:rPr>
      </w:pPr>
      <w:bookmarkStart w:id="0" w:name="_Hlk125449273"/>
      <w:r>
        <w:rPr>
          <w:rFonts w:ascii="Microsoft Sans Serif" w:eastAsia="Microsoft Sans Serif" w:hAnsi="Microsoft Sans Serif" w:cs="Microsoft Sans Serif"/>
          <w:b/>
          <w:u w:val="single"/>
        </w:rPr>
        <w:lastRenderedPageBreak/>
        <w:t>F-2022-3037286 - LEONARDO SANCHEZ v. PECO ENERGY COMPANY-ELECTRIC</w:t>
      </w:r>
    </w:p>
    <w:p w14:paraId="04039BED" w14:textId="77777777" w:rsidR="00B93483" w:rsidRDefault="00B93483" w:rsidP="00B93483">
      <w:pPr>
        <w:rPr>
          <w:rFonts w:ascii="Microsoft Sans Serif" w:eastAsia="Microsoft Sans Serif" w:hAnsi="Microsoft Sans Serif" w:cs="Microsoft Sans Serif"/>
          <w:b/>
          <w:u w:val="single"/>
        </w:rPr>
      </w:pPr>
    </w:p>
    <w:p w14:paraId="1981987C"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LEONARDO SANCHEZ</w:t>
      </w:r>
    </w:p>
    <w:p w14:paraId="1BC3882B"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109 CRUMP ROAD</w:t>
      </w:r>
    </w:p>
    <w:p w14:paraId="374B9929"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EXTON PA  19341</w:t>
      </w:r>
    </w:p>
    <w:p w14:paraId="6A3F94EE" w14:textId="77777777" w:rsidR="00B93483" w:rsidRDefault="00B93483" w:rsidP="00B9348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267.972.7176</w:t>
      </w:r>
    </w:p>
    <w:p w14:paraId="244162E7"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LEOANDVERO@GMAIL.COM </w:t>
      </w:r>
    </w:p>
    <w:p w14:paraId="20E6DE13" w14:textId="77777777" w:rsidR="00B93483" w:rsidRDefault="00B93483" w:rsidP="00B93483">
      <w:pPr>
        <w:rPr>
          <w:rFonts w:ascii="Microsoft Sans Serif" w:eastAsia="Microsoft Sans Serif" w:hAnsi="Microsoft Sans Serif" w:cs="Microsoft Sans Serif"/>
        </w:rPr>
      </w:pPr>
    </w:p>
    <w:p w14:paraId="7B7BF5BB"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ASSOCIATE GENERAL COUNSEL</w:t>
      </w:r>
    </w:p>
    <w:p w14:paraId="5D8F0184"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PECO ENERGY COMPANY</w:t>
      </w:r>
    </w:p>
    <w:p w14:paraId="523A0516"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2301 MARKET ST</w:t>
      </w:r>
    </w:p>
    <w:p w14:paraId="16E1F88F"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S23-1</w:t>
      </w:r>
    </w:p>
    <w:p w14:paraId="76093813"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w:t>
      </w:r>
    </w:p>
    <w:p w14:paraId="5AB91E99" w14:textId="77777777" w:rsidR="00B93483" w:rsidRDefault="00B93483" w:rsidP="00B9348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215.841.6841</w:t>
      </w:r>
    </w:p>
    <w:p w14:paraId="0AD7AA6D"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KHADIJAH.SCOTT@EXELONCORP.COM</w:t>
      </w:r>
    </w:p>
    <w:p w14:paraId="0EB1DF15" w14:textId="77777777" w:rsidR="00B93483" w:rsidRDefault="00B93483" w:rsidP="00B9348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EService </w:t>
      </w:r>
    </w:p>
    <w:p w14:paraId="58C7E70B" w14:textId="77777777" w:rsidR="00B93483" w:rsidRDefault="00B93483" w:rsidP="00B93483">
      <w:pPr>
        <w:rPr>
          <w:rFonts w:ascii="Microsoft Sans Serif" w:eastAsia="Microsoft Sans Serif" w:hAnsi="Microsoft Sans Serif" w:cs="Microsoft Sans Serif"/>
        </w:rPr>
      </w:pPr>
    </w:p>
    <w:bookmarkEnd w:id="0"/>
    <w:p w14:paraId="07F7769A" w14:textId="77777777" w:rsidR="00B93483" w:rsidRDefault="00B93483" w:rsidP="00B93483">
      <w:pPr>
        <w:rPr>
          <w:rFonts w:ascii="Microsoft Sans Serif" w:eastAsia="Calibri" w:hAnsi="Microsoft Sans Serif" w:cs="Microsoft Sans Serif"/>
        </w:rPr>
      </w:pPr>
      <w:r>
        <w:rPr>
          <w:rFonts w:ascii="Microsoft Sans Serif" w:eastAsia="Calibri" w:hAnsi="Microsoft Sans Serif" w:cs="Microsoft Sans Serif"/>
          <w:color w:val="444444"/>
        </w:rPr>
        <w:t>PREDRAG FILIPOVIC, ESQ</w:t>
      </w:r>
      <w:r>
        <w:rPr>
          <w:rFonts w:ascii="Microsoft Sans Serif" w:eastAsia="Calibri" w:hAnsi="Microsoft Sans Serif" w:cs="Microsoft Sans Serif"/>
          <w:color w:val="888888"/>
        </w:rPr>
        <w:t>.</w:t>
      </w:r>
    </w:p>
    <w:p w14:paraId="3B8DB11C" w14:textId="77777777" w:rsidR="00B93483" w:rsidRDefault="00B93483" w:rsidP="00B93483">
      <w:pPr>
        <w:rPr>
          <w:rFonts w:ascii="Microsoft Sans Serif" w:eastAsia="Calibri" w:hAnsi="Microsoft Sans Serif" w:cs="Microsoft Sans Serif"/>
        </w:rPr>
      </w:pPr>
      <w:r>
        <w:rPr>
          <w:rFonts w:ascii="Microsoft Sans Serif" w:eastAsia="Calibri" w:hAnsi="Microsoft Sans Serif" w:cs="Microsoft Sans Serif"/>
        </w:rPr>
        <w:t>1635 MARKET STREET, STE.1610</w:t>
      </w:r>
    </w:p>
    <w:p w14:paraId="45D05DBB" w14:textId="77777777" w:rsidR="00B93483" w:rsidRDefault="00B93483" w:rsidP="00B93483">
      <w:pPr>
        <w:rPr>
          <w:rFonts w:ascii="Microsoft Sans Serif" w:eastAsia="Calibri" w:hAnsi="Microsoft Sans Serif" w:cs="Microsoft Sans Serif"/>
        </w:rPr>
      </w:pPr>
      <w:r>
        <w:rPr>
          <w:rFonts w:ascii="Microsoft Sans Serif" w:eastAsia="Calibri" w:hAnsi="Microsoft Sans Serif" w:cs="Microsoft Sans Serif"/>
        </w:rPr>
        <w:t>PHILADELPHIA, PA 19103</w:t>
      </w:r>
    </w:p>
    <w:p w14:paraId="65A8B19D" w14:textId="77777777" w:rsidR="00B93483" w:rsidRDefault="00B93483" w:rsidP="00B93483">
      <w:pPr>
        <w:rPr>
          <w:rFonts w:ascii="Microsoft Sans Serif" w:eastAsiaTheme="minorEastAsia" w:hAnsi="Microsoft Sans Serif" w:cs="Microsoft Sans Serif"/>
          <w:b/>
          <w:bCs/>
        </w:rPr>
      </w:pPr>
      <w:r>
        <w:rPr>
          <w:rFonts w:ascii="Microsoft Sans Serif" w:hAnsi="Microsoft Sans Serif" w:cs="Microsoft Sans Serif"/>
          <w:b/>
          <w:bCs/>
        </w:rPr>
        <w:t>267.265.0520</w:t>
      </w:r>
    </w:p>
    <w:p w14:paraId="13B2B658" w14:textId="77777777" w:rsidR="00B93483" w:rsidRDefault="00B93483" w:rsidP="00B93483">
      <w:pPr>
        <w:rPr>
          <w:rFonts w:ascii="Microsoft Sans Serif" w:hAnsi="Microsoft Sans Serif" w:cs="Microsoft Sans Serif"/>
        </w:rPr>
      </w:pPr>
      <w:r>
        <w:rPr>
          <w:rFonts w:ascii="Microsoft Sans Serif" w:hAnsi="Microsoft Sans Serif" w:cs="Microsoft Sans Serif"/>
        </w:rPr>
        <w:t>PFESQ@IFIGHT4JUSTICE.COM</w:t>
      </w:r>
    </w:p>
    <w:p w14:paraId="4A0A0D6F" w14:textId="77777777" w:rsidR="00B93483" w:rsidRDefault="00B93483" w:rsidP="00B93483">
      <w:pPr>
        <w:rPr>
          <w:rFonts w:ascii="Microsoft Sans Serif" w:hAnsi="Microsoft Sans Serif" w:cs="Microsoft Sans Serif"/>
        </w:rPr>
      </w:pPr>
      <w:r>
        <w:rPr>
          <w:rFonts w:ascii="Microsoft Sans Serif" w:hAnsi="Microsoft Sans Serif" w:cs="Microsoft Sans Serif"/>
        </w:rPr>
        <w:t>Accepts eService</w:t>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EF4D" w14:textId="77777777" w:rsidR="004621E4" w:rsidRDefault="004621E4" w:rsidP="00244F8F">
      <w:r>
        <w:separator/>
      </w:r>
    </w:p>
  </w:endnote>
  <w:endnote w:type="continuationSeparator" w:id="0">
    <w:p w14:paraId="7221E0AA" w14:textId="77777777" w:rsidR="004621E4" w:rsidRDefault="004621E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5730" w14:textId="77777777" w:rsidR="004621E4" w:rsidRDefault="004621E4" w:rsidP="00244F8F">
      <w:r>
        <w:separator/>
      </w:r>
    </w:p>
  </w:footnote>
  <w:footnote w:type="continuationSeparator" w:id="0">
    <w:p w14:paraId="49CC72B5" w14:textId="77777777" w:rsidR="004621E4" w:rsidRDefault="004621E4"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C5B99"/>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3305D"/>
    <w:rsid w:val="0034617E"/>
    <w:rsid w:val="00352467"/>
    <w:rsid w:val="00357057"/>
    <w:rsid w:val="00364E00"/>
    <w:rsid w:val="00394B4C"/>
    <w:rsid w:val="003A49AB"/>
    <w:rsid w:val="003C26DD"/>
    <w:rsid w:val="003D53E4"/>
    <w:rsid w:val="003F0684"/>
    <w:rsid w:val="004054B8"/>
    <w:rsid w:val="00417F7E"/>
    <w:rsid w:val="00422E35"/>
    <w:rsid w:val="004621E4"/>
    <w:rsid w:val="00483F28"/>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270BB"/>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93483"/>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7252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6007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johnson@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8</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3</cp:revision>
  <cp:lastPrinted>2019-04-16T17:52:00Z</cp:lastPrinted>
  <dcterms:created xsi:type="dcterms:W3CDTF">2023-11-16T14:23:00Z</dcterms:created>
  <dcterms:modified xsi:type="dcterms:W3CDTF">2023-11-16T16:56:00Z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