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1B34F1F"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E13E1B">
        <w:rPr>
          <w:rFonts w:ascii="Times New Roman" w:hAnsi="Times New Roman" w:cs="Times New Roman"/>
          <w:spacing w:val="-3"/>
        </w:rPr>
        <w:t>Jeanette Neff</w:t>
      </w:r>
      <w:r w:rsidR="0047736F">
        <w:rPr>
          <w:rFonts w:ascii="Times New Roman" w:hAnsi="Times New Roman" w:cs="Times New Roman"/>
          <w:spacing w:val="-3"/>
        </w:rPr>
        <w:tab/>
      </w:r>
      <w:r w:rsidR="0047736F">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95686E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DC4568">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3E1B">
        <w:rPr>
          <w:rFonts w:ascii="Times New Roman" w:hAnsi="Times New Roman" w:cs="Times New Roman"/>
          <w:spacing w:val="-3"/>
        </w:rPr>
        <w:t>F</w:t>
      </w:r>
      <w:r w:rsidR="00F16E73">
        <w:rPr>
          <w:rFonts w:ascii="Times New Roman" w:hAnsi="Times New Roman" w:cs="Times New Roman"/>
          <w:spacing w:val="-3"/>
        </w:rPr>
        <w:t>-2023-304</w:t>
      </w:r>
      <w:r w:rsidR="00E13E1B">
        <w:rPr>
          <w:rFonts w:ascii="Times New Roman" w:hAnsi="Times New Roman" w:cs="Times New Roman"/>
          <w:spacing w:val="-3"/>
        </w:rPr>
        <w:t>3720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698822C"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C4568">
        <w:rPr>
          <w:rFonts w:ascii="Times New Roman" w:hAnsi="Times New Roman" w:cs="Times New Roman"/>
          <w:spacing w:val="-3"/>
        </w:rPr>
        <w:t>PPL Electric Utilities Corporation</w:t>
      </w:r>
      <w:r w:rsidR="0047736F">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3D1FA0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C4568">
        <w:rPr>
          <w:rFonts w:ascii="Times New Roman" w:hAnsi="Times New Roman" w:cs="Times New Roman"/>
        </w:rPr>
        <w:t>16</w:t>
      </w:r>
      <w:r w:rsidR="0047736F" w:rsidRPr="0047736F">
        <w:rPr>
          <w:rFonts w:ascii="Times New Roman" w:hAnsi="Times New Roman" w:cs="Times New Roman"/>
          <w:vertAlign w:val="superscript"/>
        </w:rPr>
        <w:t>th</w:t>
      </w:r>
      <w:r w:rsidR="0047736F">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51B09">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4C8C397" w:rsidR="00D152D8" w:rsidRPr="00626FFE" w:rsidRDefault="00E13E1B" w:rsidP="00B4024F">
      <w:pPr>
        <w:jc w:val="center"/>
        <w:rPr>
          <w:rFonts w:ascii="Times New Roman" w:hAnsi="Times New Roman" w:cs="Times New Roman"/>
          <w:b/>
          <w:bCs/>
        </w:rPr>
      </w:pPr>
      <w:r>
        <w:rPr>
          <w:rFonts w:ascii="Times New Roman" w:hAnsi="Times New Roman" w:cs="Times New Roman"/>
          <w:b/>
          <w:bCs/>
        </w:rPr>
        <w:t>Tuesday</w:t>
      </w:r>
      <w:r w:rsidR="00F16E73">
        <w:rPr>
          <w:rFonts w:ascii="Times New Roman" w:hAnsi="Times New Roman" w:cs="Times New Roman"/>
          <w:b/>
          <w:bCs/>
        </w:rPr>
        <w:t xml:space="preserve">, </w:t>
      </w:r>
      <w:r w:rsidR="00797890">
        <w:rPr>
          <w:rFonts w:ascii="Times New Roman" w:hAnsi="Times New Roman" w:cs="Times New Roman"/>
          <w:b/>
          <w:bCs/>
        </w:rPr>
        <w:t xml:space="preserve">January </w:t>
      </w:r>
      <w:r>
        <w:rPr>
          <w:rFonts w:ascii="Times New Roman" w:hAnsi="Times New Roman" w:cs="Times New Roman"/>
          <w:b/>
          <w:bCs/>
        </w:rPr>
        <w:t>9</w:t>
      </w:r>
      <w:r w:rsidR="00F16E73">
        <w:rPr>
          <w:rFonts w:ascii="Times New Roman" w:hAnsi="Times New Roman" w:cs="Times New Roman"/>
          <w:b/>
          <w:bCs/>
        </w:rPr>
        <w:t>, 202</w:t>
      </w:r>
      <w:r w:rsidR="00797890">
        <w:rPr>
          <w:rFonts w:ascii="Times New Roman" w:hAnsi="Times New Roman" w:cs="Times New Roman"/>
          <w:b/>
          <w:bCs/>
        </w:rPr>
        <w:t>4</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Pr>
          <w:rFonts w:ascii="Times New Roman" w:hAnsi="Times New Roman" w:cs="Times New Roman"/>
          <w:b/>
          <w:bCs/>
        </w:rPr>
        <w:t>3</w:t>
      </w:r>
      <w:r w:rsidR="00CC1B65">
        <w:rPr>
          <w:rFonts w:ascii="Times New Roman" w:hAnsi="Times New Roman" w:cs="Times New Roman"/>
          <w:b/>
          <w:bCs/>
        </w:rPr>
        <w:t>0</w:t>
      </w:r>
      <w:r w:rsidR="00F16E73">
        <w:rPr>
          <w:rFonts w:ascii="Times New Roman" w:hAnsi="Times New Roman" w:cs="Times New Roman"/>
          <w:b/>
          <w:bCs/>
        </w:rPr>
        <w:t xml:space="preserve"> </w:t>
      </w:r>
      <w:r>
        <w:rPr>
          <w:rFonts w:ascii="Times New Roman" w:hAnsi="Times New Roman" w:cs="Times New Roman"/>
          <w:b/>
          <w:bCs/>
        </w:rPr>
        <w:t>p</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EFB87D8"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51B09">
        <w:rPr>
          <w:rFonts w:ascii="Times New Roman" w:hAnsi="Times New Roman" w:cs="Times New Roman"/>
          <w:u w:val="single"/>
        </w:rPr>
        <w:t xml:space="preserve">November </w:t>
      </w:r>
      <w:r w:rsidR="00DC4568">
        <w:rPr>
          <w:rFonts w:ascii="Times New Roman" w:hAnsi="Times New Roman" w:cs="Times New Roman"/>
          <w:u w:val="single"/>
        </w:rPr>
        <w:t>16</w:t>
      </w:r>
      <w:r w:rsidR="00A51B09">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79F83590" w14:textId="77777777" w:rsidR="00E9147A" w:rsidRDefault="000C1A32" w:rsidP="001433F0">
      <w:pPr>
        <w:pStyle w:val="ParaTab1"/>
        <w:ind w:firstLine="0"/>
        <w:rPr>
          <w:rFonts w:ascii="Times New Roman" w:hAnsi="Times New Roman" w:cs="Times New Roman"/>
          <w:spacing w:val="-3"/>
        </w:rPr>
        <w:sectPr w:rsidR="00E9147A"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17B7E42" w14:textId="77777777" w:rsidR="00E9147A" w:rsidRDefault="00E9147A" w:rsidP="00E9147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F-2023-3043720 - JEANETTE NEFF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JEANETTE NEFF</w:t>
      </w:r>
      <w:r>
        <w:rPr>
          <w:rFonts w:ascii="Microsoft Sans Serif" w:eastAsia="Microsoft Sans Serif" w:hAnsi="Microsoft Sans Serif" w:cs="Microsoft Sans Serif"/>
        </w:rPr>
        <w:cr/>
        <w:t>POBOX 6101</w:t>
      </w:r>
      <w:r>
        <w:rPr>
          <w:rFonts w:ascii="Microsoft Sans Serif" w:eastAsia="Microsoft Sans Serif" w:hAnsi="Microsoft Sans Serif" w:cs="Microsoft Sans Serif"/>
        </w:rPr>
        <w:cr/>
        <w:t>LANCASTER PA  17607</w:t>
      </w:r>
      <w:r>
        <w:rPr>
          <w:rFonts w:ascii="Microsoft Sans Serif" w:eastAsia="Microsoft Sans Serif" w:hAnsi="Microsoft Sans Serif" w:cs="Microsoft Sans Serif"/>
        </w:rPr>
        <w:cr/>
      </w:r>
      <w:r w:rsidRPr="00E0248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0248D">
        <w:rPr>
          <w:rFonts w:ascii="Microsoft Sans Serif" w:eastAsia="Microsoft Sans Serif" w:hAnsi="Microsoft Sans Serif" w:cs="Microsoft Sans Serif"/>
          <w:b/>
          <w:bCs/>
        </w:rPr>
        <w:t>826</w:t>
      </w:r>
      <w:r>
        <w:rPr>
          <w:rFonts w:ascii="Microsoft Sans Serif" w:eastAsia="Microsoft Sans Serif" w:hAnsi="Microsoft Sans Serif" w:cs="Microsoft Sans Serif"/>
          <w:b/>
          <w:bCs/>
        </w:rPr>
        <w:t>.</w:t>
      </w:r>
      <w:r w:rsidRPr="00E0248D">
        <w:rPr>
          <w:rFonts w:ascii="Microsoft Sans Serif" w:eastAsia="Microsoft Sans Serif" w:hAnsi="Microsoft Sans Serif" w:cs="Microsoft Sans Serif"/>
          <w:b/>
          <w:bCs/>
        </w:rPr>
        <w:t>4724</w:t>
      </w:r>
      <w:r w:rsidRPr="00E0248D">
        <w:rPr>
          <w:rFonts w:ascii="Microsoft Sans Serif" w:eastAsia="Microsoft Sans Serif" w:hAnsi="Microsoft Sans Serif" w:cs="Microsoft Sans Serif"/>
          <w:b/>
          <w:bCs/>
        </w:rPr>
        <w:cr/>
      </w:r>
      <w:hyperlink r:id="rId14" w:history="1">
        <w:r w:rsidRPr="00E860B5">
          <w:rPr>
            <w:rStyle w:val="Hyperlink"/>
            <w:rFonts w:ascii="Microsoft Sans Serif" w:eastAsia="Microsoft Sans Serif" w:hAnsi="Microsoft Sans Serif" w:cs="Microsoft Sans Serif"/>
          </w:rPr>
          <w:t>jneff59@comcast.net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9A75C08"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44825F45"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588DB507"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4F66BB03"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33214A64"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F2FB22D"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03D325A5"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5657CE62"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01955C39"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59FFA948" w14:textId="77777777" w:rsidR="00E9147A" w:rsidRDefault="00E9147A" w:rsidP="00E9147A">
      <w:pPr>
        <w:pStyle w:val="NormalWeb"/>
        <w:spacing w:before="0" w:beforeAutospacing="0" w:after="0" w:afterAutospacing="0"/>
        <w:rPr>
          <w:rFonts w:ascii="Calibri" w:hAnsi="Calibri" w:cs="Calibri"/>
          <w:sz w:val="22"/>
          <w:szCs w:val="22"/>
        </w:rPr>
      </w:pPr>
      <w:hyperlink r:id="rId15"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400E204D" w14:textId="77777777" w:rsidR="00E9147A" w:rsidRDefault="00E9147A" w:rsidP="00E9147A">
      <w:pPr>
        <w:pStyle w:val="NormalWeb"/>
        <w:spacing w:before="0" w:beforeAutospacing="0" w:after="0" w:afterAutospacing="0"/>
        <w:rPr>
          <w:rFonts w:ascii="Calibri" w:hAnsi="Calibri" w:cs="Calibri"/>
          <w:sz w:val="22"/>
          <w:szCs w:val="22"/>
        </w:rPr>
      </w:pPr>
      <w:hyperlink r:id="rId16"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78F9F38D" w14:textId="77777777" w:rsidR="00E9147A" w:rsidRDefault="00E9147A" w:rsidP="00E9147A">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p>
    <w:p w14:paraId="2801504D" w14:textId="77777777" w:rsidR="00E9147A" w:rsidRPr="0040691F" w:rsidRDefault="00E9147A" w:rsidP="00E9147A">
      <w:pPr>
        <w:rPr>
          <w:rFonts w:ascii="Microsoft Sans Serif" w:hAnsi="Microsoft Sans Serif" w:cs="Microsoft Sans Serif"/>
          <w:i/>
          <w:iCs/>
        </w:rPr>
      </w:pPr>
      <w:r w:rsidRPr="0040691F">
        <w:rPr>
          <w:rFonts w:ascii="Microsoft Sans Serif" w:hAnsi="Microsoft Sans Serif" w:cs="Microsoft Sans Serif"/>
          <w:i/>
          <w:iCs/>
        </w:rPr>
        <w:t>(Counsel for PPL)</w:t>
      </w:r>
    </w:p>
    <w:p w14:paraId="557258FD" w14:textId="77777777" w:rsidR="00E9147A" w:rsidRDefault="00E9147A" w:rsidP="00E9147A"/>
    <w:p w14:paraId="7F747697" w14:textId="7E61ABC6" w:rsidR="008B6732" w:rsidRDefault="008B6732" w:rsidP="001433F0">
      <w:pPr>
        <w:pStyle w:val="ParaTab1"/>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E9147A" w:rsidRDefault="009E0462">
        <w:pPr>
          <w:pStyle w:val="Footer"/>
          <w:jc w:val="center"/>
          <w:rPr>
            <w:rFonts w:ascii="Times New Roman" w:hAnsi="Times New Roman" w:cs="Times New Roman"/>
            <w:sz w:val="20"/>
            <w:szCs w:val="20"/>
          </w:rPr>
        </w:pPr>
        <w:r w:rsidRPr="00E9147A">
          <w:rPr>
            <w:rFonts w:ascii="Times New Roman" w:hAnsi="Times New Roman" w:cs="Times New Roman"/>
            <w:sz w:val="20"/>
            <w:szCs w:val="20"/>
          </w:rPr>
          <w:fldChar w:fldCharType="begin"/>
        </w:r>
        <w:r w:rsidRPr="00E9147A">
          <w:rPr>
            <w:rFonts w:ascii="Times New Roman" w:hAnsi="Times New Roman" w:cs="Times New Roman"/>
            <w:sz w:val="20"/>
            <w:szCs w:val="20"/>
          </w:rPr>
          <w:instrText xml:space="preserve"> PAGE   \* MERGEFORMAT </w:instrText>
        </w:r>
        <w:r w:rsidRPr="00E9147A">
          <w:rPr>
            <w:rFonts w:ascii="Times New Roman" w:hAnsi="Times New Roman" w:cs="Times New Roman"/>
            <w:sz w:val="20"/>
            <w:szCs w:val="20"/>
          </w:rPr>
          <w:fldChar w:fldCharType="separate"/>
        </w:r>
        <w:r w:rsidRPr="00E9147A">
          <w:rPr>
            <w:rFonts w:ascii="Times New Roman" w:hAnsi="Times New Roman" w:cs="Times New Roman"/>
            <w:noProof/>
            <w:sz w:val="20"/>
            <w:szCs w:val="20"/>
          </w:rPr>
          <w:t>2</w:t>
        </w:r>
        <w:r w:rsidRPr="00E9147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93B0" w14:textId="651AF7B3" w:rsidR="00E9147A" w:rsidRPr="00E9147A" w:rsidRDefault="00E9147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736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5BD7"/>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97890"/>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1B09"/>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1B65"/>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C4568"/>
    <w:rsid w:val="00DD5640"/>
    <w:rsid w:val="00DE55AE"/>
    <w:rsid w:val="00DF339E"/>
    <w:rsid w:val="00E11497"/>
    <w:rsid w:val="00E13E1B"/>
    <w:rsid w:val="00E23EC7"/>
    <w:rsid w:val="00E279BA"/>
    <w:rsid w:val="00E30DF9"/>
    <w:rsid w:val="00E3157A"/>
    <w:rsid w:val="00E32316"/>
    <w:rsid w:val="00E412B6"/>
    <w:rsid w:val="00E43791"/>
    <w:rsid w:val="00E45C04"/>
    <w:rsid w:val="00E539DE"/>
    <w:rsid w:val="00E54766"/>
    <w:rsid w:val="00E65FA9"/>
    <w:rsid w:val="00E8563B"/>
    <w:rsid w:val="00E86C41"/>
    <w:rsid w:val="00E9147A"/>
    <w:rsid w:val="00E93118"/>
    <w:rsid w:val="00EA1BBC"/>
    <w:rsid w:val="00EC728D"/>
    <w:rsid w:val="00EC74A1"/>
    <w:rsid w:val="00ED231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E9147A"/>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neff59@comcast.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1652</Words>
  <Characters>9423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2023-11-16T18:18:00Z</dcterms:created>
  <dcterms:modified xsi:type="dcterms:W3CDTF">2023-11-16T18:18:00Z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