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7CAD4664" w:rsidR="009E1C5A" w:rsidRPr="007A4C3A" w:rsidRDefault="00532AF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Nikisha Leach</w:t>
      </w:r>
      <w:r>
        <w:rPr>
          <w:rFonts w:ascii="Times New Roman" w:hAnsi="Times New Roman" w:cs="Times New Roman"/>
          <w:spacing w:val="-3"/>
        </w:rPr>
        <w:tab/>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A2077C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A4152">
        <w:rPr>
          <w:rFonts w:ascii="Times New Roman" w:hAnsi="Times New Roman" w:cs="Times New Roman"/>
          <w:spacing w:val="-3"/>
        </w:rPr>
        <w:t>C-2023-304</w:t>
      </w:r>
      <w:r w:rsidR="00532AF3">
        <w:rPr>
          <w:rFonts w:ascii="Times New Roman" w:hAnsi="Times New Roman" w:cs="Times New Roman"/>
          <w:spacing w:val="-3"/>
        </w:rPr>
        <w:t>2690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DBC843A" w:rsidR="009E1C5A" w:rsidRPr="007A4C3A" w:rsidRDefault="008A415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550C36">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7CE736BF"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532AF3">
        <w:rPr>
          <w:rFonts w:ascii="Times New Roman" w:hAnsi="Times New Roman" w:cs="Times New Roman"/>
        </w:rPr>
        <w:t>2</w:t>
      </w:r>
      <w:r w:rsidR="00D616E2">
        <w:rPr>
          <w:rFonts w:ascii="Times New Roman" w:hAnsi="Times New Roman" w:cs="Times New Roman"/>
        </w:rPr>
        <w:t>1</w:t>
      </w:r>
      <w:r w:rsidR="00D616E2">
        <w:rPr>
          <w:rFonts w:ascii="Times New Roman" w:hAnsi="Times New Roman" w:cs="Times New Roman"/>
          <w:vertAlign w:val="superscript"/>
        </w:rPr>
        <w:t>st</w:t>
      </w:r>
      <w:r w:rsidR="004623CF">
        <w:rPr>
          <w:rFonts w:ascii="Times New Roman" w:hAnsi="Times New Roman" w:cs="Times New Roman"/>
        </w:rPr>
        <w:t xml:space="preserve"> </w:t>
      </w:r>
      <w:r w:rsidR="009D0E4E">
        <w:rPr>
          <w:rFonts w:ascii="Times New Roman" w:hAnsi="Times New Roman" w:cs="Times New Roman"/>
        </w:rPr>
        <w:t xml:space="preserve">day </w:t>
      </w:r>
      <w:r w:rsidR="0096200D">
        <w:rPr>
          <w:rFonts w:ascii="Times New Roman" w:hAnsi="Times New Roman" w:cs="Times New Roman"/>
        </w:rPr>
        <w:t xml:space="preserve">of </w:t>
      </w:r>
      <w:proofErr w:type="gramStart"/>
      <w:r w:rsidR="00550C36">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03467EA" w:rsidR="00AE4215" w:rsidRDefault="00AE4215" w:rsidP="000B6181">
      <w:pPr>
        <w:ind w:left="1440"/>
      </w:pPr>
      <w:r w:rsidRPr="000F32AA">
        <w:rPr>
          <w:b/>
        </w:rPr>
        <w:t>DATE</w:t>
      </w:r>
      <w:r w:rsidRPr="000F32AA">
        <w:t xml:space="preserve">:   </w:t>
      </w:r>
      <w:r w:rsidRPr="000F32AA">
        <w:tab/>
      </w:r>
      <w:r w:rsidRPr="000F32AA">
        <w:tab/>
      </w:r>
      <w:r w:rsidR="00532AF3">
        <w:t>Wednesday, February 7</w:t>
      </w:r>
      <w:r w:rsidR="0024437C">
        <w:t>, 202</w:t>
      </w:r>
      <w:r w:rsidR="00532AF3">
        <w:t>4</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3E75602D"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B45BD7">
        <w:rPr>
          <w:rFonts w:ascii="Times New Roman" w:hAnsi="Times New Roman" w:cs="Times New Roman"/>
        </w:rPr>
        <w:t xml:space="preserve"> </w:t>
      </w:r>
      <w:r w:rsidR="00B45BD7" w:rsidRPr="002D5C3F">
        <w:rPr>
          <w:rFonts w:ascii="Times New Roman" w:hAnsi="Times New Roman" w:cs="Times New Roman"/>
        </w:rPr>
        <w:t>Do not include account numbers or any other personally identifiable information (PII) such as social security numbers, in your documents or exhibits.</w:t>
      </w:r>
      <w:r w:rsidR="00B45BD7">
        <w:rPr>
          <w:rFonts w:ascii="Times New Roman" w:hAnsi="Times New Roman" w:cs="Times New Roman"/>
        </w:rPr>
        <w:t xml:space="preserve"> </w:t>
      </w:r>
      <w:r w:rsidR="00B45BD7" w:rsidRPr="002D5C3F">
        <w:rPr>
          <w:rFonts w:ascii="Times New Roman" w:hAnsi="Times New Roman" w:cs="Times New Roman"/>
        </w:rPr>
        <w:t xml:space="preserve"> It is the parties’ responsibility to redact any PII contained within a document or exhibit before submitting it into the record.</w:t>
      </w:r>
      <w:r w:rsidR="00B45BD7">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793E5628" w14:textId="4E280F4C" w:rsidR="00A36E61" w:rsidRPr="00D616E2" w:rsidRDefault="008B6732" w:rsidP="00215DAA">
      <w:pPr>
        <w:pStyle w:val="BalloonText"/>
        <w:numPr>
          <w:ilvl w:val="0"/>
          <w:numId w:val="24"/>
        </w:numPr>
        <w:autoSpaceDE/>
        <w:autoSpaceDN/>
        <w:spacing w:line="360" w:lineRule="auto"/>
        <w:ind w:left="0" w:firstLine="1440"/>
        <w:rPr>
          <w:rFonts w:ascii="Times New Roman" w:hAnsi="Times New Roman" w:cs="Times New Roman"/>
          <w:b/>
        </w:rPr>
      </w:pPr>
      <w:r w:rsidRPr="00D616E2">
        <w:rPr>
          <w:rFonts w:ascii="Times New Roman" w:hAnsi="Times New Roman" w:cs="Times New Roman"/>
          <w:b/>
        </w:rPr>
        <w:t>DOMESTIC VIOLENCE VICTIM</w:t>
      </w:r>
      <w:r w:rsidRPr="00D616E2">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D616E2">
        <w:rPr>
          <w:rFonts w:ascii="Times New Roman" w:hAnsi="Times New Roman" w:cs="Times New Roman"/>
        </w:rPr>
        <w:t xml:space="preserve">other </w:t>
      </w:r>
      <w:r w:rsidRPr="00D616E2">
        <w:rPr>
          <w:rFonts w:ascii="Times New Roman" w:hAnsi="Times New Roman" w:cs="Times New Roman"/>
        </w:rPr>
        <w:t xml:space="preserve">Court Order issued by a Pennsylvania court, which provides evidence that you are a domestic violence victim.  </w:t>
      </w:r>
      <w:r w:rsidR="00C47CDF" w:rsidRPr="00D616E2">
        <w:rPr>
          <w:rFonts w:ascii="Times New Roman" w:hAnsi="Times New Roman" w:cs="Times New Roman"/>
        </w:rPr>
        <w:t xml:space="preserve">You should mark this Order as “CONFIDENTIAL.”  </w:t>
      </w:r>
      <w:r w:rsidRPr="00D616E2">
        <w:rPr>
          <w:rFonts w:ascii="Times New Roman" w:hAnsi="Times New Roman" w:cs="Times New Roman"/>
        </w:rPr>
        <w:t xml:space="preserve">In the case of </w:t>
      </w:r>
      <w:r w:rsidR="00864317" w:rsidRPr="00D616E2">
        <w:rPr>
          <w:rFonts w:ascii="Times New Roman" w:hAnsi="Times New Roman" w:cs="Times New Roman"/>
        </w:rPr>
        <w:t xml:space="preserve">these </w:t>
      </w:r>
      <w:r w:rsidRPr="00D616E2">
        <w:rPr>
          <w:rFonts w:ascii="Times New Roman" w:hAnsi="Times New Roman" w:cs="Times New Roman"/>
        </w:rPr>
        <w:t>Order</w:t>
      </w:r>
      <w:r w:rsidR="00864317" w:rsidRPr="00D616E2">
        <w:rPr>
          <w:rFonts w:ascii="Times New Roman" w:hAnsi="Times New Roman" w:cs="Times New Roman"/>
        </w:rPr>
        <w:t>s</w:t>
      </w:r>
      <w:r w:rsidRPr="00D616E2">
        <w:rPr>
          <w:rFonts w:ascii="Times New Roman" w:hAnsi="Times New Roman" w:cs="Times New Roman"/>
        </w:rPr>
        <w:t>, we will take precautions to ensure that your address is not made public.</w:t>
      </w:r>
      <w:r w:rsidR="00C47CDF" w:rsidRPr="00D616E2">
        <w:rPr>
          <w:rFonts w:ascii="Times New Roman" w:hAnsi="Times New Roman" w:cs="Times New Roman"/>
        </w:rPr>
        <w:t xml:space="preserve">  </w:t>
      </w:r>
    </w:p>
    <w:p w14:paraId="2EE56D6A" w14:textId="77777777" w:rsidR="00D616E2" w:rsidRPr="00D616E2" w:rsidRDefault="00D616E2" w:rsidP="00D616E2">
      <w:pPr>
        <w:pStyle w:val="BalloonText"/>
        <w:autoSpaceDE/>
        <w:autoSpaceDN/>
        <w:spacing w:line="360" w:lineRule="auto"/>
        <w:ind w:left="1440"/>
        <w:rPr>
          <w:rFonts w:ascii="Times New Roman" w:hAnsi="Times New Roman" w:cs="Times New Roman"/>
          <w:b/>
        </w:rPr>
      </w:pPr>
    </w:p>
    <w:p w14:paraId="774C3F58" w14:textId="5A0C204F" w:rsidR="008B6732" w:rsidRPr="009B5BFE" w:rsidRDefault="008B6732"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3A46C71F" w:rsidR="00B6172F" w:rsidRDefault="00B6172F">
      <w:pPr>
        <w:autoSpaceDE/>
        <w:autoSpaceDN/>
        <w:rPr>
          <w:rFonts w:ascii="Times New Roman" w:hAnsi="Times New Roman" w:cs="Times New Roman"/>
          <w:b/>
        </w:rPr>
      </w:pP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0516755F" w:rsidR="00B6172F" w:rsidRPr="002D1426" w:rsidRDefault="00B6172F" w:rsidP="00B6172F">
      <w:pPr>
        <w:pStyle w:val="NoSpacing"/>
        <w:rPr>
          <w:szCs w:val="24"/>
        </w:rPr>
      </w:pPr>
      <w:r w:rsidRPr="002D1426">
        <w:rPr>
          <w:szCs w:val="24"/>
        </w:rPr>
        <w:t>Date:</w:t>
      </w:r>
      <w:r w:rsidRPr="002D1426">
        <w:rPr>
          <w:szCs w:val="24"/>
        </w:rPr>
        <w:tab/>
      </w:r>
      <w:r w:rsidR="00206885">
        <w:rPr>
          <w:szCs w:val="24"/>
          <w:u w:val="single"/>
        </w:rPr>
        <w:t xml:space="preserve">November </w:t>
      </w:r>
      <w:r w:rsidR="00532AF3">
        <w:rPr>
          <w:szCs w:val="24"/>
          <w:u w:val="single"/>
        </w:rPr>
        <w:t>2</w:t>
      </w:r>
      <w:r w:rsidR="00D616E2">
        <w:rPr>
          <w:szCs w:val="24"/>
          <w:u w:val="single"/>
        </w:rPr>
        <w:t>1</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5C7D61D2" w14:textId="77777777" w:rsidR="00532AF3" w:rsidRPr="00532AF3" w:rsidRDefault="00532AF3" w:rsidP="00532AF3">
      <w:pPr>
        <w:rPr>
          <w:rFonts w:ascii="Times New Roman" w:eastAsia="Microsoft Sans Serif" w:hAnsi="Times New Roman" w:cs="Times New Roman"/>
          <w:b/>
          <w:kern w:val="2"/>
          <w:szCs w:val="22"/>
          <w:u w:val="single"/>
          <w14:ligatures w14:val="standardContextual"/>
        </w:rPr>
      </w:pPr>
      <w:r w:rsidRPr="00532AF3">
        <w:rPr>
          <w:rFonts w:ascii="Times New Roman" w:eastAsia="Microsoft Sans Serif" w:hAnsi="Times New Roman" w:cs="Times New Roman"/>
          <w:b/>
          <w:kern w:val="2"/>
          <w:szCs w:val="22"/>
          <w:u w:val="single"/>
          <w14:ligatures w14:val="standardContextual"/>
        </w:rPr>
        <w:lastRenderedPageBreak/>
        <w:t>C-2023-3042690 - NIKISHA LEACH v. PECO ENERGY COMPANY</w:t>
      </w:r>
    </w:p>
    <w:p w14:paraId="511E981E" w14:textId="77777777" w:rsidR="00532AF3" w:rsidRPr="00532AF3" w:rsidRDefault="00532AF3" w:rsidP="00532AF3">
      <w:pPr>
        <w:spacing w:after="160" w:line="259" w:lineRule="auto"/>
        <w:rPr>
          <w:rFonts w:ascii="Times New Roman" w:eastAsia="Microsoft Sans Serif" w:hAnsi="Times New Roman" w:cs="Times New Roman"/>
          <w:kern w:val="2"/>
          <w:szCs w:val="22"/>
          <w14:ligatures w14:val="standardContextual"/>
        </w:rPr>
      </w:pPr>
      <w:r w:rsidRPr="00532AF3">
        <w:rPr>
          <w:rFonts w:ascii="Times New Roman" w:eastAsia="Microsoft Sans Serif" w:hAnsi="Times New Roman" w:cs="Times New Roman"/>
          <w:b/>
          <w:kern w:val="2"/>
          <w:szCs w:val="22"/>
          <w:u w:val="single"/>
          <w14:ligatures w14:val="standardContextual"/>
        </w:rPr>
        <w:cr/>
      </w:r>
      <w:r w:rsidRPr="00532AF3">
        <w:rPr>
          <w:rFonts w:ascii="Times New Roman" w:eastAsia="Microsoft Sans Serif" w:hAnsi="Times New Roman" w:cs="Times New Roman"/>
          <w:kern w:val="2"/>
          <w:szCs w:val="22"/>
          <w14:ligatures w14:val="standardContextual"/>
        </w:rPr>
        <w:t>NIKISHA LEACH</w:t>
      </w:r>
      <w:r w:rsidRPr="00532AF3">
        <w:rPr>
          <w:rFonts w:ascii="Times New Roman" w:eastAsia="Microsoft Sans Serif" w:hAnsi="Times New Roman" w:cs="Times New Roman"/>
          <w:kern w:val="2"/>
          <w:szCs w:val="22"/>
          <w14:ligatures w14:val="standardContextual"/>
        </w:rPr>
        <w:cr/>
        <w:t>6644 CHEW AVE</w:t>
      </w:r>
      <w:r w:rsidRPr="00532AF3">
        <w:rPr>
          <w:rFonts w:ascii="Times New Roman" w:eastAsia="Microsoft Sans Serif" w:hAnsi="Times New Roman" w:cs="Times New Roman"/>
          <w:kern w:val="2"/>
          <w:szCs w:val="22"/>
          <w14:ligatures w14:val="standardContextual"/>
        </w:rPr>
        <w:cr/>
        <w:t>PHILADELPHIA PA  19119</w:t>
      </w:r>
      <w:r w:rsidRPr="00532AF3">
        <w:rPr>
          <w:rFonts w:ascii="Times New Roman" w:eastAsia="Microsoft Sans Serif" w:hAnsi="Times New Roman" w:cs="Times New Roman"/>
          <w:kern w:val="2"/>
          <w:szCs w:val="22"/>
          <w14:ligatures w14:val="standardContextual"/>
        </w:rPr>
        <w:cr/>
      </w:r>
      <w:r w:rsidRPr="00532AF3">
        <w:rPr>
          <w:rFonts w:ascii="Times New Roman" w:eastAsia="Microsoft Sans Serif" w:hAnsi="Times New Roman" w:cs="Times New Roman"/>
          <w:b/>
          <w:bCs/>
          <w:kern w:val="2"/>
          <w:szCs w:val="22"/>
          <w14:ligatures w14:val="standardContextual"/>
        </w:rPr>
        <w:t>267.864.6551</w:t>
      </w:r>
      <w:r w:rsidRPr="00532AF3">
        <w:rPr>
          <w:rFonts w:ascii="Times New Roman" w:eastAsia="Microsoft Sans Serif" w:hAnsi="Times New Roman" w:cs="Times New Roman"/>
          <w:b/>
          <w:bCs/>
          <w:kern w:val="2"/>
          <w:szCs w:val="22"/>
          <w14:ligatures w14:val="standardContextual"/>
        </w:rPr>
        <w:cr/>
      </w:r>
      <w:hyperlink r:id="rId12" w:history="1">
        <w:r w:rsidRPr="00532AF3">
          <w:rPr>
            <w:rFonts w:ascii="Times New Roman" w:eastAsia="Microsoft Sans Serif" w:hAnsi="Times New Roman" w:cs="Times New Roman"/>
            <w:color w:val="0563C1" w:themeColor="hyperlink"/>
            <w:kern w:val="2"/>
            <w:szCs w:val="22"/>
            <w:u w:val="single"/>
            <w14:ligatures w14:val="standardContextual"/>
          </w:rPr>
          <w:t>nikisha.leach41@gmail.com</w:t>
        </w:r>
      </w:hyperlink>
      <w:r w:rsidRPr="00532AF3">
        <w:rPr>
          <w:rFonts w:ascii="Times New Roman" w:eastAsia="Microsoft Sans Serif" w:hAnsi="Times New Roman" w:cs="Times New Roman"/>
          <w:kern w:val="2"/>
          <w:szCs w:val="22"/>
          <w14:ligatures w14:val="standardContextual"/>
        </w:rPr>
        <w:br/>
        <w:t xml:space="preserve">Accepts </w:t>
      </w:r>
      <w:proofErr w:type="gramStart"/>
      <w:r w:rsidRPr="00532AF3">
        <w:rPr>
          <w:rFonts w:ascii="Times New Roman" w:eastAsia="Microsoft Sans Serif" w:hAnsi="Times New Roman" w:cs="Times New Roman"/>
          <w:kern w:val="2"/>
          <w:szCs w:val="22"/>
          <w14:ligatures w14:val="standardContextual"/>
        </w:rPr>
        <w:t>eService</w:t>
      </w:r>
      <w:proofErr w:type="gramEnd"/>
      <w:r w:rsidRPr="00532AF3">
        <w:rPr>
          <w:rFonts w:ascii="Times New Roman" w:eastAsia="Microsoft Sans Serif" w:hAnsi="Times New Roman" w:cs="Times New Roman"/>
          <w:kern w:val="2"/>
          <w:szCs w:val="22"/>
          <w14:ligatures w14:val="standardContextual"/>
        </w:rPr>
        <w:t xml:space="preserve"> </w:t>
      </w:r>
    </w:p>
    <w:p w14:paraId="45F8E501" w14:textId="42D6BC08" w:rsidR="00532AF3" w:rsidRPr="00BD74B1" w:rsidRDefault="00532AF3" w:rsidP="00BD74B1">
      <w:pPr>
        <w:spacing w:after="160" w:line="259" w:lineRule="auto"/>
        <w:rPr>
          <w:rFonts w:ascii="Times New Roman" w:eastAsia="Microsoft Sans Serif" w:hAnsi="Times New Roman" w:cs="Times New Roman"/>
          <w:kern w:val="2"/>
          <w:szCs w:val="22"/>
          <w14:ligatures w14:val="standardContextual"/>
        </w:rPr>
      </w:pPr>
      <w:r w:rsidRPr="00532AF3">
        <w:rPr>
          <w:rFonts w:ascii="Times New Roman" w:eastAsia="Microsoft Sans Serif" w:hAnsi="Times New Roman" w:cs="Times New Roman"/>
          <w:kern w:val="2"/>
          <w:szCs w:val="22"/>
          <w14:ligatures w14:val="standardContextual"/>
        </w:rPr>
        <w:cr/>
        <w:t>KHADIJAH SCOTT ESQUIRE</w:t>
      </w:r>
      <w:r w:rsidRPr="00532AF3">
        <w:rPr>
          <w:rFonts w:ascii="Times New Roman" w:eastAsia="Microsoft Sans Serif" w:hAnsi="Times New Roman" w:cs="Times New Roman"/>
          <w:kern w:val="2"/>
          <w:szCs w:val="22"/>
          <w14:ligatures w14:val="standardContextual"/>
        </w:rPr>
        <w:br/>
        <w:t>PECO ENERGY COMPANY</w:t>
      </w:r>
      <w:r w:rsidRPr="00532AF3">
        <w:rPr>
          <w:rFonts w:ascii="Times New Roman" w:eastAsia="Microsoft Sans Serif" w:hAnsi="Times New Roman" w:cs="Times New Roman"/>
          <w:kern w:val="2"/>
          <w:szCs w:val="22"/>
          <w14:ligatures w14:val="standardContextual"/>
        </w:rPr>
        <w:cr/>
        <w:t>2301 MARKET STREET - S23-1</w:t>
      </w:r>
      <w:r w:rsidRPr="00532AF3">
        <w:rPr>
          <w:rFonts w:ascii="Times New Roman" w:eastAsia="Microsoft Sans Serif" w:hAnsi="Times New Roman" w:cs="Times New Roman"/>
          <w:kern w:val="2"/>
          <w:szCs w:val="22"/>
          <w14:ligatures w14:val="standardContextual"/>
        </w:rPr>
        <w:cr/>
        <w:t>PHILADELPHIA PA  19103</w:t>
      </w:r>
      <w:r w:rsidRPr="00532AF3">
        <w:rPr>
          <w:rFonts w:ascii="Times New Roman" w:eastAsia="Microsoft Sans Serif" w:hAnsi="Times New Roman" w:cs="Times New Roman"/>
          <w:kern w:val="2"/>
          <w:szCs w:val="22"/>
          <w14:ligatures w14:val="standardContextual"/>
        </w:rPr>
        <w:cr/>
      </w:r>
      <w:r w:rsidRPr="00532AF3">
        <w:rPr>
          <w:rFonts w:ascii="Times New Roman" w:eastAsia="Microsoft Sans Serif" w:hAnsi="Times New Roman" w:cs="Times New Roman"/>
          <w:b/>
          <w:bCs/>
          <w:kern w:val="2"/>
          <w:szCs w:val="22"/>
          <w14:ligatures w14:val="standardContextual"/>
        </w:rPr>
        <w:t>267.533.1830</w:t>
      </w:r>
      <w:r w:rsidRPr="00532AF3">
        <w:rPr>
          <w:rFonts w:ascii="Times New Roman" w:eastAsia="Microsoft Sans Serif" w:hAnsi="Times New Roman" w:cs="Times New Roman"/>
          <w:b/>
          <w:bCs/>
          <w:kern w:val="2"/>
          <w:szCs w:val="22"/>
          <w14:ligatures w14:val="standardContextual"/>
        </w:rPr>
        <w:cr/>
      </w:r>
      <w:hyperlink r:id="rId13" w:history="1">
        <w:r w:rsidRPr="00532AF3">
          <w:rPr>
            <w:rFonts w:ascii="Times New Roman" w:eastAsia="Microsoft Sans Serif" w:hAnsi="Times New Roman" w:cs="Times New Roman"/>
            <w:color w:val="0563C1" w:themeColor="hyperlink"/>
            <w:kern w:val="2"/>
            <w:szCs w:val="22"/>
            <w:u w:val="single"/>
            <w14:ligatures w14:val="standardContextual"/>
          </w:rPr>
          <w:t>Khadijah.Scott@exeloncorp.com</w:t>
        </w:r>
      </w:hyperlink>
      <w:r w:rsidRPr="00532AF3">
        <w:rPr>
          <w:rFonts w:ascii="Times New Roman" w:eastAsia="Microsoft Sans Serif" w:hAnsi="Times New Roman" w:cs="Times New Roman"/>
          <w:kern w:val="2"/>
          <w:szCs w:val="22"/>
          <w14:ligatures w14:val="standardContextual"/>
        </w:rPr>
        <w:br/>
        <w:t>Accepts eService</w:t>
      </w:r>
      <w:r w:rsidRPr="00532AF3">
        <w:rPr>
          <w:rFonts w:ascii="Times New Roman" w:eastAsia="Microsoft Sans Serif" w:hAnsi="Times New Roman" w:cs="Times New Roman"/>
          <w:kern w:val="2"/>
          <w:szCs w:val="22"/>
          <w14:ligatures w14:val="standardContextual"/>
        </w:rPr>
        <w:br/>
      </w:r>
      <w:r w:rsidRPr="00532AF3">
        <w:rPr>
          <w:rFonts w:ascii="Times New Roman" w:eastAsia="Microsoft Sans Serif" w:hAnsi="Times New Roman" w:cs="Times New Roman"/>
          <w:i/>
          <w:iCs/>
          <w:kern w:val="2"/>
          <w:szCs w:val="22"/>
          <w14:ligatures w14:val="standardContextual"/>
        </w:rPr>
        <w:t>(Counsel for PECO Energy Company)</w:t>
      </w:r>
      <w:r w:rsidRPr="00532AF3">
        <w:rPr>
          <w:rFonts w:ascii="Times New Roman" w:eastAsia="Microsoft Sans Serif" w:hAnsi="Times New Roman" w:cs="Times New Roman"/>
          <w:i/>
          <w:iCs/>
          <w:kern w:val="2"/>
          <w:szCs w:val="22"/>
          <w14:ligatures w14:val="standardContextual"/>
        </w:rPr>
        <w:cr/>
      </w:r>
    </w:p>
    <w:p w14:paraId="600979FE" w14:textId="5BFD8A76" w:rsidR="00206885" w:rsidRPr="00532AF3" w:rsidRDefault="00206885" w:rsidP="00532AF3">
      <w:pPr>
        <w:rPr>
          <w:rFonts w:ascii="Times New Roman" w:eastAsia="Microsoft Sans Serif" w:hAnsi="Times New Roman" w:cs="Times New Roman"/>
          <w:i/>
          <w:iCs/>
        </w:rPr>
      </w:pPr>
    </w:p>
    <w:sectPr w:rsidR="00206885" w:rsidRPr="00532AF3"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E9BF" w14:textId="77777777" w:rsidR="004E719C" w:rsidRDefault="004E719C" w:rsidP="00244F8F">
      <w:r>
        <w:separator/>
      </w:r>
    </w:p>
  </w:endnote>
  <w:endnote w:type="continuationSeparator" w:id="0">
    <w:p w14:paraId="52B09C96" w14:textId="77777777" w:rsidR="004E719C" w:rsidRDefault="004E719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07F9C" w:rsidRDefault="009E0462">
        <w:pPr>
          <w:pStyle w:val="Footer"/>
          <w:jc w:val="center"/>
          <w:rPr>
            <w:rFonts w:ascii="Times New Roman" w:hAnsi="Times New Roman" w:cs="Times New Roman"/>
            <w:sz w:val="20"/>
            <w:szCs w:val="20"/>
          </w:rPr>
        </w:pPr>
        <w:r w:rsidRPr="00F07F9C">
          <w:rPr>
            <w:rFonts w:ascii="Times New Roman" w:hAnsi="Times New Roman" w:cs="Times New Roman"/>
            <w:sz w:val="20"/>
            <w:szCs w:val="20"/>
          </w:rPr>
          <w:fldChar w:fldCharType="begin"/>
        </w:r>
        <w:r w:rsidRPr="00F07F9C">
          <w:rPr>
            <w:rFonts w:ascii="Times New Roman" w:hAnsi="Times New Roman" w:cs="Times New Roman"/>
            <w:sz w:val="20"/>
            <w:szCs w:val="20"/>
          </w:rPr>
          <w:instrText xml:space="preserve"> PAGE   \* MERGEFORMAT </w:instrText>
        </w:r>
        <w:r w:rsidRPr="00F07F9C">
          <w:rPr>
            <w:rFonts w:ascii="Times New Roman" w:hAnsi="Times New Roman" w:cs="Times New Roman"/>
            <w:sz w:val="20"/>
            <w:szCs w:val="20"/>
          </w:rPr>
          <w:fldChar w:fldCharType="separate"/>
        </w:r>
        <w:r w:rsidRPr="00F07F9C">
          <w:rPr>
            <w:rFonts w:ascii="Times New Roman" w:hAnsi="Times New Roman" w:cs="Times New Roman"/>
            <w:noProof/>
            <w:sz w:val="20"/>
            <w:szCs w:val="20"/>
          </w:rPr>
          <w:t>2</w:t>
        </w:r>
        <w:r w:rsidRPr="00F07F9C">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80A" w14:textId="77777777" w:rsidR="004E719C" w:rsidRDefault="004E719C" w:rsidP="00244F8F">
      <w:r>
        <w:separator/>
      </w:r>
    </w:p>
  </w:footnote>
  <w:footnote w:type="continuationSeparator" w:id="0">
    <w:p w14:paraId="51BA1167" w14:textId="77777777" w:rsidR="004E719C" w:rsidRDefault="004E719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67B1"/>
    <w:rsid w:val="00187155"/>
    <w:rsid w:val="001878A3"/>
    <w:rsid w:val="00190A9F"/>
    <w:rsid w:val="001979DC"/>
    <w:rsid w:val="001A193B"/>
    <w:rsid w:val="001A4E19"/>
    <w:rsid w:val="001A73C9"/>
    <w:rsid w:val="001B155C"/>
    <w:rsid w:val="001B1A17"/>
    <w:rsid w:val="001B2700"/>
    <w:rsid w:val="001B4088"/>
    <w:rsid w:val="001C3875"/>
    <w:rsid w:val="001C67DB"/>
    <w:rsid w:val="001D04BD"/>
    <w:rsid w:val="001D1D91"/>
    <w:rsid w:val="001E20C0"/>
    <w:rsid w:val="001E5370"/>
    <w:rsid w:val="001F02BD"/>
    <w:rsid w:val="001F152D"/>
    <w:rsid w:val="00203042"/>
    <w:rsid w:val="00204018"/>
    <w:rsid w:val="002055B0"/>
    <w:rsid w:val="00206885"/>
    <w:rsid w:val="00207B48"/>
    <w:rsid w:val="0021278A"/>
    <w:rsid w:val="00212C32"/>
    <w:rsid w:val="00212F32"/>
    <w:rsid w:val="00214243"/>
    <w:rsid w:val="002229BC"/>
    <w:rsid w:val="0022324C"/>
    <w:rsid w:val="002241E9"/>
    <w:rsid w:val="0023187E"/>
    <w:rsid w:val="00236822"/>
    <w:rsid w:val="00237895"/>
    <w:rsid w:val="0024391B"/>
    <w:rsid w:val="0024437C"/>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45302"/>
    <w:rsid w:val="0045540F"/>
    <w:rsid w:val="004623CF"/>
    <w:rsid w:val="00471C0E"/>
    <w:rsid w:val="0049028E"/>
    <w:rsid w:val="00494273"/>
    <w:rsid w:val="0049647A"/>
    <w:rsid w:val="00497FB2"/>
    <w:rsid w:val="004A27C6"/>
    <w:rsid w:val="004A437F"/>
    <w:rsid w:val="004B0FC5"/>
    <w:rsid w:val="004B30FA"/>
    <w:rsid w:val="004B3AE5"/>
    <w:rsid w:val="004E0CE5"/>
    <w:rsid w:val="004E1986"/>
    <w:rsid w:val="004E3AF3"/>
    <w:rsid w:val="004E719C"/>
    <w:rsid w:val="004F4BBF"/>
    <w:rsid w:val="004F6BCD"/>
    <w:rsid w:val="0050290D"/>
    <w:rsid w:val="00511AC0"/>
    <w:rsid w:val="00516ED9"/>
    <w:rsid w:val="00517F7E"/>
    <w:rsid w:val="00523E61"/>
    <w:rsid w:val="00525240"/>
    <w:rsid w:val="00532AF3"/>
    <w:rsid w:val="00534565"/>
    <w:rsid w:val="00550C36"/>
    <w:rsid w:val="00556B57"/>
    <w:rsid w:val="005616B7"/>
    <w:rsid w:val="0056380D"/>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0AC7"/>
    <w:rsid w:val="00897AA3"/>
    <w:rsid w:val="008A1BD2"/>
    <w:rsid w:val="008A4152"/>
    <w:rsid w:val="008B08FB"/>
    <w:rsid w:val="008B1698"/>
    <w:rsid w:val="008B341E"/>
    <w:rsid w:val="008B6732"/>
    <w:rsid w:val="008C6288"/>
    <w:rsid w:val="008D2CD2"/>
    <w:rsid w:val="008D4536"/>
    <w:rsid w:val="008E3282"/>
    <w:rsid w:val="008E37B7"/>
    <w:rsid w:val="008E4D05"/>
    <w:rsid w:val="008E701C"/>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A2E10"/>
    <w:rsid w:val="009B5BFE"/>
    <w:rsid w:val="009C245E"/>
    <w:rsid w:val="009C2AFF"/>
    <w:rsid w:val="009D0E4E"/>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4484E"/>
    <w:rsid w:val="00A57809"/>
    <w:rsid w:val="00A65CC3"/>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45BD7"/>
    <w:rsid w:val="00B558B7"/>
    <w:rsid w:val="00B56C4F"/>
    <w:rsid w:val="00B6172F"/>
    <w:rsid w:val="00B829AC"/>
    <w:rsid w:val="00B8412E"/>
    <w:rsid w:val="00B84C83"/>
    <w:rsid w:val="00B9111C"/>
    <w:rsid w:val="00B94CD8"/>
    <w:rsid w:val="00BA02A1"/>
    <w:rsid w:val="00BB0925"/>
    <w:rsid w:val="00BB63F9"/>
    <w:rsid w:val="00BC0563"/>
    <w:rsid w:val="00BC19AF"/>
    <w:rsid w:val="00BC3ED5"/>
    <w:rsid w:val="00BD0E6D"/>
    <w:rsid w:val="00BD2278"/>
    <w:rsid w:val="00BD2897"/>
    <w:rsid w:val="00BD325D"/>
    <w:rsid w:val="00BD74B1"/>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1339"/>
    <w:rsid w:val="00D152D8"/>
    <w:rsid w:val="00D20407"/>
    <w:rsid w:val="00D22E3F"/>
    <w:rsid w:val="00D24D78"/>
    <w:rsid w:val="00D322E3"/>
    <w:rsid w:val="00D35782"/>
    <w:rsid w:val="00D4270F"/>
    <w:rsid w:val="00D43D81"/>
    <w:rsid w:val="00D4401E"/>
    <w:rsid w:val="00D51B6A"/>
    <w:rsid w:val="00D5283A"/>
    <w:rsid w:val="00D57486"/>
    <w:rsid w:val="00D616E2"/>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197F"/>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07F9C"/>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kisha.leach4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2023-11-21T19:06:00Z</dcterms:created>
  <dcterms:modified xsi:type="dcterms:W3CDTF">2023-11-21T19:06:00Z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