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8DDA6BB" w:rsidR="009E1C5A" w:rsidRPr="007A4C3A" w:rsidRDefault="000A346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Paulos Ibrahim</w:t>
      </w:r>
      <w:r w:rsidR="0047736F">
        <w:rPr>
          <w:rFonts w:ascii="Times New Roman" w:hAnsi="Times New Roman" w:cs="Times New Roman"/>
          <w:spacing w:val="-3"/>
        </w:rPr>
        <w:tab/>
      </w:r>
      <w:r w:rsidR="0047736F">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6328A9">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CD9D9C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DC4568">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A3462">
        <w:rPr>
          <w:rFonts w:ascii="Times New Roman" w:hAnsi="Times New Roman" w:cs="Times New Roman"/>
          <w:spacing w:val="-3"/>
        </w:rPr>
        <w:t>C</w:t>
      </w:r>
      <w:r w:rsidR="00F16E73">
        <w:rPr>
          <w:rFonts w:ascii="Times New Roman" w:hAnsi="Times New Roman" w:cs="Times New Roman"/>
          <w:spacing w:val="-3"/>
        </w:rPr>
        <w:t>-2023-304</w:t>
      </w:r>
      <w:r w:rsidR="000A3462">
        <w:rPr>
          <w:rFonts w:ascii="Times New Roman" w:hAnsi="Times New Roman" w:cs="Times New Roman"/>
          <w:spacing w:val="-3"/>
        </w:rPr>
        <w:t>2066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A524D65" w:rsidR="009E1C5A" w:rsidRPr="007A4C3A" w:rsidRDefault="00DC4568"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47736F">
        <w:rPr>
          <w:rFonts w:ascii="Times New Roman" w:hAnsi="Times New Roman" w:cs="Times New Roman"/>
          <w:spacing w:val="-3"/>
        </w:rPr>
        <w:tab/>
      </w:r>
      <w:r w:rsidR="006724BE">
        <w:rPr>
          <w:rFonts w:ascii="Times New Roman" w:hAnsi="Times New Roman" w:cs="Times New Roman"/>
          <w:spacing w:val="-3"/>
        </w:rPr>
        <w:tab/>
      </w:r>
      <w:r w:rsidR="006328A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7B07B34"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w:t>
      </w:r>
      <w:r w:rsidR="000A3462">
        <w:rPr>
          <w:rFonts w:ascii="Times New Roman" w:hAnsi="Times New Roman" w:cs="Times New Roman"/>
          <w:b/>
          <w:bCs/>
          <w:spacing w:val="-3"/>
          <w:u w:val="single"/>
        </w:rPr>
        <w:t xml:space="preserve">#2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95B8BB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A3462">
        <w:rPr>
          <w:rFonts w:ascii="Times New Roman" w:hAnsi="Times New Roman" w:cs="Times New Roman"/>
        </w:rPr>
        <w:t>22</w:t>
      </w:r>
      <w:r w:rsidR="000A3462" w:rsidRPr="000A3462">
        <w:rPr>
          <w:rFonts w:ascii="Times New Roman" w:hAnsi="Times New Roman" w:cs="Times New Roman"/>
          <w:vertAlign w:val="superscript"/>
        </w:rPr>
        <w:t>nd</w:t>
      </w:r>
      <w:r w:rsidR="000A3462">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A51B09">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F16E7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38CA9DA9"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A</w:t>
      </w:r>
      <w:r w:rsidR="000A3462">
        <w:rPr>
          <w:rFonts w:ascii="Times New Roman" w:hAnsi="Times New Roman" w:cs="Times New Roman"/>
        </w:rPr>
        <w:t xml:space="preserve"> rescheduled </w:t>
      </w:r>
      <w:r w:rsidRPr="009B5BFE">
        <w:rPr>
          <w:rFonts w:ascii="Times New Roman" w:hAnsi="Times New Roman" w:cs="Times New Roman"/>
        </w:rPr>
        <w:t xml:space="preserve">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15391985" w:rsidR="00D152D8" w:rsidRPr="00626FFE" w:rsidRDefault="00E13E1B" w:rsidP="00B4024F">
      <w:pPr>
        <w:jc w:val="center"/>
        <w:rPr>
          <w:rFonts w:ascii="Times New Roman" w:hAnsi="Times New Roman" w:cs="Times New Roman"/>
          <w:b/>
          <w:bCs/>
        </w:rPr>
      </w:pPr>
      <w:r>
        <w:rPr>
          <w:rFonts w:ascii="Times New Roman" w:hAnsi="Times New Roman" w:cs="Times New Roman"/>
          <w:b/>
          <w:bCs/>
        </w:rPr>
        <w:t>T</w:t>
      </w:r>
      <w:r w:rsidR="000A3462">
        <w:rPr>
          <w:rFonts w:ascii="Times New Roman" w:hAnsi="Times New Roman" w:cs="Times New Roman"/>
          <w:b/>
          <w:bCs/>
        </w:rPr>
        <w:t>hursday</w:t>
      </w:r>
      <w:r w:rsidR="00F16E73">
        <w:rPr>
          <w:rFonts w:ascii="Times New Roman" w:hAnsi="Times New Roman" w:cs="Times New Roman"/>
          <w:b/>
          <w:bCs/>
        </w:rPr>
        <w:t xml:space="preserve">, </w:t>
      </w:r>
      <w:r w:rsidR="00797890">
        <w:rPr>
          <w:rFonts w:ascii="Times New Roman" w:hAnsi="Times New Roman" w:cs="Times New Roman"/>
          <w:b/>
          <w:bCs/>
        </w:rPr>
        <w:t xml:space="preserve">January </w:t>
      </w:r>
      <w:r w:rsidR="000A3462">
        <w:rPr>
          <w:rFonts w:ascii="Times New Roman" w:hAnsi="Times New Roman" w:cs="Times New Roman"/>
          <w:b/>
          <w:bCs/>
        </w:rPr>
        <w:t>4</w:t>
      </w:r>
      <w:r w:rsidR="00F16E73">
        <w:rPr>
          <w:rFonts w:ascii="Times New Roman" w:hAnsi="Times New Roman" w:cs="Times New Roman"/>
          <w:b/>
          <w:bCs/>
        </w:rPr>
        <w:t>, 202</w:t>
      </w:r>
      <w:r w:rsidR="00797890">
        <w:rPr>
          <w:rFonts w:ascii="Times New Roman" w:hAnsi="Times New Roman" w:cs="Times New Roman"/>
          <w:b/>
          <w:bCs/>
        </w:rPr>
        <w:t>4</w:t>
      </w:r>
      <w:r w:rsidR="00D152D8" w:rsidRPr="00626FFE">
        <w:rPr>
          <w:rFonts w:ascii="Times New Roman" w:hAnsi="Times New Roman" w:cs="Times New Roman"/>
          <w:b/>
          <w:bCs/>
        </w:rPr>
        <w:t xml:space="preserve">, beginning at </w:t>
      </w:r>
      <w:r w:rsidR="00F16E73">
        <w:rPr>
          <w:rFonts w:ascii="Times New Roman" w:hAnsi="Times New Roman" w:cs="Times New Roman"/>
          <w:b/>
          <w:bCs/>
        </w:rPr>
        <w:t>1</w:t>
      </w:r>
      <w:r w:rsidR="000A3462">
        <w:rPr>
          <w:rFonts w:ascii="Times New Roman" w:hAnsi="Times New Roman" w:cs="Times New Roman"/>
          <w:b/>
          <w:bCs/>
        </w:rPr>
        <w:t>0</w:t>
      </w:r>
      <w:r w:rsidR="00F16E73">
        <w:rPr>
          <w:rFonts w:ascii="Times New Roman" w:hAnsi="Times New Roman" w:cs="Times New Roman"/>
          <w:b/>
          <w:bCs/>
        </w:rPr>
        <w:t>:</w:t>
      </w:r>
      <w:r w:rsidR="000A3462">
        <w:rPr>
          <w:rFonts w:ascii="Times New Roman" w:hAnsi="Times New Roman" w:cs="Times New Roman"/>
          <w:b/>
          <w:bCs/>
        </w:rPr>
        <w:t>0</w:t>
      </w:r>
      <w:r w:rsidR="00CC1B65">
        <w:rPr>
          <w:rFonts w:ascii="Times New Roman" w:hAnsi="Times New Roman" w:cs="Times New Roman"/>
          <w:b/>
          <w:bCs/>
        </w:rPr>
        <w:t>0</w:t>
      </w:r>
      <w:r w:rsidR="00F16E73">
        <w:rPr>
          <w:rFonts w:ascii="Times New Roman" w:hAnsi="Times New Roman" w:cs="Times New Roman"/>
          <w:b/>
          <w:bCs/>
        </w:rPr>
        <w:t xml:space="preserve"> </w:t>
      </w:r>
      <w:r w:rsidR="000A3462">
        <w:rPr>
          <w:rFonts w:ascii="Times New Roman" w:hAnsi="Times New Roman" w:cs="Times New Roman"/>
          <w:b/>
          <w:bCs/>
        </w:rPr>
        <w:t>a</w:t>
      </w:r>
      <w:r w:rsidR="00D152D8"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0C85834" w:rsidR="00D152D8" w:rsidRPr="006C51A6" w:rsidRDefault="00D152D8" w:rsidP="00F16E73">
      <w:pPr>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F16E73">
        <w:rPr>
          <w:rFonts w:ascii="Times New Roman" w:hAnsi="Times New Roman" w:cs="Times New Roman"/>
          <w:b/>
          <w:bCs/>
        </w:rPr>
        <w:t>877-939-4790</w:t>
      </w:r>
    </w:p>
    <w:p w14:paraId="31612864" w14:textId="655EF1AE" w:rsidR="00D152D8" w:rsidRPr="00F16E73" w:rsidRDefault="00D152D8" w:rsidP="00F16E73">
      <w:pPr>
        <w:jc w:val="center"/>
        <w:rPr>
          <w:rFonts w:ascii="Times New Roman" w:hAnsi="Times New Roman" w:cs="Times New Roman"/>
          <w:b/>
          <w:bCs/>
        </w:rPr>
      </w:pPr>
      <w:r>
        <w:rPr>
          <w:rFonts w:ascii="Times New Roman" w:hAnsi="Times New Roman" w:cs="Times New Roman"/>
        </w:rPr>
        <w:t>PIN Number</w:t>
      </w:r>
      <w:r w:rsidRPr="006C51A6">
        <w:rPr>
          <w:rFonts w:ascii="Times New Roman" w:hAnsi="Times New Roman" w:cs="Times New Roman"/>
          <w:sz w:val="28"/>
          <w:szCs w:val="28"/>
        </w:rPr>
        <w:t xml:space="preserve">:    </w:t>
      </w:r>
      <w:r w:rsidRPr="00F16E73">
        <w:rPr>
          <w:rFonts w:ascii="Times New Roman" w:hAnsi="Times New Roman" w:cs="Times New Roman"/>
          <w:b/>
          <w:bCs/>
        </w:rPr>
        <w:t xml:space="preserve"> </w:t>
      </w:r>
      <w:r w:rsidR="00F16E73" w:rsidRPr="00F16E73">
        <w:rPr>
          <w:rFonts w:ascii="Times New Roman" w:hAnsi="Times New Roman" w:cs="Times New Roman"/>
          <w:b/>
          <w:bCs/>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31B4357"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F16E73" w:rsidRPr="00D95E0C">
          <w:rPr>
            <w:rStyle w:val="Hyperlink"/>
            <w:rFonts w:ascii="Times New Roman" w:hAnsi="Times New Roman" w:cs="Times New Roman"/>
          </w:rPr>
          <w:t>callenswor@pa.gov</w:t>
        </w:r>
      </w:hyperlink>
      <w:r w:rsidR="00F16E73">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0A3462">
        <w:rPr>
          <w:rFonts w:ascii="Times New Roman" w:hAnsi="Times New Roman" w:cs="Times New Roman"/>
        </w:rPr>
        <w:t xml:space="preserve"> </w:t>
      </w:r>
      <w:r w:rsidR="000A3462" w:rsidRPr="001536E9">
        <w:rPr>
          <w:rFonts w:ascii="Times New Roman" w:hAnsi="Times New Roman" w:cs="Times New Roman"/>
          <w:b/>
          <w:bCs/>
        </w:rPr>
        <w:t xml:space="preserve">Do not include </w:t>
      </w:r>
      <w:r w:rsidR="000A3462">
        <w:rPr>
          <w:rFonts w:ascii="Times New Roman" w:hAnsi="Times New Roman" w:cs="Times New Roman"/>
          <w:b/>
          <w:bCs/>
        </w:rPr>
        <w:t xml:space="preserve">account numbers or any other </w:t>
      </w:r>
      <w:r w:rsidR="000A3462" w:rsidRPr="001536E9">
        <w:rPr>
          <w:rFonts w:ascii="Times New Roman" w:hAnsi="Times New Roman" w:cs="Times New Roman"/>
          <w:b/>
          <w:bCs/>
        </w:rPr>
        <w:t xml:space="preserve">personally identifiable information (PII), such as </w:t>
      </w:r>
      <w:r w:rsidR="000A3462">
        <w:rPr>
          <w:rFonts w:ascii="Times New Roman" w:hAnsi="Times New Roman" w:cs="Times New Roman"/>
          <w:b/>
          <w:bCs/>
        </w:rPr>
        <w:t>social security num</w:t>
      </w:r>
      <w:r w:rsidR="000A3462"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0A346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A1FB07A"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F02226" w:rsidRPr="00D95E0C">
          <w:rPr>
            <w:rStyle w:val="Hyperlink"/>
            <w:rFonts w:ascii="Times New Roman" w:hAnsi="Times New Roman" w:cs="Times New Roman"/>
          </w:rPr>
          <w:t>callenswor@pa.gov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8F29C36" w:rsidR="002241E9" w:rsidRPr="00646CA1" w:rsidRDefault="00F02226" w:rsidP="00CB0F1D">
      <w:pPr>
        <w:pStyle w:val="ListParagraph"/>
        <w:ind w:left="0"/>
        <w:jc w:val="center"/>
        <w:rPr>
          <w:rFonts w:ascii="Times New Roman" w:hAnsi="Times New Roman" w:cs="Times New Roman"/>
        </w:rPr>
      </w:pPr>
      <w:r>
        <w:rPr>
          <w:rFonts w:ascii="Times New Roman" w:hAnsi="Times New Roman" w:cs="Times New Roman"/>
        </w:rPr>
        <w:t xml:space="preserve">Chad L. Allensworth, </w:t>
      </w:r>
      <w:r w:rsidR="002241E9"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93A7CEF" w:rsidR="009B5BFE" w:rsidRDefault="00F02226" w:rsidP="00CB0F1D">
      <w:pPr>
        <w:jc w:val="center"/>
        <w:rPr>
          <w:rFonts w:ascii="Times New Roman" w:hAnsi="Times New Roman" w:cs="Times New Roman"/>
        </w:rPr>
      </w:pPr>
      <w:r>
        <w:rPr>
          <w:rFonts w:ascii="Times New Roman" w:hAnsi="Times New Roman" w:cs="Times New Roman"/>
        </w:rPr>
        <w:t>400 North Street</w:t>
      </w:r>
    </w:p>
    <w:p w14:paraId="1B8A4482" w14:textId="742C3CB5" w:rsidR="002241E9" w:rsidRPr="00646CA1" w:rsidRDefault="00F02226"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Default="00864317" w:rsidP="00021493">
      <w:pPr>
        <w:ind w:left="720"/>
        <w:rPr>
          <w:rFonts w:ascii="Times New Roman" w:hAnsi="Times New Roman"/>
        </w:rPr>
      </w:pPr>
    </w:p>
    <w:p w14:paraId="0EEA78D3" w14:textId="77777777" w:rsidR="00F02226" w:rsidRPr="00021493" w:rsidRDefault="00F02226"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w:t>
      </w:r>
      <w:r w:rsidR="00BC3ED5" w:rsidRPr="009B5BFE">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4B7D70BB"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A51B09">
        <w:rPr>
          <w:rFonts w:ascii="Times New Roman" w:hAnsi="Times New Roman" w:cs="Times New Roman"/>
          <w:u w:val="single"/>
        </w:rPr>
        <w:t xml:space="preserve">November </w:t>
      </w:r>
      <w:r w:rsidR="000A3462">
        <w:rPr>
          <w:rFonts w:ascii="Times New Roman" w:hAnsi="Times New Roman" w:cs="Times New Roman"/>
          <w:u w:val="single"/>
        </w:rPr>
        <w:t>22</w:t>
      </w:r>
      <w:r w:rsidR="00A51B09">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3E728D70"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02226">
        <w:rPr>
          <w:rFonts w:ascii="Times New Roman" w:hAnsi="Times New Roman" w:cs="Times New Roman"/>
          <w:spacing w:val="-3"/>
        </w:rPr>
        <w:t>Chad L. Allensworth</w:t>
      </w:r>
    </w:p>
    <w:p w14:paraId="7F747697" w14:textId="7E61ABC6"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516F8C0D" w14:textId="77777777" w:rsidR="006328A9" w:rsidRDefault="006328A9" w:rsidP="001433F0">
      <w:pPr>
        <w:pStyle w:val="ParaTab1"/>
        <w:ind w:firstLine="0"/>
        <w:rPr>
          <w:rFonts w:ascii="Times New Roman" w:hAnsi="Times New Roman" w:cs="Times New Roman"/>
          <w:spacing w:val="-3"/>
        </w:rPr>
        <w:sectPr w:rsidR="006328A9" w:rsidSect="009E0462">
          <w:footerReference w:type="default" r:id="rId13"/>
          <w:pgSz w:w="12240" w:h="15840"/>
          <w:pgMar w:top="1440" w:right="1440" w:bottom="1440" w:left="1440" w:header="720" w:footer="720" w:gutter="0"/>
          <w:cols w:space="720"/>
          <w:titlePg/>
          <w:docGrid w:linePitch="360"/>
        </w:sectPr>
      </w:pPr>
    </w:p>
    <w:p w14:paraId="40DA22F0" w14:textId="77777777" w:rsidR="006328A9" w:rsidRPr="00810A33" w:rsidRDefault="006328A9" w:rsidP="006328A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C-2023-3042066 - PAULOS IBRAHIM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PAULOS IBRAHIM</w:t>
      </w:r>
      <w:r>
        <w:rPr>
          <w:rFonts w:ascii="Microsoft Sans Serif" w:eastAsia="Microsoft Sans Serif" w:hAnsi="Microsoft Sans Serif" w:cs="Microsoft Sans Serif"/>
        </w:rPr>
        <w:cr/>
        <w:t>132 TILGHMAN ST</w:t>
      </w:r>
      <w:r>
        <w:rPr>
          <w:rFonts w:ascii="Microsoft Sans Serif" w:eastAsia="Microsoft Sans Serif" w:hAnsi="Microsoft Sans Serif" w:cs="Microsoft Sans Serif"/>
        </w:rPr>
        <w:cr/>
        <w:t>ALLENTOWN PA  18102</w:t>
      </w:r>
      <w:r>
        <w:rPr>
          <w:rFonts w:ascii="Microsoft Sans Serif" w:eastAsia="Microsoft Sans Serif" w:hAnsi="Microsoft Sans Serif" w:cs="Microsoft Sans Serif"/>
        </w:rPr>
        <w:cr/>
      </w:r>
      <w:r w:rsidRPr="00810A33">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810A33">
        <w:rPr>
          <w:rFonts w:ascii="Microsoft Sans Serif" w:eastAsia="Microsoft Sans Serif" w:hAnsi="Microsoft Sans Serif" w:cs="Microsoft Sans Serif"/>
          <w:b/>
          <w:bCs/>
        </w:rPr>
        <w:t>632</w:t>
      </w:r>
      <w:r>
        <w:rPr>
          <w:rFonts w:ascii="Microsoft Sans Serif" w:eastAsia="Microsoft Sans Serif" w:hAnsi="Microsoft Sans Serif" w:cs="Microsoft Sans Serif"/>
          <w:b/>
          <w:bCs/>
        </w:rPr>
        <w:t>.</w:t>
      </w:r>
      <w:r w:rsidRPr="00810A33">
        <w:rPr>
          <w:rFonts w:ascii="Microsoft Sans Serif" w:eastAsia="Microsoft Sans Serif" w:hAnsi="Microsoft Sans Serif" w:cs="Microsoft Sans Serif"/>
          <w:b/>
          <w:bCs/>
        </w:rPr>
        <w:t>1183</w:t>
      </w:r>
      <w:r>
        <w:rPr>
          <w:rFonts w:ascii="Microsoft Sans Serif" w:eastAsia="Microsoft Sans Serif" w:hAnsi="Microsoft Sans Serif" w:cs="Microsoft Sans Serif"/>
        </w:rPr>
        <w:cr/>
      </w:r>
      <w:hyperlink r:id="rId14" w:history="1">
        <w:r w:rsidRPr="003B4547">
          <w:rPr>
            <w:rStyle w:val="Hyperlink"/>
            <w:rFonts w:ascii="Microsoft Sans Serif" w:eastAsia="Microsoft Sans Serif" w:hAnsi="Microsoft Sans Serif" w:cs="Microsoft Sans Serif"/>
          </w:rPr>
          <w:t>king24876@gmail.com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10A33">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10A33">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810A33">
        <w:rPr>
          <w:rFonts w:ascii="Microsoft Sans Serif" w:eastAsia="Microsoft Sans Serif" w:hAnsi="Microsoft Sans Serif" w:cs="Microsoft Sans Serif"/>
          <w:b/>
          <w:bCs/>
        </w:rPr>
        <w:t>6012</w:t>
      </w:r>
      <w:r>
        <w:rPr>
          <w:rFonts w:ascii="Microsoft Sans Serif" w:eastAsia="Microsoft Sans Serif" w:hAnsi="Microsoft Sans Serif" w:cs="Microsoft Sans Serif"/>
        </w:rPr>
        <w:cr/>
      </w:r>
      <w:hyperlink r:id="rId15" w:history="1">
        <w:r w:rsidRPr="003B4547">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16" w:history="1">
        <w:r w:rsidRPr="003B4547">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BA355E">
        <w:rPr>
          <w:rFonts w:ascii="Microsoft Sans Serif" w:eastAsia="Microsoft Sans Serif" w:hAnsi="Microsoft Sans Serif" w:cs="Microsoft Sans Serif"/>
          <w:i/>
          <w:iCs/>
        </w:rPr>
        <w:t>(Representing PPL Electric Utilities Corp.)</w:t>
      </w:r>
      <w:r w:rsidRPr="00BA355E">
        <w:rPr>
          <w:rFonts w:ascii="Microsoft Sans Serif" w:eastAsia="Microsoft Sans Serif" w:hAnsi="Microsoft Sans Serif" w:cs="Microsoft Sans Serif"/>
          <w:i/>
          <w:iCs/>
        </w:rPr>
        <w:cr/>
      </w:r>
    </w:p>
    <w:p w14:paraId="0B7B2B7B" w14:textId="77777777" w:rsidR="006328A9" w:rsidRDefault="006328A9" w:rsidP="006328A9"/>
    <w:p w14:paraId="1591FEF8" w14:textId="77777777" w:rsidR="006328A9" w:rsidRDefault="006328A9" w:rsidP="001433F0">
      <w:pPr>
        <w:pStyle w:val="ParaTab1"/>
        <w:ind w:firstLine="0"/>
        <w:rPr>
          <w:rFonts w:ascii="Times New Roman" w:hAnsi="Times New Roman" w:cs="Times New Roman"/>
          <w:spacing w:val="-3"/>
        </w:rPr>
      </w:pPr>
    </w:p>
    <w:sectPr w:rsidR="006328A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6328A9" w:rsidRDefault="009E0462">
        <w:pPr>
          <w:pStyle w:val="Footer"/>
          <w:jc w:val="center"/>
          <w:rPr>
            <w:rFonts w:ascii="Times New Roman" w:hAnsi="Times New Roman" w:cs="Times New Roman"/>
            <w:sz w:val="20"/>
            <w:szCs w:val="20"/>
          </w:rPr>
        </w:pPr>
        <w:r w:rsidRPr="006328A9">
          <w:rPr>
            <w:rFonts w:ascii="Times New Roman" w:hAnsi="Times New Roman" w:cs="Times New Roman"/>
            <w:sz w:val="20"/>
            <w:szCs w:val="20"/>
          </w:rPr>
          <w:fldChar w:fldCharType="begin"/>
        </w:r>
        <w:r w:rsidRPr="006328A9">
          <w:rPr>
            <w:rFonts w:ascii="Times New Roman" w:hAnsi="Times New Roman" w:cs="Times New Roman"/>
            <w:sz w:val="20"/>
            <w:szCs w:val="20"/>
          </w:rPr>
          <w:instrText xml:space="preserve"> PAGE   \* MERGEFORMAT </w:instrText>
        </w:r>
        <w:r w:rsidRPr="006328A9">
          <w:rPr>
            <w:rFonts w:ascii="Times New Roman" w:hAnsi="Times New Roman" w:cs="Times New Roman"/>
            <w:sz w:val="20"/>
            <w:szCs w:val="20"/>
          </w:rPr>
          <w:fldChar w:fldCharType="separate"/>
        </w:r>
        <w:r w:rsidRPr="006328A9">
          <w:rPr>
            <w:rFonts w:ascii="Times New Roman" w:hAnsi="Times New Roman" w:cs="Times New Roman"/>
            <w:noProof/>
            <w:sz w:val="20"/>
            <w:szCs w:val="20"/>
          </w:rPr>
          <w:t>2</w:t>
        </w:r>
        <w:r w:rsidRPr="006328A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7B65" w14:textId="782D9839" w:rsidR="006328A9" w:rsidRPr="006328A9" w:rsidRDefault="006328A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346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7736F"/>
    <w:rsid w:val="0049028E"/>
    <w:rsid w:val="00494273"/>
    <w:rsid w:val="0049647A"/>
    <w:rsid w:val="004A27C6"/>
    <w:rsid w:val="004A437F"/>
    <w:rsid w:val="004B0FC5"/>
    <w:rsid w:val="004B3AE5"/>
    <w:rsid w:val="004E1986"/>
    <w:rsid w:val="004F4BBF"/>
    <w:rsid w:val="004F56E5"/>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A5BD7"/>
    <w:rsid w:val="005B1833"/>
    <w:rsid w:val="005B26D4"/>
    <w:rsid w:val="005B7D74"/>
    <w:rsid w:val="005D3AA8"/>
    <w:rsid w:val="005E0459"/>
    <w:rsid w:val="005E10E9"/>
    <w:rsid w:val="005E26F7"/>
    <w:rsid w:val="006032DD"/>
    <w:rsid w:val="00604F4A"/>
    <w:rsid w:val="00614083"/>
    <w:rsid w:val="006205E8"/>
    <w:rsid w:val="00626FFE"/>
    <w:rsid w:val="006328A9"/>
    <w:rsid w:val="00633799"/>
    <w:rsid w:val="0063424C"/>
    <w:rsid w:val="00635601"/>
    <w:rsid w:val="00636518"/>
    <w:rsid w:val="006425C4"/>
    <w:rsid w:val="00643640"/>
    <w:rsid w:val="00645252"/>
    <w:rsid w:val="00654737"/>
    <w:rsid w:val="00663476"/>
    <w:rsid w:val="006706DB"/>
    <w:rsid w:val="006724BE"/>
    <w:rsid w:val="006A2767"/>
    <w:rsid w:val="006A355C"/>
    <w:rsid w:val="006A4531"/>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97890"/>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1B09"/>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1B65"/>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C4568"/>
    <w:rsid w:val="00DD5640"/>
    <w:rsid w:val="00DE55AE"/>
    <w:rsid w:val="00DF339E"/>
    <w:rsid w:val="00E11497"/>
    <w:rsid w:val="00E13E1B"/>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2311"/>
    <w:rsid w:val="00ED428E"/>
    <w:rsid w:val="00ED672F"/>
    <w:rsid w:val="00ED6C45"/>
    <w:rsid w:val="00EE05F4"/>
    <w:rsid w:val="00EE209E"/>
    <w:rsid w:val="00EE2AA5"/>
    <w:rsid w:val="00EF40F4"/>
    <w:rsid w:val="00EF5465"/>
    <w:rsid w:val="00EF55BB"/>
    <w:rsid w:val="00F00719"/>
    <w:rsid w:val="00F02226"/>
    <w:rsid w:val="00F16E73"/>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mrulli@postsche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ng24876@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1694</Words>
  <Characters>9660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2023-11-22T15:05:00Z</dcterms:created>
  <dcterms:modified xsi:type="dcterms:W3CDTF">2023-11-22T15:05:00Z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