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08A3E0F6" w:rsidR="009E1C5A" w:rsidRPr="007A4C3A" w:rsidRDefault="00857026"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William Ritchey</w:t>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8E089D">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70C14FD6"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57026">
        <w:rPr>
          <w:rFonts w:ascii="Times New Roman" w:hAnsi="Times New Roman" w:cs="Times New Roman"/>
          <w:spacing w:val="-3"/>
        </w:rPr>
        <w:t>F</w:t>
      </w:r>
      <w:r w:rsidR="00485450">
        <w:rPr>
          <w:rFonts w:ascii="Times New Roman" w:hAnsi="Times New Roman" w:cs="Times New Roman"/>
          <w:spacing w:val="-3"/>
        </w:rPr>
        <w:t>-2023-30432</w:t>
      </w:r>
      <w:r w:rsidR="006C2639">
        <w:rPr>
          <w:rFonts w:ascii="Times New Roman" w:hAnsi="Times New Roman" w:cs="Times New Roman"/>
          <w:spacing w:val="-3"/>
        </w:rPr>
        <w:t>33</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3B2F3070" w:rsidR="009E1C5A" w:rsidRPr="007A4C3A" w:rsidRDefault="00857026"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PPL Electric </w:t>
      </w:r>
      <w:r w:rsidR="00A964AD">
        <w:rPr>
          <w:rFonts w:ascii="Times New Roman" w:hAnsi="Times New Roman" w:cs="Times New Roman"/>
          <w:spacing w:val="-3"/>
        </w:rPr>
        <w:t>Utilities</w:t>
      </w:r>
      <w:r>
        <w:rPr>
          <w:rFonts w:ascii="Times New Roman" w:hAnsi="Times New Roman" w:cs="Times New Roman"/>
          <w:spacing w:val="-3"/>
        </w:rPr>
        <w:t xml:space="preserve"> Corporation</w:t>
      </w:r>
      <w:r>
        <w:rPr>
          <w:rFonts w:ascii="Times New Roman" w:hAnsi="Times New Roman" w:cs="Times New Roman"/>
          <w:spacing w:val="-3"/>
        </w:rPr>
        <w:tab/>
      </w:r>
      <w:r w:rsidR="006724BE">
        <w:rPr>
          <w:rFonts w:ascii="Times New Roman" w:hAnsi="Times New Roman" w:cs="Times New Roman"/>
          <w:spacing w:val="-3"/>
        </w:rPr>
        <w:tab/>
      </w:r>
      <w:r w:rsidR="008E089D">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7AD19F31"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485450">
        <w:rPr>
          <w:rFonts w:ascii="Times New Roman" w:hAnsi="Times New Roman" w:cs="Times New Roman"/>
        </w:rPr>
        <w:t>28th</w:t>
      </w:r>
      <w:r w:rsidRPr="007A4C3A">
        <w:rPr>
          <w:rFonts w:ascii="Times New Roman" w:hAnsi="Times New Roman" w:cs="Times New Roman"/>
        </w:rPr>
        <w:t xml:space="preserve"> of</w:t>
      </w:r>
      <w:r w:rsidR="005616B7">
        <w:rPr>
          <w:rFonts w:ascii="Times New Roman" w:hAnsi="Times New Roman" w:cs="Times New Roman"/>
        </w:rPr>
        <w:t xml:space="preserve"> </w:t>
      </w:r>
      <w:proofErr w:type="gramStart"/>
      <w:r w:rsidR="00485450">
        <w:rPr>
          <w:rFonts w:ascii="Times New Roman" w:hAnsi="Times New Roman" w:cs="Times New Roman"/>
        </w:rPr>
        <w:t>November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485450">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5CF9F21A" w:rsidR="00D152D8" w:rsidRPr="00626FFE" w:rsidRDefault="00DE4435" w:rsidP="00B4024F">
      <w:pPr>
        <w:jc w:val="center"/>
        <w:rPr>
          <w:rFonts w:ascii="Times New Roman" w:hAnsi="Times New Roman" w:cs="Times New Roman"/>
          <w:b/>
          <w:bCs/>
        </w:rPr>
      </w:pPr>
      <w:r>
        <w:rPr>
          <w:rFonts w:ascii="Times New Roman" w:hAnsi="Times New Roman" w:cs="Times New Roman"/>
          <w:b/>
          <w:bCs/>
        </w:rPr>
        <w:t>Tu</w:t>
      </w:r>
      <w:r w:rsidR="006C2639">
        <w:rPr>
          <w:rFonts w:ascii="Times New Roman" w:hAnsi="Times New Roman" w:cs="Times New Roman"/>
          <w:b/>
          <w:bCs/>
        </w:rPr>
        <w:t>e</w:t>
      </w:r>
      <w:r>
        <w:rPr>
          <w:rFonts w:ascii="Times New Roman" w:hAnsi="Times New Roman" w:cs="Times New Roman"/>
          <w:b/>
          <w:bCs/>
        </w:rPr>
        <w:t>sday</w:t>
      </w:r>
      <w:r w:rsidR="009E0462" w:rsidRPr="009E0462">
        <w:rPr>
          <w:rFonts w:ascii="Times New Roman" w:hAnsi="Times New Roman" w:cs="Times New Roman"/>
          <w:b/>
          <w:bCs/>
        </w:rPr>
        <w:t xml:space="preserve">, </w:t>
      </w:r>
      <w:r>
        <w:rPr>
          <w:rFonts w:ascii="Times New Roman" w:hAnsi="Times New Roman" w:cs="Times New Roman"/>
          <w:b/>
          <w:bCs/>
        </w:rPr>
        <w:t>December 1</w:t>
      </w:r>
      <w:r w:rsidR="006C2639">
        <w:rPr>
          <w:rFonts w:ascii="Times New Roman" w:hAnsi="Times New Roman" w:cs="Times New Roman"/>
          <w:b/>
          <w:bCs/>
        </w:rPr>
        <w:t>9</w:t>
      </w:r>
      <w:r w:rsidR="009E0462" w:rsidRPr="009E0462">
        <w:rPr>
          <w:rFonts w:ascii="Times New Roman" w:hAnsi="Times New Roman" w:cs="Times New Roman"/>
          <w:b/>
          <w:bCs/>
        </w:rPr>
        <w:t xml:space="preserve">, </w:t>
      </w:r>
      <w:r>
        <w:rPr>
          <w:rFonts w:ascii="Times New Roman" w:hAnsi="Times New Roman" w:cs="Times New Roman"/>
          <w:b/>
          <w:bCs/>
        </w:rPr>
        <w:t>2023</w:t>
      </w:r>
      <w:r w:rsidR="00D152D8" w:rsidRPr="00626FFE">
        <w:rPr>
          <w:rFonts w:ascii="Times New Roman" w:hAnsi="Times New Roman" w:cs="Times New Roman"/>
          <w:b/>
          <w:bCs/>
        </w:rPr>
        <w:t xml:space="preserve">, beginning at </w:t>
      </w:r>
      <w:r>
        <w:rPr>
          <w:rFonts w:ascii="Times New Roman" w:hAnsi="Times New Roman" w:cs="Times New Roman"/>
          <w:b/>
          <w:bCs/>
        </w:rPr>
        <w:t>10:00</w:t>
      </w:r>
      <w:r w:rsidR="00D152D8" w:rsidRPr="00626FFE">
        <w:rPr>
          <w:rFonts w:ascii="Times New Roman" w:hAnsi="Times New Roman" w:cs="Times New Roman"/>
          <w:b/>
          <w:bCs/>
        </w:rPr>
        <w:t xml:space="preserve">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1DAFAABB"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AD305C">
        <w:rPr>
          <w:rFonts w:ascii="Times New Roman" w:hAnsi="Times New Roman" w:cs="Times New Roman"/>
        </w:rPr>
        <w:t>877-668-3814</w:t>
      </w:r>
    </w:p>
    <w:p w14:paraId="31612864" w14:textId="34BAA3CA"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96665E" w:rsidRPr="00274215">
        <w:rPr>
          <w:rFonts w:ascii="Times New Roman" w:hAnsi="Times New Roman" w:cs="Times New Roman"/>
        </w:rPr>
        <w:t>45310677</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2DFB45D8"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r w:rsidR="00293D62">
        <w:rPr>
          <w:rFonts w:ascii="Times New Roman" w:hAnsi="Times New Roman" w:cs="Times New Roman"/>
        </w:rPr>
        <w:t>sthaas</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1536E9">
        <w:rPr>
          <w:rFonts w:ascii="Times New Roman" w:hAnsi="Times New Roman" w:cs="Times New Roman"/>
        </w:rPr>
        <w:t xml:space="preserve"> </w:t>
      </w:r>
      <w:r w:rsidR="001536E9" w:rsidRPr="001536E9">
        <w:rPr>
          <w:rFonts w:ascii="Times New Roman" w:hAnsi="Times New Roman" w:cs="Times New Roman"/>
          <w:b/>
          <w:bCs/>
        </w:rPr>
        <w:t xml:space="preserve">Do not include </w:t>
      </w:r>
      <w:r w:rsidR="00BC6A20">
        <w:rPr>
          <w:rFonts w:ascii="Times New Roman" w:hAnsi="Times New Roman" w:cs="Times New Roman"/>
          <w:b/>
          <w:bCs/>
        </w:rPr>
        <w:t xml:space="preserve">account numbers or any other </w:t>
      </w:r>
      <w:r w:rsidR="001536E9" w:rsidRPr="001536E9">
        <w:rPr>
          <w:rFonts w:ascii="Times New Roman" w:hAnsi="Times New Roman" w:cs="Times New Roman"/>
          <w:b/>
          <w:bCs/>
        </w:rPr>
        <w:t xml:space="preserve">personally identifiable information (PII), such as </w:t>
      </w:r>
      <w:r w:rsidR="00BC6A20">
        <w:rPr>
          <w:rFonts w:ascii="Times New Roman" w:hAnsi="Times New Roman" w:cs="Times New Roman"/>
          <w:b/>
          <w:bCs/>
        </w:rPr>
        <w:t>social security num</w:t>
      </w:r>
      <w:r w:rsidR="001536E9" w:rsidRPr="001536E9">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bookmarkEnd w:id="0"/>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3D6AA2AB"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0244F">
        <w:rPr>
          <w:rFonts w:ascii="Times New Roman" w:hAnsi="Times New Roman" w:cs="Times New Roman"/>
        </w:rPr>
        <w:t xml:space="preserve"> </w:t>
      </w:r>
      <w:r w:rsidR="00864317" w:rsidRPr="00E43791">
        <w:rPr>
          <w:rFonts w:ascii="Times New Roman" w:hAnsi="Times New Roman" w:cs="Times New Roman"/>
        </w:rPr>
        <w:t xml:space="preserve">at </w:t>
      </w:r>
      <w:r w:rsidR="00F0244F">
        <w:rPr>
          <w:rFonts w:ascii="Times New Roman" w:hAnsi="Times New Roman" w:cs="Times New Roman"/>
        </w:rPr>
        <w:t>sthaas</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4C3E6B40"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sidR="000D21AD">
        <w:rPr>
          <w:rFonts w:ascii="Times New Roman" w:hAnsi="Times New Roman" w:cs="Times New Roman"/>
        </w:rPr>
        <w:t xml:space="preserve"> Steven K. Haas</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200795CB" w:rsidR="009B5BFE" w:rsidRDefault="000D21AD" w:rsidP="00CB0F1D">
      <w:pPr>
        <w:jc w:val="center"/>
        <w:rPr>
          <w:rFonts w:ascii="Times New Roman" w:hAnsi="Times New Roman" w:cs="Times New Roman"/>
        </w:rPr>
      </w:pPr>
      <w:r>
        <w:rPr>
          <w:rFonts w:ascii="Times New Roman" w:hAnsi="Times New Roman" w:cs="Times New Roman"/>
        </w:rPr>
        <w:t>400 North Street</w:t>
      </w:r>
    </w:p>
    <w:p w14:paraId="1B8A4482" w14:textId="3797B2FB" w:rsidR="002241E9" w:rsidRPr="00646CA1" w:rsidRDefault="000D21AD" w:rsidP="00CB0F1D">
      <w:pPr>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617552">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8E089D">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8E089D">
      <w:pPr>
        <w:pStyle w:val="ListParagraph"/>
        <w:tabs>
          <w:tab w:val="left" w:pos="720"/>
          <w:tab w:val="left" w:pos="810"/>
        </w:tabs>
        <w:spacing w:line="360" w:lineRule="auto"/>
        <w:ind w:left="0"/>
        <w:rPr>
          <w:rFonts w:ascii="Times New Roman" w:hAnsi="Times New Roman" w:cs="Times New Roman"/>
          <w:b/>
        </w:rPr>
      </w:pPr>
    </w:p>
    <w:p w14:paraId="736717C7" w14:textId="30D35ABD" w:rsidR="000C1A32" w:rsidRDefault="00AD540E" w:rsidP="008E089D">
      <w:pPr>
        <w:pStyle w:val="ParaTab1"/>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974E36" w:rsidRPr="00974E36">
        <w:rPr>
          <w:rFonts w:ascii="Times New Roman" w:hAnsi="Times New Roman" w:cs="Times New Roman"/>
          <w:u w:val="single"/>
        </w:rPr>
        <w:t>November 28, 2023</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49CCD28F" w:rsidR="000C1A32" w:rsidRDefault="000C1A32" w:rsidP="008E089D">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974E36">
        <w:rPr>
          <w:rFonts w:ascii="Times New Roman" w:hAnsi="Times New Roman" w:cs="Times New Roman"/>
          <w:spacing w:val="-3"/>
        </w:rPr>
        <w:t>Steven K. Haas</w:t>
      </w:r>
    </w:p>
    <w:p w14:paraId="026D1049" w14:textId="77777777" w:rsidR="008E089D" w:rsidRDefault="000C1A32" w:rsidP="008E089D">
      <w:pPr>
        <w:pStyle w:val="ParaTab1"/>
        <w:ind w:firstLine="0"/>
        <w:rPr>
          <w:rFonts w:ascii="Times New Roman" w:hAnsi="Times New Roman" w:cs="Times New Roman"/>
          <w:spacing w:val="-3"/>
        </w:rPr>
        <w:sectPr w:rsidR="008E089D" w:rsidSect="009E0462">
          <w:footerReference w:type="default" r:id="rId11"/>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2D53E940" w14:textId="77777777" w:rsidR="008E089D" w:rsidRDefault="008E089D" w:rsidP="008E089D">
      <w:pPr>
        <w:rPr>
          <w:rFonts w:ascii="Microsoft Sans Serif" w:eastAsia="Microsoft Sans Serif" w:hAnsi="Microsoft Sans Serif" w:cs="Microsoft Sans Serif"/>
        </w:rPr>
      </w:pPr>
      <w:bookmarkStart w:id="1" w:name="_Hlk149218567"/>
      <w:r>
        <w:rPr>
          <w:rFonts w:ascii="Microsoft Sans Serif" w:eastAsia="Microsoft Sans Serif" w:hAnsi="Microsoft Sans Serif" w:cs="Microsoft Sans Serif"/>
          <w:b/>
          <w:u w:val="single"/>
        </w:rPr>
        <w:lastRenderedPageBreak/>
        <w:t>F-2023-3043233 - WILLIAM RITCHEY v. PPL ELECTRIC UTILITIES CORP</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WILLIAM S RITCHEY BUSINESS ANALYST</w:t>
      </w:r>
      <w:r>
        <w:rPr>
          <w:rFonts w:ascii="Microsoft Sans Serif" w:eastAsia="Microsoft Sans Serif" w:hAnsi="Microsoft Sans Serif" w:cs="Microsoft Sans Serif"/>
        </w:rPr>
        <w:cr/>
        <w:t>1460 LAKESIDE DRIVE</w:t>
      </w:r>
      <w:r>
        <w:rPr>
          <w:rFonts w:ascii="Microsoft Sans Serif" w:eastAsia="Microsoft Sans Serif" w:hAnsi="Microsoft Sans Serif" w:cs="Microsoft Sans Serif"/>
        </w:rPr>
        <w:cr/>
        <w:t>MIDDLETOWN PA  17057</w:t>
      </w:r>
      <w:r>
        <w:rPr>
          <w:rFonts w:ascii="Microsoft Sans Serif" w:eastAsia="Microsoft Sans Serif" w:hAnsi="Microsoft Sans Serif" w:cs="Microsoft Sans Serif"/>
        </w:rPr>
        <w:cr/>
      </w:r>
      <w:r w:rsidRPr="00956AD6">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956AD6">
        <w:rPr>
          <w:rFonts w:ascii="Microsoft Sans Serif" w:eastAsia="Microsoft Sans Serif" w:hAnsi="Microsoft Sans Serif" w:cs="Microsoft Sans Serif"/>
          <w:b/>
          <w:bCs/>
        </w:rPr>
        <w:t>856</w:t>
      </w:r>
      <w:r>
        <w:rPr>
          <w:rFonts w:ascii="Microsoft Sans Serif" w:eastAsia="Microsoft Sans Serif" w:hAnsi="Microsoft Sans Serif" w:cs="Microsoft Sans Serif"/>
          <w:b/>
          <w:bCs/>
        </w:rPr>
        <w:t>.</w:t>
      </w:r>
      <w:r w:rsidRPr="00956AD6">
        <w:rPr>
          <w:rFonts w:ascii="Microsoft Sans Serif" w:eastAsia="Microsoft Sans Serif" w:hAnsi="Microsoft Sans Serif" w:cs="Microsoft Sans Serif"/>
          <w:b/>
          <w:bCs/>
        </w:rPr>
        <w:t>3525</w:t>
      </w:r>
      <w:r w:rsidRPr="00956AD6">
        <w:rPr>
          <w:rFonts w:ascii="Microsoft Sans Serif" w:eastAsia="Microsoft Sans Serif" w:hAnsi="Microsoft Sans Serif" w:cs="Microsoft Sans Serif"/>
          <w:b/>
          <w:bCs/>
        </w:rPr>
        <w:cr/>
      </w:r>
      <w:hyperlink r:id="rId12" w:history="1">
        <w:r w:rsidRPr="00F26422">
          <w:rPr>
            <w:rStyle w:val="Hyperlink"/>
            <w:rFonts w:ascii="Microsoft Sans Serif" w:eastAsia="Microsoft Sans Serif" w:hAnsi="Microsoft Sans Serif" w:cs="Microsoft Sans Serif"/>
          </w:rPr>
          <w:t>britchey_17111@yahoo.com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07281558" w14:textId="77777777" w:rsidR="008E089D" w:rsidRDefault="008E089D" w:rsidP="008E089D">
      <w:pPr>
        <w:pStyle w:val="NormalWeb"/>
        <w:spacing w:before="0" w:beforeAutospacing="0" w:after="0" w:afterAutospacing="0"/>
        <w:rPr>
          <w:rFonts w:ascii="Microsoft Sans Serif" w:hAnsi="Microsoft Sans Serif" w:cs="Microsoft Sans Serif"/>
        </w:rPr>
      </w:pPr>
      <w:r>
        <w:rPr>
          <w:rFonts w:ascii="Microsoft Sans Serif" w:eastAsia="Microsoft Sans Serif" w:hAnsi="Microsoft Sans Serif" w:cs="Microsoft Sans Serif"/>
        </w:rPr>
        <w:cr/>
      </w:r>
      <w:r>
        <w:rPr>
          <w:rFonts w:ascii="Microsoft Sans Serif" w:hAnsi="Microsoft Sans Serif" w:cs="Microsoft Sans Serif"/>
        </w:rPr>
        <w:t xml:space="preserve">MEGAN E RULLI ESQUIRE </w:t>
      </w:r>
    </w:p>
    <w:p w14:paraId="27C78353" w14:textId="77777777" w:rsidR="008E089D" w:rsidRDefault="008E089D" w:rsidP="008E089D">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DEVIN T RYAN ESQUIRE </w:t>
      </w:r>
    </w:p>
    <w:p w14:paraId="2C05BD07" w14:textId="77777777" w:rsidR="008E089D" w:rsidRDefault="008E089D" w:rsidP="008E089D">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POST AND SCHELL PC </w:t>
      </w:r>
    </w:p>
    <w:p w14:paraId="73318005" w14:textId="77777777" w:rsidR="008E089D" w:rsidRDefault="008E089D" w:rsidP="008E089D">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17 N 2ND ST 12TH FL</w:t>
      </w:r>
    </w:p>
    <w:p w14:paraId="4D092EC9" w14:textId="77777777" w:rsidR="008E089D" w:rsidRDefault="008E089D" w:rsidP="008E089D">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HARRISBURG PA  17101-1601 </w:t>
      </w:r>
    </w:p>
    <w:p w14:paraId="7454AF4E" w14:textId="77777777" w:rsidR="008E089D" w:rsidRDefault="008E089D" w:rsidP="008E089D">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717.612.6012 </w:t>
      </w:r>
    </w:p>
    <w:p w14:paraId="6FD63ED1" w14:textId="77777777" w:rsidR="008E089D" w:rsidRDefault="008E089D" w:rsidP="008E089D">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717.472.0466</w:t>
      </w:r>
      <w:r>
        <w:rPr>
          <w:rFonts w:ascii="Microsoft Sans Serif" w:hAnsi="Microsoft Sans Serif" w:cs="Microsoft Sans Serif"/>
        </w:rPr>
        <w:t> </w:t>
      </w:r>
    </w:p>
    <w:p w14:paraId="0934BEF5" w14:textId="77777777" w:rsidR="008E089D" w:rsidRDefault="008E089D" w:rsidP="008E089D">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717.612.6052 </w:t>
      </w:r>
    </w:p>
    <w:p w14:paraId="478E6730" w14:textId="77777777" w:rsidR="008E089D" w:rsidRDefault="008E089D" w:rsidP="008E089D">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717.731.1970 </w:t>
      </w:r>
    </w:p>
    <w:p w14:paraId="3D198064" w14:textId="77777777" w:rsidR="008E089D" w:rsidRDefault="008E089D" w:rsidP="008E089D">
      <w:pPr>
        <w:pStyle w:val="NormalWeb"/>
        <w:spacing w:before="0" w:beforeAutospacing="0" w:after="0" w:afterAutospacing="0"/>
        <w:rPr>
          <w:rFonts w:ascii="Calibri" w:hAnsi="Calibri" w:cs="Calibri"/>
          <w:sz w:val="22"/>
          <w:szCs w:val="22"/>
        </w:rPr>
      </w:pPr>
      <w:hyperlink r:id="rId13" w:history="1">
        <w:r>
          <w:rPr>
            <w:rStyle w:val="Hyperlink"/>
            <w:rFonts w:ascii="Microsoft Sans Serif" w:eastAsiaTheme="majorEastAsia" w:hAnsi="Microsoft Sans Serif" w:cs="Microsoft Sans Serif"/>
          </w:rPr>
          <w:t>mrulli@postschell.com</w:t>
        </w:r>
      </w:hyperlink>
      <w:r>
        <w:rPr>
          <w:rFonts w:ascii="Microsoft Sans Serif" w:hAnsi="Microsoft Sans Serif" w:cs="Microsoft Sans Serif"/>
        </w:rPr>
        <w:t xml:space="preserve">   </w:t>
      </w:r>
    </w:p>
    <w:p w14:paraId="165F6202" w14:textId="77777777" w:rsidR="008E089D" w:rsidRDefault="008E089D" w:rsidP="008E089D">
      <w:pPr>
        <w:pStyle w:val="NormalWeb"/>
        <w:spacing w:before="0" w:beforeAutospacing="0" w:after="0" w:afterAutospacing="0"/>
        <w:rPr>
          <w:rFonts w:ascii="Calibri" w:hAnsi="Calibri" w:cs="Calibri"/>
          <w:sz w:val="22"/>
          <w:szCs w:val="22"/>
        </w:rPr>
      </w:pPr>
      <w:hyperlink r:id="rId14" w:history="1">
        <w:r>
          <w:rPr>
            <w:rStyle w:val="Hyperlink"/>
            <w:rFonts w:ascii="Microsoft Sans Serif" w:eastAsiaTheme="majorEastAsia" w:hAnsi="Microsoft Sans Serif" w:cs="Microsoft Sans Serif"/>
          </w:rPr>
          <w:t>dryan@postschell.com</w:t>
        </w:r>
      </w:hyperlink>
      <w:r>
        <w:rPr>
          <w:rFonts w:ascii="Microsoft Sans Serif" w:hAnsi="Microsoft Sans Serif" w:cs="Microsoft Sans Serif"/>
        </w:rPr>
        <w:t xml:space="preserve">  </w:t>
      </w:r>
    </w:p>
    <w:p w14:paraId="643FACDC" w14:textId="77777777" w:rsidR="008E089D" w:rsidRDefault="008E089D" w:rsidP="008E089D">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 xml:space="preserve">Accepts </w:t>
      </w:r>
      <w:proofErr w:type="gramStart"/>
      <w:r>
        <w:rPr>
          <w:rFonts w:ascii="Microsoft Sans Serif" w:hAnsi="Microsoft Sans Serif" w:cs="Microsoft Sans Serif"/>
        </w:rPr>
        <w:t>eService</w:t>
      </w:r>
      <w:proofErr w:type="gramEnd"/>
    </w:p>
    <w:p w14:paraId="79D74E5B" w14:textId="77777777" w:rsidR="008E089D" w:rsidRPr="00956AD6" w:rsidRDefault="008E089D" w:rsidP="008E089D">
      <w:pPr>
        <w:rPr>
          <w:rFonts w:ascii="Microsoft Sans Serif" w:hAnsi="Microsoft Sans Serif" w:cs="Microsoft Sans Serif"/>
          <w:i/>
          <w:iCs/>
        </w:rPr>
      </w:pPr>
      <w:r w:rsidRPr="00956AD6">
        <w:rPr>
          <w:rFonts w:ascii="Microsoft Sans Serif" w:hAnsi="Microsoft Sans Serif" w:cs="Microsoft Sans Serif"/>
          <w:i/>
          <w:iCs/>
        </w:rPr>
        <w:t>(Counsel for PPL)</w:t>
      </w:r>
    </w:p>
    <w:bookmarkEnd w:id="1"/>
    <w:p w14:paraId="53E6027A" w14:textId="77777777" w:rsidR="008E089D" w:rsidRDefault="008E089D" w:rsidP="008E089D"/>
    <w:p w14:paraId="7F747697" w14:textId="4B3384BA" w:rsidR="008B6732" w:rsidRDefault="008B6732" w:rsidP="008E089D">
      <w:pPr>
        <w:pStyle w:val="ParaTab1"/>
        <w:ind w:firstLine="0"/>
        <w:rPr>
          <w:rFonts w:ascii="Times New Roman" w:hAnsi="Times New Roman" w:cs="Times New Roman"/>
          <w:spacing w:val="-3"/>
        </w:rPr>
      </w:pPr>
    </w:p>
    <w:sectPr w:rsidR="008B673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8E089D" w:rsidRDefault="009E0462">
        <w:pPr>
          <w:pStyle w:val="Footer"/>
          <w:jc w:val="center"/>
          <w:rPr>
            <w:rFonts w:ascii="Times New Roman" w:hAnsi="Times New Roman" w:cs="Times New Roman"/>
            <w:sz w:val="20"/>
            <w:szCs w:val="20"/>
          </w:rPr>
        </w:pPr>
        <w:r w:rsidRPr="008E089D">
          <w:rPr>
            <w:rFonts w:ascii="Times New Roman" w:hAnsi="Times New Roman" w:cs="Times New Roman"/>
            <w:sz w:val="20"/>
            <w:szCs w:val="20"/>
          </w:rPr>
          <w:fldChar w:fldCharType="begin"/>
        </w:r>
        <w:r w:rsidRPr="008E089D">
          <w:rPr>
            <w:rFonts w:ascii="Times New Roman" w:hAnsi="Times New Roman" w:cs="Times New Roman"/>
            <w:sz w:val="20"/>
            <w:szCs w:val="20"/>
          </w:rPr>
          <w:instrText xml:space="preserve"> PAGE   \* MERGEFORMAT </w:instrText>
        </w:r>
        <w:r w:rsidRPr="008E089D">
          <w:rPr>
            <w:rFonts w:ascii="Times New Roman" w:hAnsi="Times New Roman" w:cs="Times New Roman"/>
            <w:sz w:val="20"/>
            <w:szCs w:val="20"/>
          </w:rPr>
          <w:fldChar w:fldCharType="separate"/>
        </w:r>
        <w:r w:rsidRPr="008E089D">
          <w:rPr>
            <w:rFonts w:ascii="Times New Roman" w:hAnsi="Times New Roman" w:cs="Times New Roman"/>
            <w:noProof/>
            <w:sz w:val="20"/>
            <w:szCs w:val="20"/>
          </w:rPr>
          <w:t>2</w:t>
        </w:r>
        <w:r w:rsidRPr="008E089D">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159AC" w14:textId="33995BE8" w:rsidR="008E089D" w:rsidRPr="008E089D" w:rsidRDefault="008E089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 xml:space="preserve">66 </w:t>
      </w:r>
      <w:r w:rsidR="0032153D" w:rsidRPr="0029330F">
        <w:rPr>
          <w:rFonts w:ascii="Times New Roman" w:hAnsi="Times New Roman" w:cs="Times New Roman"/>
          <w:spacing w:val="-3"/>
          <w:sz w:val="20"/>
          <w:lang w:val="it-IT"/>
        </w:rPr>
        <w:t>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1F0D"/>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21AD"/>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74215"/>
    <w:rsid w:val="002837FA"/>
    <w:rsid w:val="00286A12"/>
    <w:rsid w:val="0028740E"/>
    <w:rsid w:val="00290B15"/>
    <w:rsid w:val="0029330F"/>
    <w:rsid w:val="00293AF3"/>
    <w:rsid w:val="00293D62"/>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85450"/>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17552"/>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6E45"/>
    <w:rsid w:val="006C2639"/>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57026"/>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089D"/>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665E"/>
    <w:rsid w:val="009674D3"/>
    <w:rsid w:val="00974E36"/>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64AD"/>
    <w:rsid w:val="00A974AF"/>
    <w:rsid w:val="00AA1499"/>
    <w:rsid w:val="00AA466B"/>
    <w:rsid w:val="00AB27AD"/>
    <w:rsid w:val="00AB32EB"/>
    <w:rsid w:val="00AB3B9B"/>
    <w:rsid w:val="00AB70A6"/>
    <w:rsid w:val="00AC4C23"/>
    <w:rsid w:val="00AD04F2"/>
    <w:rsid w:val="00AD305C"/>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4435"/>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77CCA"/>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0244F"/>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rmalWeb">
    <w:name w:val="Normal (Web)"/>
    <w:basedOn w:val="Normal"/>
    <w:uiPriority w:val="99"/>
    <w:semiHidden/>
    <w:unhideWhenUsed/>
    <w:rsid w:val="008E089D"/>
    <w:pPr>
      <w:autoSpaceDE/>
      <w:autoSpaceDN/>
      <w:spacing w:before="100" w:beforeAutospacing="1" w:after="100" w:afterAutospacing="1"/>
    </w:pPr>
    <w:rPr>
      <w:rFonts w:ascii="Times New Roman" w:hAnsi="Times New Roman" w:cs="Times New Roma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ulli@postsche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itchey_17111@yaho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yan@postschel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d9ade9caf3e5f459727f9ea56a18b5c1">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43c1fe2f40827822f0fb4e9a8590bc5a"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7D4EC-3BC9-4C6E-8C4F-6A98A6786539}">
  <ds:schemaRefs>
    <ds:schemaRef ds:uri="http://schemas.microsoft.com/sharepoint/v3/contenttype/forms"/>
  </ds:schemaRefs>
</ds:datastoreItem>
</file>

<file path=customXml/itemProps2.xml><?xml version="1.0" encoding="utf-8"?>
<ds:datastoreItem xmlns:ds="http://schemas.openxmlformats.org/officeDocument/2006/customXml" ds:itemID="{F225DDE2-B853-4AC2-920B-32DFE13E2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purl.org/dc/elements/1.1/"/>
    <ds:schemaRef ds:uri="http://schemas.microsoft.com/office/2006/metadata/properties"/>
    <ds:schemaRef ds:uri="c43417d6-f766-4d97-ae2e-b0103a28e04d"/>
    <ds:schemaRef ds:uri="http://purl.org/dc/term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1684</Words>
  <Characters>9600</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2023-11-28T19:19:00Z</dcterms:created>
  <dcterms:modified xsi:type="dcterms:W3CDTF">2023-11-28T19:19:00Z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0x0101005483F9FD7AA36E4282615687ECEC6F2A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