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0757DA85" w:rsidR="009E1C5A" w:rsidRPr="007A4C3A" w:rsidRDefault="00A02FE9"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Matt Barone</w:t>
      </w:r>
      <w:r w:rsidR="00D755B3">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D279EB">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4FB059E0"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57026">
        <w:rPr>
          <w:rFonts w:ascii="Times New Roman" w:hAnsi="Times New Roman" w:cs="Times New Roman"/>
          <w:spacing w:val="-3"/>
        </w:rPr>
        <w:t>F</w:t>
      </w:r>
      <w:r w:rsidR="00485450">
        <w:rPr>
          <w:rFonts w:ascii="Times New Roman" w:hAnsi="Times New Roman" w:cs="Times New Roman"/>
          <w:spacing w:val="-3"/>
        </w:rPr>
        <w:t>-2023-3043</w:t>
      </w:r>
      <w:r w:rsidR="00A02FE9">
        <w:rPr>
          <w:rFonts w:ascii="Times New Roman" w:hAnsi="Times New Roman" w:cs="Times New Roman"/>
          <w:spacing w:val="-3"/>
        </w:rPr>
        <w:t>703</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5066DE35" w:rsidR="009E1C5A" w:rsidRPr="007A4C3A" w:rsidRDefault="00A02FE9"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PPL Electric </w:t>
      </w:r>
      <w:r w:rsidR="00A964AD">
        <w:rPr>
          <w:rFonts w:ascii="Times New Roman" w:hAnsi="Times New Roman" w:cs="Times New Roman"/>
          <w:spacing w:val="-3"/>
        </w:rPr>
        <w:t>Utilities</w:t>
      </w:r>
      <w:r>
        <w:rPr>
          <w:rFonts w:ascii="Times New Roman" w:hAnsi="Times New Roman" w:cs="Times New Roman"/>
          <w:spacing w:val="-3"/>
        </w:rPr>
        <w:t xml:space="preserve"> Corporation</w:t>
      </w:r>
      <w:r w:rsidR="00857026">
        <w:rPr>
          <w:rFonts w:ascii="Times New Roman" w:hAnsi="Times New Roman" w:cs="Times New Roman"/>
          <w:spacing w:val="-3"/>
        </w:rPr>
        <w:tab/>
      </w:r>
      <w:r w:rsidR="006724BE">
        <w:rPr>
          <w:rFonts w:ascii="Times New Roman" w:hAnsi="Times New Roman" w:cs="Times New Roman"/>
          <w:spacing w:val="-3"/>
        </w:rPr>
        <w:tab/>
      </w:r>
      <w:r w:rsidR="00D279EB">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7AD19F31"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485450">
        <w:rPr>
          <w:rFonts w:ascii="Times New Roman" w:hAnsi="Times New Roman" w:cs="Times New Roman"/>
        </w:rPr>
        <w:t>28th</w:t>
      </w:r>
      <w:r w:rsidRPr="007A4C3A">
        <w:rPr>
          <w:rFonts w:ascii="Times New Roman" w:hAnsi="Times New Roman" w:cs="Times New Roman"/>
        </w:rPr>
        <w:t xml:space="preserve"> of</w:t>
      </w:r>
      <w:r w:rsidR="005616B7">
        <w:rPr>
          <w:rFonts w:ascii="Times New Roman" w:hAnsi="Times New Roman" w:cs="Times New Roman"/>
        </w:rPr>
        <w:t xml:space="preserve"> </w:t>
      </w:r>
      <w:proofErr w:type="gramStart"/>
      <w:r w:rsidR="00485450">
        <w:rPr>
          <w:rFonts w:ascii="Times New Roman" w:hAnsi="Times New Roman" w:cs="Times New Roman"/>
        </w:rPr>
        <w:t>November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485450">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3A4ADD87" w:rsidR="00D152D8" w:rsidRPr="00626FFE" w:rsidRDefault="00DE4435" w:rsidP="00B4024F">
      <w:pPr>
        <w:jc w:val="center"/>
        <w:rPr>
          <w:rFonts w:ascii="Times New Roman" w:hAnsi="Times New Roman" w:cs="Times New Roman"/>
          <w:b/>
          <w:bCs/>
        </w:rPr>
      </w:pPr>
      <w:r>
        <w:rPr>
          <w:rFonts w:ascii="Times New Roman" w:hAnsi="Times New Roman" w:cs="Times New Roman"/>
          <w:b/>
          <w:bCs/>
        </w:rPr>
        <w:t>T</w:t>
      </w:r>
      <w:r w:rsidR="002D2FB0">
        <w:rPr>
          <w:rFonts w:ascii="Times New Roman" w:hAnsi="Times New Roman" w:cs="Times New Roman"/>
          <w:b/>
          <w:bCs/>
        </w:rPr>
        <w:t>h</w:t>
      </w:r>
      <w:r>
        <w:rPr>
          <w:rFonts w:ascii="Times New Roman" w:hAnsi="Times New Roman" w:cs="Times New Roman"/>
          <w:b/>
          <w:bCs/>
        </w:rPr>
        <w:t>u</w:t>
      </w:r>
      <w:r w:rsidR="002D2FB0">
        <w:rPr>
          <w:rFonts w:ascii="Times New Roman" w:hAnsi="Times New Roman" w:cs="Times New Roman"/>
          <w:b/>
          <w:bCs/>
        </w:rPr>
        <w:t>r</w:t>
      </w:r>
      <w:r>
        <w:rPr>
          <w:rFonts w:ascii="Times New Roman" w:hAnsi="Times New Roman" w:cs="Times New Roman"/>
          <w:b/>
          <w:bCs/>
        </w:rPr>
        <w:t>sday</w:t>
      </w:r>
      <w:r w:rsidR="009E0462" w:rsidRPr="009E0462">
        <w:rPr>
          <w:rFonts w:ascii="Times New Roman" w:hAnsi="Times New Roman" w:cs="Times New Roman"/>
          <w:b/>
          <w:bCs/>
        </w:rPr>
        <w:t xml:space="preserve">, </w:t>
      </w:r>
      <w:r w:rsidR="002D2FB0">
        <w:rPr>
          <w:rFonts w:ascii="Times New Roman" w:hAnsi="Times New Roman" w:cs="Times New Roman"/>
          <w:b/>
          <w:bCs/>
        </w:rPr>
        <w:t xml:space="preserve">January </w:t>
      </w:r>
      <w:r w:rsidR="00A02FE9">
        <w:rPr>
          <w:rFonts w:ascii="Times New Roman" w:hAnsi="Times New Roman" w:cs="Times New Roman"/>
          <w:b/>
          <w:bCs/>
        </w:rPr>
        <w:t>11</w:t>
      </w:r>
      <w:r w:rsidR="009E0462" w:rsidRPr="009E0462">
        <w:rPr>
          <w:rFonts w:ascii="Times New Roman" w:hAnsi="Times New Roman" w:cs="Times New Roman"/>
          <w:b/>
          <w:bCs/>
        </w:rPr>
        <w:t xml:space="preserve">, </w:t>
      </w:r>
      <w:r>
        <w:rPr>
          <w:rFonts w:ascii="Times New Roman" w:hAnsi="Times New Roman" w:cs="Times New Roman"/>
          <w:b/>
          <w:bCs/>
        </w:rPr>
        <w:t>202</w:t>
      </w:r>
      <w:r w:rsidR="002D2FB0">
        <w:rPr>
          <w:rFonts w:ascii="Times New Roman" w:hAnsi="Times New Roman" w:cs="Times New Roman"/>
          <w:b/>
          <w:bCs/>
        </w:rPr>
        <w:t>4</w:t>
      </w:r>
      <w:r w:rsidR="00D152D8" w:rsidRPr="00626FFE">
        <w:rPr>
          <w:rFonts w:ascii="Times New Roman" w:hAnsi="Times New Roman" w:cs="Times New Roman"/>
          <w:b/>
          <w:bCs/>
        </w:rPr>
        <w:t xml:space="preserve">, beginning at </w:t>
      </w:r>
      <w:r>
        <w:rPr>
          <w:rFonts w:ascii="Times New Roman" w:hAnsi="Times New Roman" w:cs="Times New Roman"/>
          <w:b/>
          <w:bCs/>
        </w:rPr>
        <w:t>10:00</w:t>
      </w:r>
      <w:r w:rsidR="00D152D8" w:rsidRPr="00626FFE">
        <w:rPr>
          <w:rFonts w:ascii="Times New Roman" w:hAnsi="Times New Roman" w:cs="Times New Roman"/>
          <w:b/>
          <w:bCs/>
        </w:rPr>
        <w:t xml:space="preserve">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1DAFAABB"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AD305C">
        <w:rPr>
          <w:rFonts w:ascii="Times New Roman" w:hAnsi="Times New Roman" w:cs="Times New Roman"/>
        </w:rPr>
        <w:t>877-668-3814</w:t>
      </w:r>
    </w:p>
    <w:p w14:paraId="31612864" w14:textId="34BAA3CA"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96665E" w:rsidRPr="00274215">
        <w:rPr>
          <w:rFonts w:ascii="Times New Roman" w:hAnsi="Times New Roman" w:cs="Times New Roman"/>
        </w:rPr>
        <w:t>45310677</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2DFB45D8"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r w:rsidR="00293D62">
        <w:rPr>
          <w:rFonts w:ascii="Times New Roman" w:hAnsi="Times New Roman" w:cs="Times New Roman"/>
        </w:rPr>
        <w:t>sthaas</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1536E9">
        <w:rPr>
          <w:rFonts w:ascii="Times New Roman" w:hAnsi="Times New Roman" w:cs="Times New Roman"/>
        </w:rPr>
        <w:t xml:space="preserve"> </w:t>
      </w:r>
      <w:r w:rsidR="001536E9" w:rsidRPr="001536E9">
        <w:rPr>
          <w:rFonts w:ascii="Times New Roman" w:hAnsi="Times New Roman" w:cs="Times New Roman"/>
          <w:b/>
          <w:bCs/>
        </w:rPr>
        <w:t xml:space="preserve">Do not include </w:t>
      </w:r>
      <w:r w:rsidR="00BC6A20">
        <w:rPr>
          <w:rFonts w:ascii="Times New Roman" w:hAnsi="Times New Roman" w:cs="Times New Roman"/>
          <w:b/>
          <w:bCs/>
        </w:rPr>
        <w:t xml:space="preserve">account numbers or any other </w:t>
      </w:r>
      <w:r w:rsidR="001536E9" w:rsidRPr="001536E9">
        <w:rPr>
          <w:rFonts w:ascii="Times New Roman" w:hAnsi="Times New Roman" w:cs="Times New Roman"/>
          <w:b/>
          <w:bCs/>
        </w:rPr>
        <w:t xml:space="preserve">personally identifiable information (PII), such as </w:t>
      </w:r>
      <w:r w:rsidR="00BC6A20">
        <w:rPr>
          <w:rFonts w:ascii="Times New Roman" w:hAnsi="Times New Roman" w:cs="Times New Roman"/>
          <w:b/>
          <w:bCs/>
        </w:rPr>
        <w:t>social security num</w:t>
      </w:r>
      <w:r w:rsidR="001536E9" w:rsidRPr="001536E9">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bookmarkEnd w:id="0"/>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3D6AA2AB"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0244F">
        <w:rPr>
          <w:rFonts w:ascii="Times New Roman" w:hAnsi="Times New Roman" w:cs="Times New Roman"/>
        </w:rPr>
        <w:t xml:space="preserve"> </w:t>
      </w:r>
      <w:r w:rsidR="00864317" w:rsidRPr="00E43791">
        <w:rPr>
          <w:rFonts w:ascii="Times New Roman" w:hAnsi="Times New Roman" w:cs="Times New Roman"/>
        </w:rPr>
        <w:t xml:space="preserve">at </w:t>
      </w:r>
      <w:r w:rsidR="00F0244F">
        <w:rPr>
          <w:rFonts w:ascii="Times New Roman" w:hAnsi="Times New Roman" w:cs="Times New Roman"/>
        </w:rPr>
        <w:t>sthaas</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4C3E6B40"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sidR="000D21AD">
        <w:rPr>
          <w:rFonts w:ascii="Times New Roman" w:hAnsi="Times New Roman" w:cs="Times New Roman"/>
        </w:rPr>
        <w:t xml:space="preserve"> Steven K. Haas</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200795CB" w:rsidR="009B5BFE" w:rsidRDefault="000D21AD" w:rsidP="00CB0F1D">
      <w:pPr>
        <w:jc w:val="center"/>
        <w:rPr>
          <w:rFonts w:ascii="Times New Roman" w:hAnsi="Times New Roman" w:cs="Times New Roman"/>
        </w:rPr>
      </w:pPr>
      <w:r>
        <w:rPr>
          <w:rFonts w:ascii="Times New Roman" w:hAnsi="Times New Roman" w:cs="Times New Roman"/>
        </w:rPr>
        <w:t>400 North Street</w:t>
      </w:r>
    </w:p>
    <w:p w14:paraId="1B8A4482" w14:textId="3797B2FB" w:rsidR="002241E9" w:rsidRPr="00646CA1" w:rsidRDefault="000D21AD" w:rsidP="00CB0F1D">
      <w:pPr>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617552">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D279EB">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D279EB">
      <w:pPr>
        <w:pStyle w:val="ListParagraph"/>
        <w:tabs>
          <w:tab w:val="left" w:pos="720"/>
          <w:tab w:val="left" w:pos="810"/>
        </w:tabs>
        <w:spacing w:line="360" w:lineRule="auto"/>
        <w:ind w:left="0"/>
        <w:rPr>
          <w:rFonts w:ascii="Times New Roman" w:hAnsi="Times New Roman" w:cs="Times New Roman"/>
          <w:b/>
        </w:rPr>
      </w:pPr>
    </w:p>
    <w:p w14:paraId="736717C7" w14:textId="30D35ABD" w:rsidR="000C1A32" w:rsidRDefault="00AD540E" w:rsidP="00D279EB">
      <w:pPr>
        <w:pStyle w:val="ParaTab1"/>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974E36" w:rsidRPr="00974E36">
        <w:rPr>
          <w:rFonts w:ascii="Times New Roman" w:hAnsi="Times New Roman" w:cs="Times New Roman"/>
          <w:u w:val="single"/>
        </w:rPr>
        <w:t>November 28, 2023</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49CCD28F" w:rsidR="000C1A32" w:rsidRDefault="000C1A32" w:rsidP="00D279EB">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974E36">
        <w:rPr>
          <w:rFonts w:ascii="Times New Roman" w:hAnsi="Times New Roman" w:cs="Times New Roman"/>
          <w:spacing w:val="-3"/>
        </w:rPr>
        <w:t>Steven K. Haas</w:t>
      </w:r>
    </w:p>
    <w:p w14:paraId="72EEE323" w14:textId="77777777" w:rsidR="00D279EB" w:rsidRDefault="000C1A32" w:rsidP="00D279EB">
      <w:pPr>
        <w:pStyle w:val="ParaTab1"/>
        <w:ind w:firstLine="0"/>
        <w:rPr>
          <w:rFonts w:ascii="Times New Roman" w:hAnsi="Times New Roman" w:cs="Times New Roman"/>
          <w:spacing w:val="-3"/>
        </w:rPr>
        <w:sectPr w:rsidR="00D279EB" w:rsidSect="009E0462">
          <w:footerReference w:type="default" r:id="rId11"/>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28FE2641" w14:textId="77777777" w:rsidR="00D279EB" w:rsidRDefault="00D279EB" w:rsidP="00D279EB">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F-2023-3043703 - MATT BARONE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MATT BARONE</w:t>
      </w:r>
      <w:r>
        <w:rPr>
          <w:rFonts w:ascii="Microsoft Sans Serif" w:eastAsia="Microsoft Sans Serif" w:hAnsi="Microsoft Sans Serif" w:cs="Microsoft Sans Serif"/>
        </w:rPr>
        <w:cr/>
        <w:t>194 EVERGREEN DRIVE</w:t>
      </w:r>
      <w:r>
        <w:rPr>
          <w:rFonts w:ascii="Microsoft Sans Serif" w:eastAsia="Microsoft Sans Serif" w:hAnsi="Microsoft Sans Serif" w:cs="Microsoft Sans Serif"/>
        </w:rPr>
        <w:cr/>
        <w:t>WINFIELD PA  17889</w:t>
      </w:r>
      <w:r>
        <w:rPr>
          <w:rFonts w:ascii="Microsoft Sans Serif" w:eastAsia="Microsoft Sans Serif" w:hAnsi="Microsoft Sans Serif" w:cs="Microsoft Sans Serif"/>
        </w:rPr>
        <w:cr/>
      </w:r>
      <w:r w:rsidRPr="001C1D35">
        <w:rPr>
          <w:rFonts w:ascii="Microsoft Sans Serif" w:eastAsia="Microsoft Sans Serif" w:hAnsi="Microsoft Sans Serif" w:cs="Microsoft Sans Serif"/>
          <w:b/>
          <w:bCs/>
        </w:rPr>
        <w:t>570.660.4560</w:t>
      </w:r>
      <w:r w:rsidRPr="001C1D35">
        <w:rPr>
          <w:rFonts w:ascii="Microsoft Sans Serif" w:eastAsia="Microsoft Sans Serif" w:hAnsi="Microsoft Sans Serif" w:cs="Microsoft Sans Serif"/>
          <w:b/>
          <w:bCs/>
        </w:rPr>
        <w:cr/>
      </w:r>
      <w:r>
        <w:rPr>
          <w:rFonts w:ascii="Microsoft Sans Serif" w:eastAsia="Microsoft Sans Serif" w:hAnsi="Microsoft Sans Serif" w:cs="Microsoft Sans Serif"/>
        </w:rPr>
        <w:t>mjbarone2@gmail.com</w:t>
      </w:r>
      <w:r>
        <w:rPr>
          <w:rFonts w:ascii="Microsoft Sans Serif" w:eastAsia="Microsoft Sans Serif" w:hAnsi="Microsoft Sans Serif" w:cs="Microsoft Sans Serif"/>
        </w:rPr>
        <w:cr/>
        <w:t xml:space="preserve">Served by </w:t>
      </w:r>
      <w:proofErr w:type="gramStart"/>
      <w:r>
        <w:rPr>
          <w:rFonts w:ascii="Microsoft Sans Serif" w:eastAsia="Microsoft Sans Serif" w:hAnsi="Microsoft Sans Serif" w:cs="Microsoft Sans Serif"/>
        </w:rPr>
        <w:t>email</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w:t>
      </w:r>
      <w:r>
        <w:rPr>
          <w:rFonts w:ascii="Microsoft Sans Serif" w:eastAsia="Microsoft Sans Serif" w:hAnsi="Microsoft Sans Serif" w:cs="Microsoft Sans Serif"/>
        </w:rPr>
        <w:cr/>
        <w:t>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A86779">
        <w:rPr>
          <w:rFonts w:ascii="Microsoft Sans Serif" w:eastAsia="Microsoft Sans Serif" w:hAnsi="Microsoft Sans Serif" w:cs="Microsoft Sans Serif"/>
          <w:b/>
          <w:bCs/>
        </w:rPr>
        <w:t>717.612.6052</w:t>
      </w:r>
      <w:r w:rsidRPr="00A86779">
        <w:rPr>
          <w:rFonts w:ascii="Microsoft Sans Serif" w:eastAsia="Microsoft Sans Serif" w:hAnsi="Microsoft Sans Serif" w:cs="Microsoft Sans Serif"/>
          <w:b/>
          <w:bCs/>
        </w:rPr>
        <w:cr/>
        <w:t>717.731.1970</w:t>
      </w:r>
      <w:r w:rsidRPr="00A86779">
        <w:rPr>
          <w:rFonts w:ascii="Microsoft Sans Serif" w:eastAsia="Microsoft Sans Serif" w:hAnsi="Microsoft Sans Serif" w:cs="Microsoft Sans Serif"/>
          <w:b/>
          <w:bCs/>
        </w:rPr>
        <w:cr/>
      </w:r>
      <w:r>
        <w:rPr>
          <w:rFonts w:ascii="Microsoft Sans Serif" w:eastAsia="Microsoft Sans Serif" w:hAnsi="Microsoft Sans Serif" w:cs="Microsoft Sans Serif"/>
        </w:rPr>
        <w:t>dryan@postschell.com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390E55F1" w14:textId="77777777" w:rsidR="00D279EB" w:rsidRPr="009E46EA" w:rsidRDefault="00D279EB" w:rsidP="00D279EB">
      <w:pPr>
        <w:rPr>
          <w:rFonts w:ascii="Microsoft Sans Serif" w:eastAsia="Microsoft Sans Serif" w:hAnsi="Microsoft Sans Serif" w:cs="Microsoft Sans Serif"/>
          <w:i/>
          <w:iCs/>
        </w:rPr>
      </w:pPr>
      <w:r w:rsidRPr="009E46EA">
        <w:rPr>
          <w:rFonts w:ascii="Microsoft Sans Serif" w:eastAsia="Microsoft Sans Serif" w:hAnsi="Microsoft Sans Serif" w:cs="Microsoft Sans Serif"/>
          <w:i/>
          <w:iCs/>
        </w:rPr>
        <w:t>(Counsel represents PPL Electric Utilities Corporation)</w:t>
      </w:r>
    </w:p>
    <w:p w14:paraId="7603DF94" w14:textId="77777777" w:rsidR="00D279EB" w:rsidRDefault="00D279EB" w:rsidP="00D279EB">
      <w:pPr>
        <w:rPr>
          <w:rFonts w:ascii="Microsoft Sans Serif" w:eastAsia="Microsoft Sans Serif" w:hAnsi="Microsoft Sans Serif" w:cs="Microsoft Sans Serif"/>
        </w:rPr>
      </w:pPr>
    </w:p>
    <w:p w14:paraId="0DA53997" w14:textId="77777777" w:rsidR="00D279EB" w:rsidRDefault="00D279EB" w:rsidP="00D279EB">
      <w:pPr>
        <w:rPr>
          <w:rFonts w:ascii="Microsoft Sans Serif" w:eastAsia="Microsoft Sans Serif" w:hAnsi="Microsoft Sans Serif" w:cs="Microsoft Sans Serif"/>
        </w:rPr>
      </w:pPr>
      <w:r>
        <w:rPr>
          <w:rFonts w:ascii="Microsoft Sans Serif" w:eastAsia="Microsoft Sans Serif" w:hAnsi="Microsoft Sans Serif" w:cs="Microsoft Sans Serif"/>
        </w:rPr>
        <w:t>NICHOLAS A STOBBE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cr/>
        <w:t>17 N SECOND ST</w:t>
      </w:r>
      <w:r>
        <w:rPr>
          <w:rFonts w:ascii="Microsoft Sans Serif" w:eastAsia="Microsoft Sans Serif" w:hAnsi="Microsoft Sans Serif" w:cs="Microsoft Sans Serif"/>
        </w:rPr>
        <w:cr/>
        <w:t>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1C1D35">
        <w:rPr>
          <w:rFonts w:ascii="Microsoft Sans Serif" w:eastAsia="Microsoft Sans Serif" w:hAnsi="Microsoft Sans Serif" w:cs="Microsoft Sans Serif"/>
          <w:b/>
          <w:bCs/>
        </w:rPr>
        <w:t>717.612.6033</w:t>
      </w:r>
      <w:r w:rsidRPr="001C1D35">
        <w:rPr>
          <w:rFonts w:ascii="Microsoft Sans Serif" w:eastAsia="Microsoft Sans Serif" w:hAnsi="Microsoft Sans Serif" w:cs="Microsoft Sans Serif"/>
          <w:b/>
          <w:bCs/>
        </w:rPr>
        <w:cr/>
        <w:t>717.731.1970</w:t>
      </w:r>
      <w:r>
        <w:rPr>
          <w:rFonts w:ascii="Microsoft Sans Serif" w:eastAsia="Microsoft Sans Serif" w:hAnsi="Microsoft Sans Serif" w:cs="Microsoft Sans Serif"/>
        </w:rPr>
        <w:cr/>
        <w:t>nstobbe@postschell.com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169EFD0C" w14:textId="77777777" w:rsidR="00D279EB" w:rsidRPr="009E46EA" w:rsidRDefault="00D279EB" w:rsidP="00D279EB">
      <w:pPr>
        <w:rPr>
          <w:rFonts w:ascii="Microsoft Sans Serif" w:eastAsia="Microsoft Sans Serif" w:hAnsi="Microsoft Sans Serif" w:cs="Microsoft Sans Serif"/>
          <w:i/>
          <w:iCs/>
        </w:rPr>
      </w:pPr>
      <w:r w:rsidRPr="009E46EA">
        <w:rPr>
          <w:rFonts w:ascii="Microsoft Sans Serif" w:eastAsia="Microsoft Sans Serif" w:hAnsi="Microsoft Sans Serif" w:cs="Microsoft Sans Serif"/>
          <w:i/>
          <w:iCs/>
        </w:rPr>
        <w:t>(Counsel represents PPL Electric Utilities Corporation)</w:t>
      </w:r>
    </w:p>
    <w:p w14:paraId="6C5E68C2" w14:textId="77777777" w:rsidR="00D279EB" w:rsidRDefault="00D279EB" w:rsidP="00D279EB"/>
    <w:p w14:paraId="7CE5CB8A" w14:textId="77777777" w:rsidR="00D279EB" w:rsidRDefault="00D279EB" w:rsidP="00D279EB"/>
    <w:p w14:paraId="7F747697" w14:textId="4B3384BA" w:rsidR="008B6732" w:rsidRDefault="008B6732" w:rsidP="00D279EB">
      <w:pPr>
        <w:pStyle w:val="ParaTab1"/>
        <w:ind w:firstLine="0"/>
        <w:rPr>
          <w:rFonts w:ascii="Times New Roman" w:hAnsi="Times New Roman" w:cs="Times New Roman"/>
          <w:spacing w:val="-3"/>
        </w:rPr>
      </w:pPr>
    </w:p>
    <w:sectPr w:rsidR="008B673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D279EB" w:rsidRDefault="009E0462">
        <w:pPr>
          <w:pStyle w:val="Footer"/>
          <w:jc w:val="center"/>
          <w:rPr>
            <w:rFonts w:ascii="Times New Roman" w:hAnsi="Times New Roman" w:cs="Times New Roman"/>
            <w:sz w:val="20"/>
            <w:szCs w:val="20"/>
          </w:rPr>
        </w:pPr>
        <w:r w:rsidRPr="00D279EB">
          <w:rPr>
            <w:rFonts w:ascii="Times New Roman" w:hAnsi="Times New Roman" w:cs="Times New Roman"/>
            <w:sz w:val="20"/>
            <w:szCs w:val="20"/>
          </w:rPr>
          <w:fldChar w:fldCharType="begin"/>
        </w:r>
        <w:r w:rsidRPr="00D279EB">
          <w:rPr>
            <w:rFonts w:ascii="Times New Roman" w:hAnsi="Times New Roman" w:cs="Times New Roman"/>
            <w:sz w:val="20"/>
            <w:szCs w:val="20"/>
          </w:rPr>
          <w:instrText xml:space="preserve"> PAGE   \* MERGEFORMAT </w:instrText>
        </w:r>
        <w:r w:rsidRPr="00D279EB">
          <w:rPr>
            <w:rFonts w:ascii="Times New Roman" w:hAnsi="Times New Roman" w:cs="Times New Roman"/>
            <w:sz w:val="20"/>
            <w:szCs w:val="20"/>
          </w:rPr>
          <w:fldChar w:fldCharType="separate"/>
        </w:r>
        <w:r w:rsidRPr="00D279EB">
          <w:rPr>
            <w:rFonts w:ascii="Times New Roman" w:hAnsi="Times New Roman" w:cs="Times New Roman"/>
            <w:noProof/>
            <w:sz w:val="20"/>
            <w:szCs w:val="20"/>
          </w:rPr>
          <w:t>2</w:t>
        </w:r>
        <w:r w:rsidRPr="00D279EB">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D7DEC" w14:textId="75F99BC5" w:rsidR="00D279EB" w:rsidRPr="00D279EB" w:rsidRDefault="00D279EB">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1F0D"/>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21AD"/>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74215"/>
    <w:rsid w:val="002837FA"/>
    <w:rsid w:val="00286A12"/>
    <w:rsid w:val="0028740E"/>
    <w:rsid w:val="00290B15"/>
    <w:rsid w:val="0029330F"/>
    <w:rsid w:val="00293AF3"/>
    <w:rsid w:val="00293D62"/>
    <w:rsid w:val="002B2F20"/>
    <w:rsid w:val="002B621A"/>
    <w:rsid w:val="002C26B8"/>
    <w:rsid w:val="002C59B8"/>
    <w:rsid w:val="002D2FB0"/>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85450"/>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17552"/>
    <w:rsid w:val="006205E8"/>
    <w:rsid w:val="00626FFE"/>
    <w:rsid w:val="00633799"/>
    <w:rsid w:val="0063424C"/>
    <w:rsid w:val="006343F9"/>
    <w:rsid w:val="00635601"/>
    <w:rsid w:val="00636518"/>
    <w:rsid w:val="006425C4"/>
    <w:rsid w:val="00643640"/>
    <w:rsid w:val="00645252"/>
    <w:rsid w:val="00654737"/>
    <w:rsid w:val="00663476"/>
    <w:rsid w:val="006706DB"/>
    <w:rsid w:val="006724BE"/>
    <w:rsid w:val="00683AF0"/>
    <w:rsid w:val="006A2767"/>
    <w:rsid w:val="006A355C"/>
    <w:rsid w:val="006A4667"/>
    <w:rsid w:val="006B6E45"/>
    <w:rsid w:val="006C2639"/>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57026"/>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665E"/>
    <w:rsid w:val="009674D3"/>
    <w:rsid w:val="00974E36"/>
    <w:rsid w:val="0097731E"/>
    <w:rsid w:val="00977748"/>
    <w:rsid w:val="0098348C"/>
    <w:rsid w:val="00995845"/>
    <w:rsid w:val="009B5BFE"/>
    <w:rsid w:val="009C245E"/>
    <w:rsid w:val="009C2AFF"/>
    <w:rsid w:val="009E0462"/>
    <w:rsid w:val="009E1C5A"/>
    <w:rsid w:val="009F7C33"/>
    <w:rsid w:val="00A02FE9"/>
    <w:rsid w:val="00A0315C"/>
    <w:rsid w:val="00A0334B"/>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64AD"/>
    <w:rsid w:val="00A974AF"/>
    <w:rsid w:val="00AA1499"/>
    <w:rsid w:val="00AA466B"/>
    <w:rsid w:val="00AB27AD"/>
    <w:rsid w:val="00AB32EB"/>
    <w:rsid w:val="00AB3B9B"/>
    <w:rsid w:val="00AB70A6"/>
    <w:rsid w:val="00AC4C23"/>
    <w:rsid w:val="00AD04F2"/>
    <w:rsid w:val="00AD305C"/>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279EB"/>
    <w:rsid w:val="00D322E3"/>
    <w:rsid w:val="00D35782"/>
    <w:rsid w:val="00D4270F"/>
    <w:rsid w:val="00D4401E"/>
    <w:rsid w:val="00D51B6A"/>
    <w:rsid w:val="00D5283A"/>
    <w:rsid w:val="00D67AA8"/>
    <w:rsid w:val="00D70320"/>
    <w:rsid w:val="00D70887"/>
    <w:rsid w:val="00D755B3"/>
    <w:rsid w:val="00D80A76"/>
    <w:rsid w:val="00D833F3"/>
    <w:rsid w:val="00D879E6"/>
    <w:rsid w:val="00D93C12"/>
    <w:rsid w:val="00DA3DE1"/>
    <w:rsid w:val="00DA6872"/>
    <w:rsid w:val="00DB3AE3"/>
    <w:rsid w:val="00DB3BF4"/>
    <w:rsid w:val="00DB4130"/>
    <w:rsid w:val="00DC347B"/>
    <w:rsid w:val="00DD5640"/>
    <w:rsid w:val="00DE4435"/>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77CCA"/>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0244F"/>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d9ade9caf3e5f459727f9ea56a18b5c1">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43c1fe2f40827822f0fb4e9a8590bc5a"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25DDE2-B853-4AC2-920B-32DFE13E2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43417d6-f766-4d97-ae2e-b0103a28e04d"/>
    <ds:schemaRef ds:uri="http://purl.org/dc/terms/"/>
    <ds:schemaRef ds:uri="e29d5ee1-a564-4572-908c-0357b19afe17"/>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8A27D4EC-3BC9-4C6E-8C4F-6A98A6786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1684</Words>
  <Characters>9603</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2023-11-28T20:16:00Z</dcterms:created>
  <dcterms:modified xsi:type="dcterms:W3CDTF">2023-11-28T20:16:00Z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0x0101005483F9FD7AA36E4282615687ECEC6F2A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