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21EC4DC" w14:textId="59B7C470" w:rsidR="0007712B" w:rsidRPr="007A4C3A" w:rsidRDefault="005A6788" w:rsidP="0007712B">
      <w:pPr>
        <w:tabs>
          <w:tab w:val="left" w:pos="-720"/>
        </w:tabs>
        <w:suppressAutoHyphens/>
        <w:jc w:val="both"/>
        <w:rPr>
          <w:rFonts w:ascii="Times New Roman" w:hAnsi="Times New Roman" w:cs="Times New Roman"/>
          <w:spacing w:val="-3"/>
        </w:rPr>
      </w:pPr>
      <w:r w:rsidRPr="005A6788">
        <w:rPr>
          <w:rFonts w:ascii="Times New Roman" w:hAnsi="Times New Roman" w:cs="Times New Roman"/>
          <w:spacing w:val="-3"/>
        </w:rPr>
        <w:t>Lisa Lee</w:t>
      </w:r>
      <w:r w:rsidR="00EC445A">
        <w:rPr>
          <w:rFonts w:ascii="Times New Roman" w:hAnsi="Times New Roman" w:cs="Times New Roman"/>
          <w:spacing w:val="-3"/>
        </w:rPr>
        <w:tab/>
      </w:r>
      <w:r w:rsidR="0007712B">
        <w:rPr>
          <w:rFonts w:ascii="Times New Roman" w:hAnsi="Times New Roman" w:cs="Times New Roman"/>
          <w:spacing w:val="-3"/>
        </w:rPr>
        <w:tab/>
      </w:r>
      <w:r w:rsidR="0007712B">
        <w:rPr>
          <w:rFonts w:ascii="Times New Roman" w:hAnsi="Times New Roman" w:cs="Times New Roman"/>
          <w:spacing w:val="-3"/>
        </w:rPr>
        <w:tab/>
      </w:r>
      <w:r w:rsidR="0007712B">
        <w:rPr>
          <w:rFonts w:ascii="Times New Roman" w:hAnsi="Times New Roman" w:cs="Times New Roman"/>
          <w:spacing w:val="-3"/>
        </w:rPr>
        <w:tab/>
      </w:r>
      <w:r w:rsidR="0007712B">
        <w:rPr>
          <w:rFonts w:ascii="Times New Roman" w:hAnsi="Times New Roman" w:cs="Times New Roman"/>
          <w:spacing w:val="-3"/>
        </w:rPr>
        <w:tab/>
      </w:r>
      <w:r w:rsidR="005B0B34">
        <w:rPr>
          <w:rFonts w:ascii="Times New Roman" w:hAnsi="Times New Roman" w:cs="Times New Roman"/>
          <w:spacing w:val="-3"/>
        </w:rPr>
        <w:tab/>
      </w:r>
      <w:r w:rsidR="0007712B" w:rsidRPr="007A4C3A">
        <w:rPr>
          <w:rFonts w:ascii="Times New Roman" w:hAnsi="Times New Roman" w:cs="Times New Roman"/>
          <w:spacing w:val="-3"/>
        </w:rPr>
        <w:fldChar w:fldCharType="begin"/>
      </w:r>
      <w:r w:rsidR="0007712B" w:rsidRPr="007A4C3A">
        <w:rPr>
          <w:rFonts w:ascii="Times New Roman" w:hAnsi="Times New Roman" w:cs="Times New Roman"/>
          <w:spacing w:val="-3"/>
        </w:rPr>
        <w:instrText>fillin "Complainant's name" \d ""</w:instrText>
      </w:r>
      <w:r w:rsidR="0007712B" w:rsidRPr="007A4C3A">
        <w:rPr>
          <w:rFonts w:ascii="Times New Roman" w:hAnsi="Times New Roman" w:cs="Times New Roman"/>
          <w:spacing w:val="-3"/>
        </w:rPr>
        <w:fldChar w:fldCharType="end"/>
      </w:r>
      <w:r w:rsidR="0007712B" w:rsidRPr="007A4C3A">
        <w:rPr>
          <w:rFonts w:ascii="Times New Roman" w:hAnsi="Times New Roman" w:cs="Times New Roman"/>
          <w:spacing w:val="-3"/>
        </w:rPr>
        <w:t>:</w:t>
      </w:r>
    </w:p>
    <w:p w14:paraId="2173283B" w14:textId="77777777" w:rsidR="0007712B" w:rsidRPr="007A4C3A" w:rsidRDefault="0007712B" w:rsidP="000771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59DB2018" w14:textId="34FEDE6E" w:rsidR="0007712B" w:rsidRPr="00496FE1" w:rsidRDefault="0007712B" w:rsidP="0007712B">
      <w:pPr>
        <w:tabs>
          <w:tab w:val="left" w:pos="-720"/>
        </w:tabs>
        <w:suppressAutoHyphens/>
        <w:jc w:val="both"/>
        <w:rPr>
          <w:rFonts w:ascii="Times New Roman" w:hAnsi="Times New Roman" w:cs="Times New Roman"/>
          <w:b/>
          <w:bCs/>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B0B34">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005A6788" w:rsidRPr="005A6788">
        <w:rPr>
          <w:rFonts w:ascii="Times New Roman" w:hAnsi="Times New Roman" w:cs="Times New Roman"/>
          <w:spacing w:val="-3"/>
        </w:rPr>
        <w:t>F-2023-3042327</w:t>
      </w:r>
    </w:p>
    <w:p w14:paraId="466B2F8E" w14:textId="77777777" w:rsidR="0007712B" w:rsidRDefault="0007712B" w:rsidP="000771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90C3793" w14:textId="30A7F38F" w:rsidR="0007712B" w:rsidRPr="007A4C3A" w:rsidRDefault="005A6788" w:rsidP="0007712B">
      <w:pPr>
        <w:tabs>
          <w:tab w:val="left" w:pos="-720"/>
        </w:tabs>
        <w:suppressAutoHyphens/>
        <w:jc w:val="both"/>
        <w:rPr>
          <w:rFonts w:ascii="Times New Roman" w:hAnsi="Times New Roman" w:cs="Times New Roman"/>
          <w:spacing w:val="-3"/>
        </w:rPr>
      </w:pPr>
      <w:r w:rsidRPr="005A6788">
        <w:rPr>
          <w:rFonts w:ascii="Times New Roman" w:hAnsi="Times New Roman" w:cs="Times New Roman"/>
          <w:spacing w:val="-3"/>
        </w:rPr>
        <w:t>PPL Electric Utilities Corporation</w:t>
      </w:r>
      <w:r w:rsidR="00EC445A">
        <w:rPr>
          <w:rFonts w:ascii="Times New Roman" w:hAnsi="Times New Roman" w:cs="Times New Roman"/>
          <w:spacing w:val="-3"/>
        </w:rPr>
        <w:tab/>
      </w:r>
      <w:r w:rsidR="0007712B">
        <w:rPr>
          <w:rFonts w:ascii="Times New Roman" w:hAnsi="Times New Roman" w:cs="Times New Roman"/>
          <w:spacing w:val="-3"/>
        </w:rPr>
        <w:tab/>
      </w:r>
      <w:r w:rsidR="005B0B34">
        <w:rPr>
          <w:rFonts w:ascii="Times New Roman" w:hAnsi="Times New Roman" w:cs="Times New Roman"/>
          <w:spacing w:val="-3"/>
        </w:rPr>
        <w:tab/>
      </w:r>
      <w:r w:rsidR="0007712B" w:rsidRPr="007A4C3A">
        <w:rPr>
          <w:rFonts w:ascii="Times New Roman" w:hAnsi="Times New Roman" w:cs="Times New Roman"/>
          <w:spacing w:val="-3"/>
        </w:rPr>
        <w:t>:</w:t>
      </w:r>
    </w:p>
    <w:p w14:paraId="1D0A4B16" w14:textId="77777777" w:rsidR="00CF1D2B" w:rsidRPr="0007712B"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Pr="0007712B" w:rsidRDefault="00865DB2" w:rsidP="00CF1D2B">
      <w:pPr>
        <w:tabs>
          <w:tab w:val="left" w:pos="-720"/>
          <w:tab w:val="left" w:pos="5040"/>
        </w:tabs>
        <w:suppressAutoHyphens/>
        <w:jc w:val="both"/>
        <w:rPr>
          <w:rFonts w:ascii="Times New Roman" w:hAnsi="Times New Roman" w:cs="Times New Roman"/>
          <w:spacing w:val="-3"/>
        </w:rPr>
      </w:pPr>
      <w:r w:rsidRPr="0007712B">
        <w:rPr>
          <w:rFonts w:ascii="Times New Roman" w:hAnsi="Times New Roman" w:cs="Times New Roman"/>
          <w:spacing w:val="-3"/>
        </w:rPr>
        <w:t xml:space="preserve"> </w:t>
      </w:r>
    </w:p>
    <w:p w14:paraId="48B04B34" w14:textId="77777777" w:rsidR="008206CE" w:rsidRPr="0007712B"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1831E677"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430A66">
        <w:rPr>
          <w:rFonts w:ascii="Times New Roman" w:hAnsi="Times New Roman" w:cs="Times New Roman"/>
        </w:rPr>
        <w:t>2</w:t>
      </w:r>
      <w:r w:rsidR="005A6788">
        <w:rPr>
          <w:rFonts w:ascii="Times New Roman" w:hAnsi="Times New Roman" w:cs="Times New Roman"/>
        </w:rPr>
        <w:t>9</w:t>
      </w:r>
      <w:r w:rsidR="00C93B2B" w:rsidRPr="00C53543">
        <w:rPr>
          <w:rFonts w:ascii="Times New Roman" w:hAnsi="Times New Roman" w:cs="Times New Roman"/>
          <w:vertAlign w:val="superscript"/>
        </w:rPr>
        <w:t>th</w:t>
      </w:r>
      <w:r w:rsidR="00C93B2B">
        <w:rPr>
          <w:rFonts w:ascii="Times New Roman" w:hAnsi="Times New Roman" w:cs="Times New Roman"/>
        </w:rPr>
        <w:t xml:space="preserve"> </w:t>
      </w:r>
      <w:r w:rsidR="00C93B2B" w:rsidRPr="007A4C3A">
        <w:rPr>
          <w:rFonts w:ascii="Times New Roman" w:hAnsi="Times New Roman" w:cs="Times New Roman"/>
        </w:rPr>
        <w:t>day of</w:t>
      </w:r>
      <w:r w:rsidR="00C93B2B">
        <w:rPr>
          <w:rFonts w:ascii="Times New Roman" w:hAnsi="Times New Roman" w:cs="Times New Roman"/>
        </w:rPr>
        <w:t xml:space="preserve"> </w:t>
      </w:r>
      <w:proofErr w:type="gramStart"/>
      <w:r w:rsidR="005A6788">
        <w:rPr>
          <w:rFonts w:ascii="Times New Roman" w:hAnsi="Times New Roman" w:cs="Times New Roman"/>
        </w:rPr>
        <w:t>November</w:t>
      </w:r>
      <w:r w:rsidR="00C93B2B">
        <w:rPr>
          <w:rFonts w:ascii="Times New Roman" w:hAnsi="Times New Roman" w:cs="Times New Roman"/>
        </w:rPr>
        <w:t>,</w:t>
      </w:r>
      <w:proofErr w:type="gramEnd"/>
      <w:r w:rsidR="00C93B2B" w:rsidRPr="007A4C3A">
        <w:rPr>
          <w:rFonts w:ascii="Times New Roman" w:hAnsi="Times New Roman" w:cs="Times New Roman"/>
        </w:rPr>
        <w:t xml:space="preserve"> </w:t>
      </w:r>
      <w:r w:rsidR="00C93B2B">
        <w:rPr>
          <w:rFonts w:ascii="Times New Roman" w:hAnsi="Times New Roman" w:cs="Times New Roman"/>
        </w:rPr>
        <w:t xml:space="preserve">2023,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D55A0E">
      <w:pPr>
        <w:pStyle w:val="ListParagraph"/>
        <w:numPr>
          <w:ilvl w:val="0"/>
          <w:numId w:val="24"/>
        </w:numPr>
        <w:tabs>
          <w:tab w:val="left" w:pos="720"/>
        </w:tabs>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6B55B782" w:rsidR="00D152D8" w:rsidRPr="00626FFE" w:rsidRDefault="00D152D8" w:rsidP="00D152D8">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5A6788">
        <w:rPr>
          <w:rFonts w:ascii="Times New Roman" w:hAnsi="Times New Roman" w:cs="Times New Roman"/>
          <w:b/>
          <w:bCs/>
        </w:rPr>
        <w:t>Thursday</w:t>
      </w:r>
      <w:r w:rsidR="00011659" w:rsidRPr="00626FFE">
        <w:rPr>
          <w:rFonts w:ascii="Times New Roman" w:hAnsi="Times New Roman" w:cs="Times New Roman"/>
          <w:b/>
          <w:bCs/>
        </w:rPr>
        <w:t xml:space="preserve">, </w:t>
      </w:r>
      <w:r w:rsidR="005A6788">
        <w:rPr>
          <w:rFonts w:ascii="Times New Roman" w:hAnsi="Times New Roman" w:cs="Times New Roman"/>
          <w:b/>
          <w:bCs/>
        </w:rPr>
        <w:t>December</w:t>
      </w:r>
      <w:r w:rsidR="00011659" w:rsidRPr="00626FFE">
        <w:rPr>
          <w:rFonts w:ascii="Times New Roman" w:hAnsi="Times New Roman" w:cs="Times New Roman"/>
          <w:b/>
          <w:bCs/>
        </w:rPr>
        <w:t xml:space="preserve"> </w:t>
      </w:r>
      <w:r w:rsidR="005A6788">
        <w:rPr>
          <w:rFonts w:ascii="Times New Roman" w:hAnsi="Times New Roman" w:cs="Times New Roman"/>
          <w:b/>
          <w:bCs/>
        </w:rPr>
        <w:t>14</w:t>
      </w:r>
      <w:r w:rsidR="00011659" w:rsidRPr="00626FFE">
        <w:rPr>
          <w:rFonts w:ascii="Times New Roman" w:hAnsi="Times New Roman" w:cs="Times New Roman"/>
          <w:b/>
          <w:bCs/>
        </w:rPr>
        <w:t>, 2023, beginning at 10:00 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3AD53953" w:rsidR="00D152D8" w:rsidRPr="006C51A6" w:rsidRDefault="00D152D8" w:rsidP="00D152D8">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901A22" w:rsidRPr="006C51A6">
        <w:rPr>
          <w:rFonts w:ascii="Times New Roman" w:hAnsi="Times New Roman" w:cs="Times New Roman"/>
          <w:b/>
          <w:bCs/>
          <w:sz w:val="28"/>
          <w:szCs w:val="28"/>
        </w:rPr>
        <w:t>8</w:t>
      </w:r>
      <w:r w:rsidR="00901A22">
        <w:rPr>
          <w:rFonts w:ascii="Times New Roman" w:hAnsi="Times New Roman" w:cs="Times New Roman"/>
          <w:b/>
          <w:bCs/>
          <w:sz w:val="28"/>
          <w:szCs w:val="28"/>
        </w:rPr>
        <w:t>66</w:t>
      </w:r>
      <w:r w:rsidR="00901A22" w:rsidRPr="006C51A6">
        <w:rPr>
          <w:rFonts w:ascii="Times New Roman" w:hAnsi="Times New Roman" w:cs="Times New Roman"/>
          <w:b/>
          <w:bCs/>
          <w:sz w:val="28"/>
          <w:szCs w:val="28"/>
        </w:rPr>
        <w:t>-</w:t>
      </w:r>
      <w:r w:rsidR="00901A22">
        <w:rPr>
          <w:rFonts w:ascii="Times New Roman" w:hAnsi="Times New Roman" w:cs="Times New Roman"/>
          <w:b/>
          <w:bCs/>
          <w:sz w:val="28"/>
          <w:szCs w:val="28"/>
        </w:rPr>
        <w:t>842</w:t>
      </w:r>
      <w:r w:rsidR="00901A22" w:rsidRPr="006C51A6">
        <w:rPr>
          <w:rFonts w:ascii="Times New Roman" w:hAnsi="Times New Roman" w:cs="Times New Roman"/>
          <w:b/>
          <w:bCs/>
          <w:sz w:val="28"/>
          <w:szCs w:val="28"/>
        </w:rPr>
        <w:t>-1</w:t>
      </w:r>
      <w:r w:rsidR="00901A22">
        <w:rPr>
          <w:rFonts w:ascii="Times New Roman" w:hAnsi="Times New Roman" w:cs="Times New Roman"/>
          <w:b/>
          <w:bCs/>
          <w:sz w:val="28"/>
          <w:szCs w:val="28"/>
        </w:rPr>
        <w:t>85</w:t>
      </w:r>
      <w:r w:rsidR="00901A22" w:rsidRPr="006C51A6">
        <w:rPr>
          <w:rFonts w:ascii="Times New Roman" w:hAnsi="Times New Roman" w:cs="Times New Roman"/>
          <w:b/>
          <w:bCs/>
          <w:sz w:val="28"/>
          <w:szCs w:val="28"/>
        </w:rPr>
        <w:t>5</w:t>
      </w:r>
    </w:p>
    <w:p w14:paraId="31612864" w14:textId="6B288000" w:rsidR="00D152D8" w:rsidRDefault="00D152D8" w:rsidP="00D152D8">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193946">
        <w:rPr>
          <w:rFonts w:ascii="Times New Roman" w:hAnsi="Times New Roman" w:cs="Times New Roman"/>
          <w:b/>
          <w:bCs/>
          <w:sz w:val="28"/>
          <w:szCs w:val="28"/>
        </w:rPr>
        <w:t>58395480</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00A5FA7B"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hyperlink r:id="rId11" w:history="1">
        <w:r w:rsidR="00044291" w:rsidRPr="00EE080C">
          <w:rPr>
            <w:rStyle w:val="Hyperlink"/>
            <w:rFonts w:ascii="Times New Roman" w:hAnsi="Times New Roman" w:cs="Times New Roman"/>
          </w:rPr>
          <w:t>micmroczka@pa.gov</w:t>
        </w:r>
      </w:hyperlink>
      <w:r w:rsidR="00044291">
        <w:rPr>
          <w:rStyle w:val="Hyperlink"/>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3371EE" w:rsidRPr="003371EE">
        <w:rPr>
          <w:rFonts w:ascii="Times New Roman" w:hAnsi="Times New Roman" w:cs="Times New Roman"/>
          <w:b/>
          <w:bCs/>
        </w:rPr>
        <w:t xml:space="preserve">Do not include </w:t>
      </w:r>
      <w:r w:rsidR="00AA119E">
        <w:rPr>
          <w:rFonts w:ascii="Times New Roman" w:hAnsi="Times New Roman" w:cs="Times New Roman"/>
          <w:b/>
          <w:bCs/>
        </w:rPr>
        <w:t xml:space="preserve">account numbers or any other </w:t>
      </w:r>
      <w:r w:rsidR="003371EE" w:rsidRPr="003371EE">
        <w:rPr>
          <w:rFonts w:ascii="Times New Roman" w:hAnsi="Times New Roman" w:cs="Times New Roman"/>
          <w:b/>
          <w:bCs/>
        </w:rPr>
        <w:t xml:space="preserve">personally identifiable information (PII), such as </w:t>
      </w:r>
      <w:r w:rsidR="00AA119E">
        <w:rPr>
          <w:rFonts w:ascii="Times New Roman" w:hAnsi="Times New Roman" w:cs="Times New Roman"/>
          <w:b/>
          <w:bCs/>
        </w:rPr>
        <w:t>social security numbers</w:t>
      </w:r>
      <w:r w:rsidR="003371EE" w:rsidRPr="003371EE">
        <w:rPr>
          <w:rFonts w:ascii="Times New Roman" w:hAnsi="Times New Roman" w:cs="Times New Roman"/>
          <w:b/>
          <w:bCs/>
        </w:rPr>
        <w:t>, in your documents or exhibits.  It is the parties’ responsibility to redact any PII contained within a document or exhibit before submitting it into the record.</w:t>
      </w:r>
      <w:r w:rsidR="003371EE" w:rsidRPr="003371EE">
        <w:rPr>
          <w:rFonts w:ascii="Times New Roman" w:hAnsi="Times New Roman" w:cs="Times New Roman"/>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lastRenderedPageBreak/>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roofErr w:type="gramStart"/>
      <w:r w:rsidR="00882768" w:rsidRPr="00B56C4F">
        <w:rPr>
          <w:rFonts w:ascii="Times New Roman" w:eastAsiaTheme="majorEastAsia" w:hAnsi="Times New Roman" w:cs="Times New Roman"/>
        </w:rPr>
        <w:t>https://www.puc.pa.gov/filing-sources/efiling/</w:t>
      </w:r>
      <w:proofErr w:type="gramEnd"/>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Pr="00A65CC3"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0187BB07" w14:textId="77777777" w:rsidR="00635601" w:rsidRDefault="00A775DF" w:rsidP="00761FA5">
      <w:pPr>
        <w:ind w:left="720"/>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761FA5">
      <w:pPr>
        <w:ind w:left="720"/>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761FA5">
      <w:pPr>
        <w:ind w:left="720"/>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761FA5">
      <w:pPr>
        <w:ind w:left="720"/>
        <w:jc w:val="center"/>
        <w:rPr>
          <w:rFonts w:ascii="Times New Roman" w:hAnsi="Times New Roman" w:cs="Times New Roman"/>
        </w:rPr>
      </w:pPr>
      <w:r w:rsidRPr="00FF03A5">
        <w:rPr>
          <w:rFonts w:ascii="Times New Roman" w:hAnsi="Times New Roman" w:cs="Times New Roman"/>
        </w:rPr>
        <w:t>Harrisburg, PA 17120</w:t>
      </w:r>
    </w:p>
    <w:p w14:paraId="7F6DD8B7" w14:textId="77777777" w:rsidR="00C47CDF" w:rsidRPr="00FF03A5" w:rsidRDefault="00C47CDF" w:rsidP="00761FA5">
      <w:pPr>
        <w:ind w:left="720" w:firstLine="1080"/>
        <w:rPr>
          <w:rFonts w:ascii="Times New Roman" w:hAnsi="Times New Roman" w:cs="Times New Roman"/>
        </w:rPr>
      </w:pP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7FAAC90B"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lastRenderedPageBreak/>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86451">
        <w:rPr>
          <w:rFonts w:ascii="Times New Roman" w:hAnsi="Times New Roman" w:cs="Times New Roman"/>
        </w:rPr>
        <w:t xml:space="preserve"> at </w:t>
      </w:r>
      <w:hyperlink r:id="rId12" w:history="1">
        <w:r w:rsidR="00F86451" w:rsidRPr="00E24E00">
          <w:rPr>
            <w:rStyle w:val="Hyperlink"/>
            <w:rFonts w:ascii="Times New Roman" w:hAnsi="Times New Roman" w:cs="Times New Roman"/>
          </w:rPr>
          <w:t>micmroczka@pa.gov</w:t>
        </w:r>
      </w:hyperlink>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761FA5">
      <w:pPr>
        <w:pStyle w:val="ListParagraph"/>
        <w:ind w:firstLine="1080"/>
        <w:rPr>
          <w:rFonts w:ascii="Times New Roman" w:hAnsi="Times New Roman" w:cs="Times New Roman"/>
        </w:rPr>
      </w:pPr>
    </w:p>
    <w:p w14:paraId="45E92055" w14:textId="6310718A" w:rsidR="002241E9" w:rsidRPr="00646CA1" w:rsidRDefault="002241E9" w:rsidP="00761FA5">
      <w:pPr>
        <w:pStyle w:val="ListParagraph"/>
        <w:jc w:val="center"/>
        <w:rPr>
          <w:rFonts w:ascii="Times New Roman" w:hAnsi="Times New Roman" w:cs="Times New Roman"/>
        </w:rPr>
      </w:pPr>
      <w:r>
        <w:rPr>
          <w:rFonts w:ascii="Times New Roman" w:hAnsi="Times New Roman" w:cs="Times New Roman"/>
        </w:rPr>
        <w:t>S</w:t>
      </w:r>
      <w:r w:rsidR="00933B2C">
        <w:rPr>
          <w:rFonts w:ascii="Times New Roman" w:hAnsi="Times New Roman" w:cs="Times New Roman"/>
        </w:rPr>
        <w:t xml:space="preserve">pecial </w:t>
      </w:r>
      <w:r>
        <w:rPr>
          <w:rFonts w:ascii="Times New Roman" w:hAnsi="Times New Roman" w:cs="Times New Roman"/>
        </w:rPr>
        <w:t>A</w:t>
      </w:r>
      <w:r w:rsidR="00933B2C">
        <w:rPr>
          <w:rFonts w:ascii="Times New Roman" w:hAnsi="Times New Roman" w:cs="Times New Roman"/>
        </w:rPr>
        <w:t>gent</w:t>
      </w:r>
      <w:r>
        <w:rPr>
          <w:rFonts w:ascii="Times New Roman" w:hAnsi="Times New Roman" w:cs="Times New Roman"/>
        </w:rPr>
        <w:t xml:space="preserve"> </w:t>
      </w:r>
      <w:r w:rsidR="00F86451">
        <w:rPr>
          <w:rFonts w:ascii="Times New Roman" w:hAnsi="Times New Roman" w:cs="Times New Roman"/>
        </w:rPr>
        <w:t>Michael J. Mroczka</w:t>
      </w:r>
    </w:p>
    <w:p w14:paraId="454C975E" w14:textId="1B251C38" w:rsidR="009B5BFE" w:rsidRDefault="002241E9" w:rsidP="00761FA5">
      <w:pPr>
        <w:ind w:left="720"/>
        <w:jc w:val="center"/>
        <w:rPr>
          <w:rFonts w:ascii="Times New Roman" w:hAnsi="Times New Roman" w:cs="Times New Roman"/>
        </w:rPr>
      </w:pPr>
      <w:r w:rsidRPr="00646CA1">
        <w:rPr>
          <w:rFonts w:ascii="Times New Roman" w:hAnsi="Times New Roman" w:cs="Times New Roman"/>
        </w:rPr>
        <w:t>P</w:t>
      </w:r>
      <w:r w:rsidR="001B0BCB">
        <w:rPr>
          <w:rFonts w:ascii="Times New Roman" w:hAnsi="Times New Roman" w:cs="Times New Roman"/>
        </w:rPr>
        <w:t>ennsylvania</w:t>
      </w:r>
      <w:r w:rsidRPr="00646CA1">
        <w:rPr>
          <w:rFonts w:ascii="Times New Roman" w:hAnsi="Times New Roman" w:cs="Times New Roman"/>
        </w:rPr>
        <w:t xml:space="preserve"> Public Utility Commission</w:t>
      </w:r>
    </w:p>
    <w:p w14:paraId="7BFCA3E4" w14:textId="003E1F7F" w:rsidR="009B5BFE" w:rsidRDefault="00F86451" w:rsidP="00761FA5">
      <w:pPr>
        <w:ind w:left="720"/>
        <w:jc w:val="center"/>
        <w:rPr>
          <w:rFonts w:ascii="Times New Roman" w:hAnsi="Times New Roman" w:cs="Times New Roman"/>
        </w:rPr>
      </w:pPr>
      <w:r>
        <w:rPr>
          <w:rFonts w:ascii="Times New Roman" w:hAnsi="Times New Roman" w:cs="Times New Roman"/>
        </w:rPr>
        <w:t>400 North Street</w:t>
      </w:r>
    </w:p>
    <w:p w14:paraId="1B8A4482" w14:textId="67668D45" w:rsidR="002241E9" w:rsidRPr="00646CA1" w:rsidRDefault="00F86451" w:rsidP="00761FA5">
      <w:pPr>
        <w:ind w:left="720"/>
        <w:jc w:val="center"/>
        <w:rPr>
          <w:rFonts w:ascii="Times New Roman" w:hAnsi="Times New Roman" w:cs="Times New Roman"/>
        </w:rPr>
      </w:pPr>
      <w:r>
        <w:rPr>
          <w:rFonts w:ascii="Times New Roman" w:hAnsi="Times New Roman" w:cs="Times New Roman"/>
        </w:rPr>
        <w:t>Harrisburg, PA 17120</w:t>
      </w:r>
    </w:p>
    <w:p w14:paraId="6C78F4B6" w14:textId="77777777" w:rsidR="002241E9" w:rsidRDefault="002241E9" w:rsidP="00761FA5">
      <w:pPr>
        <w:pStyle w:val="ParaTab1"/>
        <w:tabs>
          <w:tab w:val="left" w:pos="2070"/>
        </w:tabs>
        <w:spacing w:line="360" w:lineRule="auto"/>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lastRenderedPageBreak/>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proofErr w:type="gramStart"/>
      <w:r w:rsidR="00394B4C" w:rsidRPr="009B5BFE">
        <w:rPr>
          <w:rFonts w:ascii="Times New Roman" w:hAnsi="Times New Roman" w:cs="Times New Roman"/>
        </w:rPr>
        <w:t>an accommodation</w:t>
      </w:r>
      <w:proofErr w:type="gramEnd"/>
      <w:r w:rsidR="00394B4C" w:rsidRPr="009B5BFE">
        <w:rPr>
          <w:rFonts w:ascii="Times New Roman" w:hAnsi="Times New Roman" w:cs="Times New Roman"/>
        </w:rPr>
        <w:t xml:space="preserve">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w:t>
      </w:r>
      <w:proofErr w:type="gramStart"/>
      <w:r w:rsidR="006F400C" w:rsidRPr="00326CEC">
        <w:rPr>
          <w:rFonts w:ascii="Times New Roman" w:hAnsi="Times New Roman" w:cs="Times New Roman"/>
        </w:rPr>
        <w:t xml:space="preserve">shall </w:t>
      </w:r>
      <w:r>
        <w:rPr>
          <w:rFonts w:ascii="Times New Roman" w:hAnsi="Times New Roman" w:cs="Times New Roman"/>
        </w:rPr>
        <w:t xml:space="preserve"> </w:t>
      </w:r>
      <w:r w:rsidR="00950645" w:rsidRPr="00326CEC">
        <w:rPr>
          <w:rFonts w:ascii="Times New Roman" w:hAnsi="Times New Roman" w:cs="Times New Roman"/>
        </w:rPr>
        <w:t>contact</w:t>
      </w:r>
      <w:proofErr w:type="gramEnd"/>
      <w:r w:rsidR="00950645" w:rsidRPr="00326CEC">
        <w:rPr>
          <w:rFonts w:ascii="Times New Roman" w:hAnsi="Times New Roman" w:cs="Times New Roman"/>
        </w:rPr>
        <w:t xml:space="preserve">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lastRenderedPageBreak/>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58D9A353" w:rsidR="00FD60AC" w:rsidRDefault="005A6788" w:rsidP="005A6788">
      <w:pPr>
        <w:pStyle w:val="BodyTextIndent2"/>
        <w:tabs>
          <w:tab w:val="clear" w:pos="2070"/>
          <w:tab w:val="left" w:pos="720"/>
        </w:tabs>
        <w:ind w:left="0"/>
      </w:pPr>
      <w:r>
        <w:rPr>
          <w:b/>
        </w:rPr>
        <w:t>13.</w:t>
      </w:r>
      <w:r>
        <w:rPr>
          <w:b/>
        </w:rPr>
        <w:tab/>
      </w:r>
      <w:r w:rsidR="00FD60AC" w:rsidRPr="009B5BFE">
        <w:rPr>
          <w:b/>
        </w:rPr>
        <w:t>BILLING COMPLAINT</w:t>
      </w:r>
      <w:r w:rsidR="00FD60AC">
        <w:t xml:space="preserve">.  If you are claiming that there are incorrect charges on your </w:t>
      </w:r>
      <w:r w:rsidR="006F400C">
        <w:t>u</w:t>
      </w:r>
      <w:r w:rsidR="00FD60AC">
        <w:t>tility</w:t>
      </w:r>
      <w:r w:rsidR="006F400C">
        <w:t xml:space="preserve"> </w:t>
      </w:r>
      <w:r w:rsidR="00FD60AC">
        <w:t xml:space="preserve">bill, </w:t>
      </w:r>
      <w:r w:rsidR="006F400C">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48C2BA8C" w:rsidR="00723367" w:rsidRPr="00643640" w:rsidRDefault="005A6788" w:rsidP="005A6788">
      <w:pPr>
        <w:pStyle w:val="ParaTab1"/>
        <w:tabs>
          <w:tab w:val="left" w:pos="720"/>
          <w:tab w:val="left" w:pos="2070"/>
        </w:tabs>
        <w:spacing w:line="360" w:lineRule="auto"/>
        <w:ind w:firstLine="0"/>
        <w:rPr>
          <w:rFonts w:ascii="Times New Roman" w:hAnsi="Times New Roman" w:cs="Times New Roman"/>
        </w:rPr>
      </w:pPr>
      <w:r>
        <w:rPr>
          <w:b/>
        </w:rPr>
        <w:t>14.</w:t>
      </w:r>
      <w:r>
        <w:rPr>
          <w:b/>
        </w:rPr>
        <w:tab/>
      </w:r>
      <w:r w:rsidR="003D53E4" w:rsidRPr="006F400C">
        <w:rPr>
          <w:b/>
        </w:rPr>
        <w:t>VIOLATIONS.</w:t>
      </w:r>
      <w:r w:rsidR="003D53E4">
        <w:t xml:space="preserve">  </w:t>
      </w:r>
      <w:r w:rsidR="00643640">
        <w:t>A</w:t>
      </w:r>
      <w:r w:rsidR="00643640" w:rsidRPr="00412CE9">
        <w:t xml:space="preserve"> finding of a violation of a </w:t>
      </w:r>
      <w:r w:rsidR="00643640">
        <w:t xml:space="preserve">PUC </w:t>
      </w:r>
      <w:r w:rsidR="00643640" w:rsidRPr="00412CE9">
        <w:t xml:space="preserve">Order, </w:t>
      </w:r>
      <w:proofErr w:type="gramStart"/>
      <w:r w:rsidR="00643640" w:rsidRPr="00412CE9">
        <w:t>regulation</w:t>
      </w:r>
      <w:proofErr w:type="gramEnd"/>
      <w:r w:rsidR="00643640" w:rsidRPr="00412CE9">
        <w:t xml:space="preserve"> or statute</w:t>
      </w:r>
      <w:r w:rsidR="00081267">
        <w:t>,</w:t>
      </w:r>
      <w:r w:rsidR="00643640" w:rsidRPr="00412CE9">
        <w:t xml:space="preserve"> </w:t>
      </w:r>
      <w:r w:rsidR="00643640">
        <w:t>by the public utility</w:t>
      </w:r>
      <w:r w:rsidR="00081267">
        <w:t>,</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Pa.C.S.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roofErr w:type="gramStart"/>
      <w:r w:rsidR="00FF1A56" w:rsidRPr="009E0462">
        <w:rPr>
          <w:rFonts w:ascii="Times New Roman" w:hAnsi="Times New Roman" w:cs="Times New Roman"/>
        </w:rPr>
        <w:t>https://www.puc.pa.gov/complaints/formal-complaints</w:t>
      </w:r>
      <w:proofErr w:type="gramEnd"/>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74936A8" w14:textId="72E9B83A" w:rsidR="002E008F" w:rsidRDefault="00AD540E" w:rsidP="002E008F">
      <w:pPr>
        <w:pStyle w:val="ParaTab1"/>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sidR="002E008F">
        <w:rPr>
          <w:rFonts w:ascii="Times New Roman" w:hAnsi="Times New Roman" w:cs="Times New Roman"/>
        </w:rPr>
        <w:t xml:space="preserve"> </w:t>
      </w:r>
      <w:r>
        <w:rPr>
          <w:rFonts w:ascii="Times New Roman" w:hAnsi="Times New Roman" w:cs="Times New Roman"/>
          <w:u w:val="single"/>
        </w:rPr>
        <w:t xml:space="preserve"> </w:t>
      </w:r>
      <w:r w:rsidR="005A6788">
        <w:rPr>
          <w:rFonts w:ascii="Times New Roman" w:hAnsi="Times New Roman" w:cs="Times New Roman"/>
          <w:u w:val="single"/>
        </w:rPr>
        <w:t>November</w:t>
      </w:r>
      <w:r w:rsidR="002E008F">
        <w:rPr>
          <w:rFonts w:ascii="Times New Roman" w:hAnsi="Times New Roman" w:cs="Times New Roman"/>
          <w:u w:val="single"/>
        </w:rPr>
        <w:t xml:space="preserve"> </w:t>
      </w:r>
      <w:r w:rsidR="00430A66">
        <w:rPr>
          <w:rFonts w:ascii="Times New Roman" w:hAnsi="Times New Roman" w:cs="Times New Roman"/>
          <w:u w:val="single"/>
        </w:rPr>
        <w:t>2</w:t>
      </w:r>
      <w:r w:rsidR="005A6788">
        <w:rPr>
          <w:rFonts w:ascii="Times New Roman" w:hAnsi="Times New Roman" w:cs="Times New Roman"/>
          <w:u w:val="single"/>
        </w:rPr>
        <w:t>9</w:t>
      </w:r>
      <w:r w:rsidR="002E008F">
        <w:rPr>
          <w:rFonts w:ascii="Times New Roman" w:hAnsi="Times New Roman" w:cs="Times New Roman"/>
          <w:u w:val="single"/>
        </w:rPr>
        <w:t>, 2023</w:t>
      </w:r>
      <w:r>
        <w:rPr>
          <w:rFonts w:ascii="Times New Roman" w:hAnsi="Times New Roman" w:cs="Times New Roman"/>
          <w:u w:val="single"/>
        </w:rPr>
        <w:t xml:space="preserve">        </w:t>
      </w:r>
      <w:r w:rsidR="000C1A32">
        <w:rPr>
          <w:rFonts w:ascii="Times New Roman" w:hAnsi="Times New Roman" w:cs="Times New Roman"/>
          <w:spacing w:val="-3"/>
        </w:rPr>
        <w:tab/>
      </w:r>
      <w:r w:rsidR="006F78A1">
        <w:rPr>
          <w:rFonts w:ascii="Times New Roman" w:hAnsi="Times New Roman" w:cs="Times New Roman"/>
          <w:spacing w:val="-3"/>
        </w:rPr>
        <w:tab/>
      </w:r>
      <w:r w:rsidR="002E008F">
        <w:rPr>
          <w:rFonts w:ascii="Times New Roman" w:hAnsi="Times New Roman" w:cs="Times New Roman"/>
          <w:spacing w:val="-3"/>
          <w:u w:val="single"/>
        </w:rPr>
        <w:tab/>
      </w:r>
      <w:r w:rsidR="002E008F">
        <w:rPr>
          <w:rFonts w:ascii="Times New Roman" w:hAnsi="Times New Roman" w:cs="Times New Roman"/>
          <w:spacing w:val="-3"/>
          <w:u w:val="single"/>
        </w:rPr>
        <w:tab/>
        <w:t>/s/</w:t>
      </w:r>
      <w:r w:rsidR="002E008F">
        <w:rPr>
          <w:rFonts w:ascii="Times New Roman" w:hAnsi="Times New Roman" w:cs="Times New Roman"/>
          <w:spacing w:val="-3"/>
          <w:u w:val="single"/>
        </w:rPr>
        <w:tab/>
      </w:r>
      <w:r w:rsidR="002E008F">
        <w:rPr>
          <w:rFonts w:ascii="Times New Roman" w:hAnsi="Times New Roman" w:cs="Times New Roman"/>
          <w:spacing w:val="-3"/>
          <w:u w:val="single"/>
        </w:rPr>
        <w:tab/>
      </w:r>
    </w:p>
    <w:p w14:paraId="2EC2B4FB" w14:textId="77777777" w:rsidR="002E008F" w:rsidRDefault="002E008F" w:rsidP="002E008F">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Michael J. Mroczka</w:t>
      </w:r>
    </w:p>
    <w:p w14:paraId="12C63853" w14:textId="77777777" w:rsidR="005B0B34" w:rsidRDefault="002E008F" w:rsidP="002E008F">
      <w:pPr>
        <w:pStyle w:val="ParaTab1"/>
        <w:ind w:firstLine="0"/>
        <w:rPr>
          <w:rFonts w:ascii="Times New Roman" w:hAnsi="Times New Roman" w:cs="Times New Roman"/>
          <w:spacing w:val="-3"/>
        </w:rPr>
        <w:sectPr w:rsidR="005B0B34" w:rsidSect="009E0462">
          <w:footerReference w:type="default" r:id="rId13"/>
          <w:pgSz w:w="12240" w:h="15840"/>
          <w:pgMar w:top="1440" w:right="1440" w:bottom="1440" w:left="1440" w:header="720" w:footer="720" w:gutter="0"/>
          <w:cols w:space="720"/>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14:paraId="780CDA40" w14:textId="77777777" w:rsidR="005B0B34" w:rsidRDefault="005B0B34" w:rsidP="005B0B34">
      <w:pPr>
        <w:pStyle w:val="NormalWeb"/>
        <w:spacing w:before="0" w:beforeAutospacing="0" w:after="0" w:afterAutospacing="0"/>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F-2023-3042327 - LISA LEE v. PPL ELECTRIC UTILITIES CORP (COMPLAINT APPELLANT)</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bookmarkStart w:id="0" w:name="_Hlk147837271"/>
      <w:r>
        <w:rPr>
          <w:rFonts w:ascii="Microsoft Sans Serif" w:eastAsia="Microsoft Sans Serif" w:hAnsi="Microsoft Sans Serif" w:cs="Microsoft Sans Serif"/>
        </w:rPr>
        <w:t>LISA LEE</w:t>
      </w:r>
      <w:r>
        <w:rPr>
          <w:rFonts w:ascii="Microsoft Sans Serif" w:eastAsia="Microsoft Sans Serif" w:hAnsi="Microsoft Sans Serif" w:cs="Microsoft Sans Serif"/>
        </w:rPr>
        <w:cr/>
        <w:t>PO BOX 723</w:t>
      </w:r>
      <w:r>
        <w:rPr>
          <w:rFonts w:ascii="Microsoft Sans Serif" w:eastAsia="Microsoft Sans Serif" w:hAnsi="Microsoft Sans Serif" w:cs="Microsoft Sans Serif"/>
        </w:rPr>
        <w:cr/>
        <w:t>TREXLERTOWN PA  18087</w:t>
      </w:r>
      <w:bookmarkEnd w:id="0"/>
    </w:p>
    <w:p w14:paraId="201DB18D" w14:textId="77777777" w:rsidR="005B0B34" w:rsidRDefault="005B0B34" w:rsidP="005B0B34">
      <w:pPr>
        <w:pStyle w:val="NormalWeb"/>
        <w:spacing w:before="0" w:beforeAutospacing="0" w:after="0" w:afterAutospacing="0"/>
        <w:rPr>
          <w:rFonts w:ascii="Microsoft Sans Serif" w:eastAsia="Microsoft Sans Serif" w:hAnsi="Microsoft Sans Serif" w:cs="Microsoft Sans Serif"/>
        </w:rPr>
      </w:pPr>
      <w:r w:rsidRPr="005320C9">
        <w:rPr>
          <w:rFonts w:ascii="Microsoft Sans Serif" w:eastAsia="Microsoft Sans Serif" w:hAnsi="Microsoft Sans Serif" w:cs="Microsoft Sans Serif"/>
          <w:b/>
          <w:bCs/>
        </w:rPr>
        <w:t>603</w:t>
      </w:r>
      <w:r>
        <w:rPr>
          <w:rFonts w:ascii="Microsoft Sans Serif" w:eastAsia="Microsoft Sans Serif" w:hAnsi="Microsoft Sans Serif" w:cs="Microsoft Sans Serif"/>
          <w:b/>
          <w:bCs/>
        </w:rPr>
        <w:t>.</w:t>
      </w:r>
      <w:r w:rsidRPr="005320C9">
        <w:rPr>
          <w:rFonts w:ascii="Microsoft Sans Serif" w:eastAsia="Microsoft Sans Serif" w:hAnsi="Microsoft Sans Serif" w:cs="Microsoft Sans Serif"/>
          <w:b/>
          <w:bCs/>
        </w:rPr>
        <w:t>545</w:t>
      </w:r>
      <w:r>
        <w:rPr>
          <w:rFonts w:ascii="Microsoft Sans Serif" w:eastAsia="Microsoft Sans Serif" w:hAnsi="Microsoft Sans Serif" w:cs="Microsoft Sans Serif"/>
          <w:b/>
          <w:bCs/>
        </w:rPr>
        <w:t>.</w:t>
      </w:r>
      <w:r w:rsidRPr="005320C9">
        <w:rPr>
          <w:rFonts w:ascii="Microsoft Sans Serif" w:eastAsia="Microsoft Sans Serif" w:hAnsi="Microsoft Sans Serif" w:cs="Microsoft Sans Serif"/>
          <w:b/>
          <w:bCs/>
        </w:rPr>
        <w:t>1169</w:t>
      </w:r>
      <w:r>
        <w:rPr>
          <w:rFonts w:ascii="Microsoft Sans Serif" w:eastAsia="Microsoft Sans Serif" w:hAnsi="Microsoft Sans Serif" w:cs="Microsoft Sans Serif"/>
        </w:rPr>
        <w:cr/>
      </w:r>
      <w:hyperlink r:id="rId14" w:history="1">
        <w:r w:rsidRPr="005A1108">
          <w:rPr>
            <w:rStyle w:val="Hyperlink"/>
            <w:rFonts w:ascii="Microsoft Sans Serif" w:eastAsia="Microsoft Sans Serif" w:hAnsi="Microsoft Sans Serif" w:cs="Microsoft Sans Serif"/>
          </w:rPr>
          <w:t>lfegloballlc@gmail.com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5320C9">
        <w:rPr>
          <w:rFonts w:ascii="Microsoft Sans Serif" w:eastAsia="Microsoft Sans Serif" w:hAnsi="Microsoft Sans Serif" w:cs="Microsoft Sans Serif"/>
          <w:i/>
          <w:iCs/>
        </w:rPr>
        <w:t xml:space="preserve">Served via email and first class </w:t>
      </w:r>
      <w:proofErr w:type="gramStart"/>
      <w:r w:rsidRPr="005320C9">
        <w:rPr>
          <w:rFonts w:ascii="Microsoft Sans Serif" w:eastAsia="Microsoft Sans Serif" w:hAnsi="Microsoft Sans Serif" w:cs="Microsoft Sans Serif"/>
          <w:i/>
          <w:iCs/>
        </w:rPr>
        <w:t>mail</w:t>
      </w:r>
      <w:proofErr w:type="gramEnd"/>
    </w:p>
    <w:p w14:paraId="2E314212" w14:textId="77777777" w:rsidR="005B0B34" w:rsidRDefault="005B0B34" w:rsidP="005B0B34">
      <w:pPr>
        <w:pStyle w:val="NormalWeb"/>
        <w:spacing w:before="0" w:beforeAutospacing="0" w:after="0" w:afterAutospacing="0"/>
        <w:rPr>
          <w:rFonts w:ascii="Microsoft Sans Serif" w:hAnsi="Microsoft Sans Serif" w:cs="Microsoft Sans Serif"/>
        </w:rPr>
      </w:pPr>
      <w:r>
        <w:rPr>
          <w:rFonts w:ascii="Microsoft Sans Serif" w:eastAsia="Microsoft Sans Serif" w:hAnsi="Microsoft Sans Serif" w:cs="Microsoft Sans Serif"/>
        </w:rPr>
        <w:cr/>
      </w:r>
      <w:r>
        <w:rPr>
          <w:rFonts w:ascii="Microsoft Sans Serif" w:hAnsi="Microsoft Sans Serif" w:cs="Microsoft Sans Serif"/>
        </w:rPr>
        <w:t xml:space="preserve">MEGAN E RULLI ESQUIRE </w:t>
      </w:r>
    </w:p>
    <w:p w14:paraId="32C069D5" w14:textId="77777777" w:rsidR="005B0B34" w:rsidRDefault="005B0B34" w:rsidP="005B0B34">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DEVIN T RYAN ESQUIRE </w:t>
      </w:r>
    </w:p>
    <w:p w14:paraId="1AA8DA30" w14:textId="77777777" w:rsidR="005B0B34" w:rsidRDefault="005B0B34" w:rsidP="005B0B34">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POST AND SCHELL PC </w:t>
      </w:r>
    </w:p>
    <w:p w14:paraId="5AC713B1" w14:textId="77777777" w:rsidR="005B0B34" w:rsidRDefault="005B0B34" w:rsidP="005B0B34">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17 N 2ND ST 12TH FL</w:t>
      </w:r>
    </w:p>
    <w:p w14:paraId="224B463E" w14:textId="77777777" w:rsidR="005B0B34" w:rsidRDefault="005B0B34" w:rsidP="005B0B34">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HARRISBURG PA  17101-1601 </w:t>
      </w:r>
    </w:p>
    <w:p w14:paraId="3CD2834D" w14:textId="77777777" w:rsidR="005B0B34" w:rsidRDefault="005B0B34" w:rsidP="005B0B34">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717.612.6012 </w:t>
      </w:r>
    </w:p>
    <w:p w14:paraId="73040573" w14:textId="77777777" w:rsidR="005B0B34" w:rsidRDefault="005B0B34" w:rsidP="005B0B34">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717.472.0466</w:t>
      </w:r>
      <w:r>
        <w:rPr>
          <w:rFonts w:ascii="Microsoft Sans Serif" w:hAnsi="Microsoft Sans Serif" w:cs="Microsoft Sans Serif"/>
        </w:rPr>
        <w:t> </w:t>
      </w:r>
    </w:p>
    <w:p w14:paraId="7C51FCDE" w14:textId="77777777" w:rsidR="005B0B34" w:rsidRDefault="005B0B34" w:rsidP="005B0B34">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717.612.6052 </w:t>
      </w:r>
    </w:p>
    <w:p w14:paraId="705EC6A8" w14:textId="77777777" w:rsidR="005B0B34" w:rsidRDefault="005B0B34" w:rsidP="005B0B34">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717.731.1970 </w:t>
      </w:r>
    </w:p>
    <w:p w14:paraId="7EF81E87" w14:textId="77777777" w:rsidR="005B0B34" w:rsidRDefault="005B0B34" w:rsidP="005B0B34">
      <w:pPr>
        <w:pStyle w:val="NormalWeb"/>
        <w:spacing w:before="0" w:beforeAutospacing="0" w:after="0" w:afterAutospacing="0"/>
        <w:rPr>
          <w:rFonts w:ascii="Calibri" w:hAnsi="Calibri" w:cs="Calibri"/>
          <w:sz w:val="22"/>
          <w:szCs w:val="22"/>
        </w:rPr>
      </w:pPr>
      <w:hyperlink r:id="rId15" w:history="1">
        <w:r>
          <w:rPr>
            <w:rStyle w:val="Hyperlink"/>
            <w:rFonts w:ascii="Microsoft Sans Serif" w:eastAsiaTheme="majorEastAsia" w:hAnsi="Microsoft Sans Serif" w:cs="Microsoft Sans Serif"/>
          </w:rPr>
          <w:t>mrulli@postschell.com</w:t>
        </w:r>
      </w:hyperlink>
      <w:r>
        <w:rPr>
          <w:rFonts w:ascii="Microsoft Sans Serif" w:hAnsi="Microsoft Sans Serif" w:cs="Microsoft Sans Serif"/>
        </w:rPr>
        <w:t xml:space="preserve">   </w:t>
      </w:r>
    </w:p>
    <w:p w14:paraId="0FB818DB" w14:textId="77777777" w:rsidR="005B0B34" w:rsidRDefault="005B0B34" w:rsidP="005B0B34">
      <w:pPr>
        <w:pStyle w:val="NormalWeb"/>
        <w:spacing w:before="0" w:beforeAutospacing="0" w:after="0" w:afterAutospacing="0"/>
        <w:rPr>
          <w:rFonts w:ascii="Calibri" w:hAnsi="Calibri" w:cs="Calibri"/>
          <w:sz w:val="22"/>
          <w:szCs w:val="22"/>
        </w:rPr>
      </w:pPr>
      <w:hyperlink r:id="rId16" w:history="1">
        <w:r>
          <w:rPr>
            <w:rStyle w:val="Hyperlink"/>
            <w:rFonts w:ascii="Microsoft Sans Serif" w:eastAsiaTheme="majorEastAsia" w:hAnsi="Microsoft Sans Serif" w:cs="Microsoft Sans Serif"/>
          </w:rPr>
          <w:t>dryan@postschell.com</w:t>
        </w:r>
      </w:hyperlink>
      <w:r>
        <w:rPr>
          <w:rFonts w:ascii="Microsoft Sans Serif" w:hAnsi="Microsoft Sans Serif" w:cs="Microsoft Sans Serif"/>
        </w:rPr>
        <w:t xml:space="preserve">  </w:t>
      </w:r>
    </w:p>
    <w:p w14:paraId="249E4E1F" w14:textId="77777777" w:rsidR="005B0B34" w:rsidRDefault="005B0B34" w:rsidP="005B0B34">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 xml:space="preserve">Accepts </w:t>
      </w:r>
      <w:proofErr w:type="gramStart"/>
      <w:r>
        <w:rPr>
          <w:rFonts w:ascii="Microsoft Sans Serif" w:hAnsi="Microsoft Sans Serif" w:cs="Microsoft Sans Serif"/>
        </w:rPr>
        <w:t>eService</w:t>
      </w:r>
      <w:proofErr w:type="gramEnd"/>
      <w:r>
        <w:rPr>
          <w:rFonts w:ascii="Microsoft Sans Serif" w:hAnsi="Microsoft Sans Serif" w:cs="Microsoft Sans Serif"/>
        </w:rPr>
        <w:t xml:space="preserve"> </w:t>
      </w:r>
    </w:p>
    <w:p w14:paraId="6827B674" w14:textId="77777777" w:rsidR="005B0B34" w:rsidRPr="005320C9" w:rsidRDefault="005B0B34" w:rsidP="005B0B34">
      <w:pPr>
        <w:rPr>
          <w:i/>
          <w:iCs/>
        </w:rPr>
      </w:pPr>
      <w:r w:rsidRPr="005320C9">
        <w:rPr>
          <w:i/>
          <w:iCs/>
        </w:rPr>
        <w:t xml:space="preserve">(Counsel for PPL) </w:t>
      </w:r>
    </w:p>
    <w:p w14:paraId="568F6D03" w14:textId="77777777" w:rsidR="005B0B34" w:rsidRDefault="005B0B34" w:rsidP="005B0B34"/>
    <w:p w14:paraId="0A1D5830" w14:textId="22CCD054" w:rsidR="005B0B34" w:rsidRDefault="005B0B34" w:rsidP="002E008F">
      <w:pPr>
        <w:pStyle w:val="ParaTab1"/>
        <w:ind w:firstLine="0"/>
        <w:rPr>
          <w:rFonts w:ascii="Times New Roman" w:hAnsi="Times New Roman" w:cs="Times New Roman"/>
          <w:spacing w:val="-3"/>
        </w:rPr>
      </w:pPr>
    </w:p>
    <w:sectPr w:rsidR="005B0B34">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D8868" w14:textId="77777777" w:rsidR="00FE6B3B" w:rsidRDefault="00FE6B3B" w:rsidP="00244F8F">
      <w:r>
        <w:separator/>
      </w:r>
    </w:p>
  </w:endnote>
  <w:endnote w:type="continuationSeparator" w:id="0">
    <w:p w14:paraId="77ED4321" w14:textId="77777777" w:rsidR="00FE6B3B" w:rsidRDefault="00FE6B3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5B0B34" w:rsidRDefault="009E0462">
        <w:pPr>
          <w:pStyle w:val="Footer"/>
          <w:jc w:val="center"/>
          <w:rPr>
            <w:rFonts w:ascii="Times New Roman" w:hAnsi="Times New Roman" w:cs="Times New Roman"/>
            <w:sz w:val="20"/>
            <w:szCs w:val="20"/>
          </w:rPr>
        </w:pPr>
        <w:r w:rsidRPr="005B0B34">
          <w:rPr>
            <w:rFonts w:ascii="Times New Roman" w:hAnsi="Times New Roman" w:cs="Times New Roman"/>
            <w:sz w:val="20"/>
            <w:szCs w:val="20"/>
          </w:rPr>
          <w:fldChar w:fldCharType="begin"/>
        </w:r>
        <w:r w:rsidRPr="005B0B34">
          <w:rPr>
            <w:rFonts w:ascii="Times New Roman" w:hAnsi="Times New Roman" w:cs="Times New Roman"/>
            <w:sz w:val="20"/>
            <w:szCs w:val="20"/>
          </w:rPr>
          <w:instrText xml:space="preserve"> PAGE   \* MERGEFORMAT </w:instrText>
        </w:r>
        <w:r w:rsidRPr="005B0B34">
          <w:rPr>
            <w:rFonts w:ascii="Times New Roman" w:hAnsi="Times New Roman" w:cs="Times New Roman"/>
            <w:sz w:val="20"/>
            <w:szCs w:val="20"/>
          </w:rPr>
          <w:fldChar w:fldCharType="separate"/>
        </w:r>
        <w:r w:rsidRPr="005B0B34">
          <w:rPr>
            <w:rFonts w:ascii="Times New Roman" w:hAnsi="Times New Roman" w:cs="Times New Roman"/>
            <w:noProof/>
            <w:sz w:val="20"/>
            <w:szCs w:val="20"/>
          </w:rPr>
          <w:t>2</w:t>
        </w:r>
        <w:r w:rsidRPr="005B0B34">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1920C" w14:textId="6C46EC63" w:rsidR="005B0B34" w:rsidRPr="005B0B34" w:rsidRDefault="005B0B34">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BFABA" w14:textId="77777777" w:rsidR="00FE6B3B" w:rsidRDefault="00FE6B3B" w:rsidP="00244F8F">
      <w:r>
        <w:separator/>
      </w:r>
    </w:p>
  </w:footnote>
  <w:footnote w:type="continuationSeparator" w:id="0">
    <w:p w14:paraId="20DAD6CB" w14:textId="77777777" w:rsidR="00FE6B3B" w:rsidRDefault="00FE6B3B"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659"/>
    <w:rsid w:val="00021493"/>
    <w:rsid w:val="00040B38"/>
    <w:rsid w:val="00044291"/>
    <w:rsid w:val="00045FDD"/>
    <w:rsid w:val="00046C0F"/>
    <w:rsid w:val="00052816"/>
    <w:rsid w:val="000571B7"/>
    <w:rsid w:val="000621C8"/>
    <w:rsid w:val="00064176"/>
    <w:rsid w:val="00070985"/>
    <w:rsid w:val="0007712B"/>
    <w:rsid w:val="00081267"/>
    <w:rsid w:val="00090F2C"/>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66D3F"/>
    <w:rsid w:val="00172900"/>
    <w:rsid w:val="00174411"/>
    <w:rsid w:val="00174DB7"/>
    <w:rsid w:val="00187155"/>
    <w:rsid w:val="00190A9F"/>
    <w:rsid w:val="00193946"/>
    <w:rsid w:val="001A193B"/>
    <w:rsid w:val="001A4E19"/>
    <w:rsid w:val="001B0BCB"/>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B621A"/>
    <w:rsid w:val="002C26B8"/>
    <w:rsid w:val="002C59B8"/>
    <w:rsid w:val="002E008F"/>
    <w:rsid w:val="002E1B51"/>
    <w:rsid w:val="003055DF"/>
    <w:rsid w:val="00314ED8"/>
    <w:rsid w:val="0032153D"/>
    <w:rsid w:val="0032346D"/>
    <w:rsid w:val="00326CEC"/>
    <w:rsid w:val="0033182F"/>
    <w:rsid w:val="00331863"/>
    <w:rsid w:val="00332D89"/>
    <w:rsid w:val="003371EE"/>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0A66"/>
    <w:rsid w:val="004325FB"/>
    <w:rsid w:val="00442ED7"/>
    <w:rsid w:val="0045540F"/>
    <w:rsid w:val="0049028E"/>
    <w:rsid w:val="00494273"/>
    <w:rsid w:val="0049647A"/>
    <w:rsid w:val="004A27C6"/>
    <w:rsid w:val="004A437F"/>
    <w:rsid w:val="004B0FC5"/>
    <w:rsid w:val="004B3AE5"/>
    <w:rsid w:val="004E1986"/>
    <w:rsid w:val="004F4BBF"/>
    <w:rsid w:val="004F6BCD"/>
    <w:rsid w:val="0050290D"/>
    <w:rsid w:val="00511AC0"/>
    <w:rsid w:val="00517F7E"/>
    <w:rsid w:val="00523E61"/>
    <w:rsid w:val="00534565"/>
    <w:rsid w:val="00556B57"/>
    <w:rsid w:val="005616B7"/>
    <w:rsid w:val="00571E54"/>
    <w:rsid w:val="005729E3"/>
    <w:rsid w:val="00580582"/>
    <w:rsid w:val="0058369B"/>
    <w:rsid w:val="00586F6D"/>
    <w:rsid w:val="00593EED"/>
    <w:rsid w:val="005A0CF6"/>
    <w:rsid w:val="005A6788"/>
    <w:rsid w:val="005B0B34"/>
    <w:rsid w:val="005B1833"/>
    <w:rsid w:val="005B26D4"/>
    <w:rsid w:val="005B7D74"/>
    <w:rsid w:val="005D3AA8"/>
    <w:rsid w:val="005E0459"/>
    <w:rsid w:val="005E10E9"/>
    <w:rsid w:val="005E26F7"/>
    <w:rsid w:val="006032DD"/>
    <w:rsid w:val="00614083"/>
    <w:rsid w:val="006205E8"/>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C483E"/>
    <w:rsid w:val="006C51A6"/>
    <w:rsid w:val="006D3D74"/>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767B7"/>
    <w:rsid w:val="00785176"/>
    <w:rsid w:val="007976CE"/>
    <w:rsid w:val="007A4C3A"/>
    <w:rsid w:val="007C50FD"/>
    <w:rsid w:val="007F1594"/>
    <w:rsid w:val="007F724A"/>
    <w:rsid w:val="008206CE"/>
    <w:rsid w:val="00830B11"/>
    <w:rsid w:val="0083569A"/>
    <w:rsid w:val="00845397"/>
    <w:rsid w:val="00850F09"/>
    <w:rsid w:val="00852A0E"/>
    <w:rsid w:val="008628DD"/>
    <w:rsid w:val="00864317"/>
    <w:rsid w:val="00865DB2"/>
    <w:rsid w:val="00866FB3"/>
    <w:rsid w:val="008749E6"/>
    <w:rsid w:val="00875B4D"/>
    <w:rsid w:val="00876C99"/>
    <w:rsid w:val="00880AFA"/>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5BF6"/>
    <w:rsid w:val="00901A22"/>
    <w:rsid w:val="00901FFE"/>
    <w:rsid w:val="0090628A"/>
    <w:rsid w:val="00921971"/>
    <w:rsid w:val="0092281D"/>
    <w:rsid w:val="0092796F"/>
    <w:rsid w:val="009300F0"/>
    <w:rsid w:val="009335D0"/>
    <w:rsid w:val="00933B2C"/>
    <w:rsid w:val="0093655A"/>
    <w:rsid w:val="00950645"/>
    <w:rsid w:val="009674D3"/>
    <w:rsid w:val="0097731E"/>
    <w:rsid w:val="00977748"/>
    <w:rsid w:val="0098348C"/>
    <w:rsid w:val="00995845"/>
    <w:rsid w:val="009B5BFE"/>
    <w:rsid w:val="009C245E"/>
    <w:rsid w:val="009C2AFF"/>
    <w:rsid w:val="009C4A5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19E"/>
    <w:rsid w:val="00AA1499"/>
    <w:rsid w:val="00AA466B"/>
    <w:rsid w:val="00AB27AD"/>
    <w:rsid w:val="00AB32EB"/>
    <w:rsid w:val="00AB3B9B"/>
    <w:rsid w:val="00AB70A6"/>
    <w:rsid w:val="00AC4C23"/>
    <w:rsid w:val="00AD04F2"/>
    <w:rsid w:val="00AD540E"/>
    <w:rsid w:val="00AF4A2A"/>
    <w:rsid w:val="00AF52DE"/>
    <w:rsid w:val="00AF5EB3"/>
    <w:rsid w:val="00B15498"/>
    <w:rsid w:val="00B165DA"/>
    <w:rsid w:val="00B21DAC"/>
    <w:rsid w:val="00B24F23"/>
    <w:rsid w:val="00B36690"/>
    <w:rsid w:val="00B372AC"/>
    <w:rsid w:val="00B37FE7"/>
    <w:rsid w:val="00B558B7"/>
    <w:rsid w:val="00B56C4F"/>
    <w:rsid w:val="00B829AC"/>
    <w:rsid w:val="00B8412E"/>
    <w:rsid w:val="00B94CD8"/>
    <w:rsid w:val="00BA02A1"/>
    <w:rsid w:val="00BB63F9"/>
    <w:rsid w:val="00BC19AF"/>
    <w:rsid w:val="00BC3ED5"/>
    <w:rsid w:val="00BC4DA2"/>
    <w:rsid w:val="00BD0E6D"/>
    <w:rsid w:val="00BD2278"/>
    <w:rsid w:val="00BF2476"/>
    <w:rsid w:val="00BF323B"/>
    <w:rsid w:val="00BF4638"/>
    <w:rsid w:val="00BF530B"/>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91DDD"/>
    <w:rsid w:val="00C93B2B"/>
    <w:rsid w:val="00CA3B10"/>
    <w:rsid w:val="00CB4FCF"/>
    <w:rsid w:val="00CC65D9"/>
    <w:rsid w:val="00CC77BE"/>
    <w:rsid w:val="00CC7B99"/>
    <w:rsid w:val="00CD3F67"/>
    <w:rsid w:val="00CF152A"/>
    <w:rsid w:val="00CF1D2B"/>
    <w:rsid w:val="00CF1FEB"/>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D5640"/>
    <w:rsid w:val="00DE55AE"/>
    <w:rsid w:val="00DF339E"/>
    <w:rsid w:val="00E11497"/>
    <w:rsid w:val="00E23EC7"/>
    <w:rsid w:val="00E26A0F"/>
    <w:rsid w:val="00E279BA"/>
    <w:rsid w:val="00E30DF9"/>
    <w:rsid w:val="00E3157A"/>
    <w:rsid w:val="00E32316"/>
    <w:rsid w:val="00E412B6"/>
    <w:rsid w:val="00E43791"/>
    <w:rsid w:val="00E45C04"/>
    <w:rsid w:val="00E539DE"/>
    <w:rsid w:val="00E54766"/>
    <w:rsid w:val="00E65FA9"/>
    <w:rsid w:val="00E8563B"/>
    <w:rsid w:val="00E86C41"/>
    <w:rsid w:val="00E93118"/>
    <w:rsid w:val="00EA1BBC"/>
    <w:rsid w:val="00EC445A"/>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79FB"/>
    <w:rsid w:val="00F86451"/>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rmalWeb">
    <w:name w:val="Normal (Web)"/>
    <w:basedOn w:val="Normal"/>
    <w:uiPriority w:val="99"/>
    <w:semiHidden/>
    <w:unhideWhenUsed/>
    <w:rsid w:val="005B0B34"/>
    <w:pPr>
      <w:autoSpaceDE/>
      <w:autoSpaceDN/>
      <w:spacing w:before="100" w:beforeAutospacing="1" w:after="100" w:afterAutospacing="1"/>
    </w:pPr>
    <w:rPr>
      <w:rFonts w:ascii="Times New Roman" w:hAnsi="Times New Roman" w:cs="Times New Roma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cmroczka@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dryan@postschel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mroczka@pa.gov" TargetMode="External"/><Relationship Id="rId5" Type="http://schemas.openxmlformats.org/officeDocument/2006/relationships/numbering" Target="numbering.xml"/><Relationship Id="rId15" Type="http://schemas.openxmlformats.org/officeDocument/2006/relationships/hyperlink" Target="mailto:mrulli@postschell.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fegloballlc@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1695</Words>
  <Characters>9667</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2023-11-29T18:41:00Z</dcterms:created>
  <dcterms:modified xsi:type="dcterms:W3CDTF">2023-11-29T18:41:00Z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