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213F1C7D" w:rsidR="009E1C5A" w:rsidRPr="007A4C3A" w:rsidRDefault="004E4A4E"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Glenda Stakem</w:t>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1770E4">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104BF5F1"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2BBA3466"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4E4A4E" w:rsidRPr="004E4A4E">
        <w:rPr>
          <w:rFonts w:ascii="Times New Roman" w:hAnsi="Times New Roman" w:cs="Times New Roman"/>
          <w:spacing w:val="-3"/>
        </w:rPr>
        <w:t>F-2023-3044014</w:t>
      </w:r>
      <w:r w:rsidR="00DD71F3" w:rsidRPr="00DD71F3">
        <w:rPr>
          <w:rFonts w:ascii="Times New Roman" w:hAnsi="Times New Roman" w:cs="Times New Roman"/>
          <w:spacing w:val="-3"/>
        </w:rPr>
        <w:t xml:space="preserve"> </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5E8E31AE"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37CED7CA" w:rsidR="009E1C5A" w:rsidRPr="007A4C3A" w:rsidRDefault="009075DE"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PPL Electric Utilities </w:t>
      </w:r>
      <w:r w:rsidR="000B20AD">
        <w:rPr>
          <w:rFonts w:ascii="Times New Roman" w:hAnsi="Times New Roman" w:cs="Times New Roman"/>
          <w:spacing w:val="-3"/>
        </w:rPr>
        <w:t>Co</w:t>
      </w:r>
      <w:r>
        <w:rPr>
          <w:rFonts w:ascii="Times New Roman" w:hAnsi="Times New Roman" w:cs="Times New Roman"/>
          <w:spacing w:val="-3"/>
        </w:rPr>
        <w:t>rporation</w:t>
      </w:r>
      <w:r w:rsidR="00523E61">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2D37F003"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w:t>
      </w:r>
      <w:r w:rsidR="0068702B">
        <w:rPr>
          <w:rFonts w:ascii="Times New Roman" w:hAnsi="Times New Roman" w:cs="Times New Roman"/>
          <w:b/>
          <w:bCs/>
          <w:spacing w:val="-3"/>
          <w:u w:val="single"/>
        </w:rPr>
        <w:t>IC</w:t>
      </w:r>
      <w:r w:rsidR="00417F7E">
        <w:rPr>
          <w:rFonts w:ascii="Times New Roman" w:hAnsi="Times New Roman" w:cs="Times New Roman"/>
          <w:b/>
          <w:bCs/>
          <w:spacing w:val="-3"/>
          <w:u w:val="single"/>
        </w:rPr>
        <w:t xml:space="preserv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0664FD16"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8F4876">
        <w:rPr>
          <w:rFonts w:ascii="Times New Roman" w:hAnsi="Times New Roman" w:cs="Times New Roman"/>
        </w:rPr>
        <w:t>1st</w:t>
      </w:r>
      <w:r w:rsidRPr="007A4C3A">
        <w:rPr>
          <w:rFonts w:ascii="Times New Roman" w:hAnsi="Times New Roman" w:cs="Times New Roman"/>
        </w:rPr>
        <w:t xml:space="preserve"> of</w:t>
      </w:r>
      <w:r w:rsidR="005616B7">
        <w:rPr>
          <w:rFonts w:ascii="Times New Roman" w:hAnsi="Times New Roman" w:cs="Times New Roman"/>
        </w:rPr>
        <w:t xml:space="preserve"> </w:t>
      </w:r>
      <w:proofErr w:type="gramStart"/>
      <w:r w:rsidR="008F4876">
        <w:rPr>
          <w:rFonts w:ascii="Times New Roman" w:hAnsi="Times New Roman" w:cs="Times New Roman"/>
        </w:rPr>
        <w:t>December</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1F1F14">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38945B38" w:rsidR="00D152D8" w:rsidRPr="00626FFE" w:rsidRDefault="009075DE" w:rsidP="00B4024F">
      <w:pPr>
        <w:jc w:val="center"/>
        <w:rPr>
          <w:rFonts w:ascii="Times New Roman" w:hAnsi="Times New Roman" w:cs="Times New Roman"/>
          <w:b/>
          <w:bCs/>
        </w:rPr>
      </w:pPr>
      <w:r>
        <w:rPr>
          <w:rFonts w:ascii="Times New Roman" w:hAnsi="Times New Roman" w:cs="Times New Roman"/>
          <w:b/>
          <w:bCs/>
        </w:rPr>
        <w:t>Monday</w:t>
      </w:r>
      <w:r w:rsidR="000C7C20">
        <w:rPr>
          <w:rFonts w:ascii="Times New Roman" w:hAnsi="Times New Roman" w:cs="Times New Roman"/>
          <w:b/>
          <w:bCs/>
        </w:rPr>
        <w:t xml:space="preserve">, </w:t>
      </w:r>
      <w:r w:rsidR="00DD4768">
        <w:rPr>
          <w:rFonts w:ascii="Times New Roman" w:hAnsi="Times New Roman" w:cs="Times New Roman"/>
          <w:b/>
          <w:bCs/>
        </w:rPr>
        <w:t xml:space="preserve">January </w:t>
      </w:r>
      <w:r w:rsidR="00885C7B">
        <w:rPr>
          <w:rFonts w:ascii="Times New Roman" w:hAnsi="Times New Roman" w:cs="Times New Roman"/>
          <w:b/>
          <w:bCs/>
        </w:rPr>
        <w:t>22</w:t>
      </w:r>
      <w:r w:rsidR="000C7C20">
        <w:rPr>
          <w:rFonts w:ascii="Times New Roman" w:hAnsi="Times New Roman" w:cs="Times New Roman"/>
          <w:b/>
          <w:bCs/>
        </w:rPr>
        <w:t>, 202</w:t>
      </w:r>
      <w:r>
        <w:rPr>
          <w:rFonts w:ascii="Times New Roman" w:hAnsi="Times New Roman" w:cs="Times New Roman"/>
          <w:b/>
          <w:bCs/>
        </w:rPr>
        <w:t>4</w:t>
      </w:r>
      <w:r w:rsidR="00D152D8" w:rsidRPr="00626FFE">
        <w:rPr>
          <w:rFonts w:ascii="Times New Roman" w:hAnsi="Times New Roman" w:cs="Times New Roman"/>
          <w:b/>
          <w:bCs/>
        </w:rPr>
        <w:t xml:space="preserve">, beginning at </w:t>
      </w:r>
      <w:r w:rsidR="000C7C20">
        <w:rPr>
          <w:rFonts w:ascii="Times New Roman" w:hAnsi="Times New Roman" w:cs="Times New Roman"/>
          <w:b/>
          <w:bCs/>
        </w:rPr>
        <w:t xml:space="preserve">10:00 </w:t>
      </w:r>
      <w:r w:rsidR="00D152D8" w:rsidRPr="00626FFE">
        <w:rPr>
          <w:rFonts w:ascii="Times New Roman" w:hAnsi="Times New Roman" w:cs="Times New Roman"/>
          <w:b/>
          <w:bCs/>
        </w:rPr>
        <w:t>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7A4C3A">
        <w:rPr>
          <w:rFonts w:ascii="Times New Roman" w:hAnsi="Times New Roman" w:cs="Times New Roman"/>
        </w:rPr>
        <w:t>speak</w:t>
      </w:r>
      <w:proofErr w:type="gramEnd"/>
      <w:r w:rsidRPr="007A4C3A">
        <w:rPr>
          <w:rFonts w:ascii="Times New Roman" w:hAnsi="Times New Roman" w:cs="Times New Roman"/>
        </w:rPr>
        <w:t xml:space="preserve">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0A2B2C96" w:rsidR="00D152D8" w:rsidRPr="006C51A6"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 xml:space="preserve">Toll-free Bridge Telephone Number:  </w:t>
      </w:r>
      <w:r w:rsidR="00216455">
        <w:rPr>
          <w:rFonts w:ascii="Times New Roman" w:hAnsi="Times New Roman" w:cs="Times New Roman"/>
          <w:b/>
          <w:bCs/>
        </w:rPr>
        <w:t>877-920-</w:t>
      </w:r>
      <w:r w:rsidR="008C3FD9">
        <w:rPr>
          <w:rFonts w:ascii="Times New Roman" w:hAnsi="Times New Roman" w:cs="Times New Roman"/>
          <w:b/>
          <w:bCs/>
        </w:rPr>
        <w:t>7184</w:t>
      </w:r>
    </w:p>
    <w:p w14:paraId="31612864" w14:textId="23169BC3" w:rsidR="00D152D8"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PIN Number</w:t>
      </w:r>
      <w:r w:rsidRPr="006C51A6">
        <w:rPr>
          <w:rFonts w:ascii="Times New Roman" w:hAnsi="Times New Roman" w:cs="Times New Roman"/>
          <w:sz w:val="28"/>
          <w:szCs w:val="28"/>
        </w:rPr>
        <w:t xml:space="preserve">:     </w:t>
      </w:r>
      <w:r w:rsidR="008C3FD9">
        <w:rPr>
          <w:rFonts w:ascii="Times New Roman" w:hAnsi="Times New Roman" w:cs="Times New Roman"/>
          <w:b/>
          <w:bCs/>
          <w:sz w:val="28"/>
          <w:szCs w:val="28"/>
        </w:rPr>
        <w:t>57338450</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proofErr w:type="gramStart"/>
      <w:r w:rsidR="00DD5640" w:rsidRPr="009E0462">
        <w:rPr>
          <w:rFonts w:ascii="Times New Roman" w:hAnsi="Times New Roman" w:cs="Times New Roman"/>
        </w:rPr>
        <w:t>Continuances</w:t>
      </w:r>
      <w:proofErr w:type="gramEnd"/>
      <w:r w:rsidR="00DD5640" w:rsidRPr="009E0462">
        <w:rPr>
          <w:rFonts w:ascii="Times New Roman" w:hAnsi="Times New Roman" w:cs="Times New Roman"/>
        </w:rPr>
        <w:t xml:space="preserve">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657DCEAC"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bookmarkStart w:id="0" w:name="_Hlk150931421"/>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r w:rsidR="007052E2" w:rsidRPr="009B5BFE">
        <w:rPr>
          <w:rFonts w:ascii="Times New Roman" w:hAnsi="Times New Roman" w:cs="Times New Roman"/>
        </w:rPr>
        <w:t>[email]</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1536E9">
        <w:rPr>
          <w:rFonts w:ascii="Times New Roman" w:hAnsi="Times New Roman" w:cs="Times New Roman"/>
        </w:rPr>
        <w:t xml:space="preserve"> </w:t>
      </w:r>
      <w:r w:rsidR="001536E9" w:rsidRPr="001536E9">
        <w:rPr>
          <w:rFonts w:ascii="Times New Roman" w:hAnsi="Times New Roman" w:cs="Times New Roman"/>
          <w:b/>
          <w:bCs/>
        </w:rPr>
        <w:t xml:space="preserve">Do not include </w:t>
      </w:r>
      <w:r w:rsidR="00BC6A20">
        <w:rPr>
          <w:rFonts w:ascii="Times New Roman" w:hAnsi="Times New Roman" w:cs="Times New Roman"/>
          <w:b/>
          <w:bCs/>
        </w:rPr>
        <w:t xml:space="preserve">account numbers or any other </w:t>
      </w:r>
      <w:r w:rsidR="001536E9" w:rsidRPr="001536E9">
        <w:rPr>
          <w:rFonts w:ascii="Times New Roman" w:hAnsi="Times New Roman" w:cs="Times New Roman"/>
          <w:b/>
          <w:bCs/>
        </w:rPr>
        <w:t xml:space="preserve">personally identifiable information (PII), such as </w:t>
      </w:r>
      <w:r w:rsidR="00BC6A20">
        <w:rPr>
          <w:rFonts w:ascii="Times New Roman" w:hAnsi="Times New Roman" w:cs="Times New Roman"/>
          <w:b/>
          <w:bCs/>
        </w:rPr>
        <w:t>social security num</w:t>
      </w:r>
      <w:r w:rsidR="001536E9" w:rsidRPr="001536E9">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bookmarkEnd w:id="0"/>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lastRenderedPageBreak/>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roofErr w:type="gramStart"/>
      <w:r w:rsidR="00882768" w:rsidRPr="00B56C4F">
        <w:rPr>
          <w:rFonts w:ascii="Times New Roman" w:eastAsiaTheme="majorEastAsia" w:hAnsi="Times New Roman" w:cs="Times New Roman"/>
        </w:rPr>
        <w:t>https://www.puc.pa.gov/filing-sources/efiling/</w:t>
      </w:r>
      <w:proofErr w:type="gramEnd"/>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 xml:space="preserve">When you file documents with the PUC, you must also serve a copy </w:t>
      </w:r>
      <w:proofErr w:type="gramStart"/>
      <w:r w:rsidR="00EF5465" w:rsidRPr="007127C4">
        <w:rPr>
          <w:rFonts w:ascii="Times New Roman" w:hAnsi="Times New Roman" w:cs="Times New Roman"/>
        </w:rPr>
        <w:t>on</w:t>
      </w:r>
      <w:proofErr w:type="gramEnd"/>
      <w:r w:rsidR="00EF5465" w:rsidRPr="007127C4">
        <w:rPr>
          <w:rFonts w:ascii="Times New Roman" w:hAnsi="Times New Roman" w:cs="Times New Roman"/>
        </w:rPr>
        <w:t xml:space="preserve">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 xml:space="preserve">U.S. First-Class Mail or by hand.  You may also </w:t>
      </w:r>
      <w:proofErr w:type="gramStart"/>
      <w:r w:rsidR="00EF5465">
        <w:rPr>
          <w:rFonts w:ascii="Times New Roman" w:hAnsi="Times New Roman" w:cs="Times New Roman"/>
        </w:rPr>
        <w:t>serve</w:t>
      </w:r>
      <w:proofErr w:type="gramEnd"/>
      <w:r w:rsidR="00EF5465">
        <w:rPr>
          <w:rFonts w:ascii="Times New Roman" w:hAnsi="Times New Roman" w:cs="Times New Roman"/>
        </w:rPr>
        <w:t xml:space="pre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w:t>
      </w:r>
      <w:proofErr w:type="gramStart"/>
      <w:r w:rsidR="00EF5465" w:rsidRPr="007127C4">
        <w:rPr>
          <w:rFonts w:ascii="Times New Roman" w:hAnsi="Times New Roman" w:cs="Times New Roman"/>
        </w:rPr>
        <w:t>of</w:t>
      </w:r>
      <w:proofErr w:type="gramEnd"/>
      <w:r w:rsidR="00EF5465" w:rsidRPr="007127C4">
        <w:rPr>
          <w:rFonts w:ascii="Times New Roman" w:hAnsi="Times New Roman" w:cs="Times New Roman"/>
        </w:rPr>
        <w:t xml:space="preserve">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0B4CB894"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lastRenderedPageBreak/>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 xml:space="preserve">to </w:t>
      </w:r>
      <w:proofErr w:type="gramStart"/>
      <w:r w:rsidR="00CC65D9">
        <w:rPr>
          <w:rFonts w:ascii="Times New Roman" w:hAnsi="Times New Roman" w:cs="Times New Roman"/>
        </w:rPr>
        <w:t>me</w:t>
      </w:r>
      <w:r w:rsidR="00F23A6F">
        <w:rPr>
          <w:rFonts w:ascii="Times New Roman" w:hAnsi="Times New Roman" w:cs="Times New Roman"/>
        </w:rPr>
        <w:t>[</w:t>
      </w:r>
      <w:proofErr w:type="gramEnd"/>
      <w:r w:rsidR="00F23A6F">
        <w:rPr>
          <w:rFonts w:ascii="Times New Roman" w:hAnsi="Times New Roman" w:cs="Times New Roman"/>
        </w:rPr>
        <w:t>, via my legal assistant</w:t>
      </w:r>
      <w:r w:rsidR="009C2AFF">
        <w:rPr>
          <w:rFonts w:ascii="Times New Roman" w:hAnsi="Times New Roman" w:cs="Times New Roman"/>
        </w:rPr>
        <w:t>, NAME]</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9F7C33">
        <w:rPr>
          <w:rFonts w:ascii="Times New Roman" w:hAnsi="Times New Roman" w:cs="Times New Roman"/>
        </w:rPr>
        <w:t>[</w:t>
      </w:r>
      <w:r w:rsidR="009F7C33" w:rsidRPr="009647EE">
        <w:rPr>
          <w:rFonts w:ascii="Times New Roman" w:hAnsi="Times New Roman" w:cs="Times New Roman"/>
        </w:rPr>
        <w:t>em</w:t>
      </w:r>
      <w:r w:rsidR="00E86C41" w:rsidRPr="009647EE">
        <w:rPr>
          <w:rFonts w:ascii="Times New Roman" w:hAnsi="Times New Roman" w:cs="Times New Roman"/>
        </w:rPr>
        <w:t>a</w:t>
      </w:r>
      <w:r w:rsidR="009F7C33" w:rsidRPr="009647EE">
        <w:rPr>
          <w:rFonts w:ascii="Times New Roman" w:hAnsi="Times New Roman" w:cs="Times New Roman"/>
        </w:rPr>
        <w:t>il]</w:t>
      </w:r>
      <w:r w:rsidR="00E86C41" w:rsidRPr="009647EE">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6E25E8">
      <w:pPr>
        <w:pStyle w:val="ListParagraph"/>
        <w:ind w:firstLine="1080"/>
        <w:rPr>
          <w:rFonts w:ascii="Times New Roman" w:hAnsi="Times New Roman" w:cs="Times New Roman"/>
        </w:rPr>
      </w:pPr>
    </w:p>
    <w:p w14:paraId="45E92055" w14:textId="66B87BBA" w:rsidR="002241E9" w:rsidRPr="00646CA1" w:rsidRDefault="002241E9" w:rsidP="00CB0F1D">
      <w:pPr>
        <w:pStyle w:val="ListParagraph"/>
        <w:ind w:left="0"/>
        <w:jc w:val="center"/>
        <w:rPr>
          <w:rFonts w:ascii="Times New Roman" w:hAnsi="Times New Roman" w:cs="Times New Roman"/>
        </w:rPr>
      </w:pPr>
      <w:r w:rsidRPr="00646CA1">
        <w:rPr>
          <w:rFonts w:ascii="Times New Roman" w:hAnsi="Times New Roman" w:cs="Times New Roman"/>
        </w:rPr>
        <w:t>Administrative Law Judge</w:t>
      </w:r>
      <w:r>
        <w:rPr>
          <w:rFonts w:ascii="Times New Roman" w:hAnsi="Times New Roman" w:cs="Times New Roman"/>
        </w:rPr>
        <w:t xml:space="preserve"> </w:t>
      </w:r>
      <w:r w:rsidR="00713F3A">
        <w:rPr>
          <w:rFonts w:ascii="Times New Roman" w:hAnsi="Times New Roman" w:cs="Times New Roman"/>
        </w:rPr>
        <w:t>Dennis J. Buckley</w:t>
      </w:r>
    </w:p>
    <w:p w14:paraId="454C975E" w14:textId="77777777" w:rsidR="009B5BFE" w:rsidRDefault="002241E9" w:rsidP="00CB0F1D">
      <w:pPr>
        <w:jc w:val="center"/>
        <w:rPr>
          <w:rFonts w:ascii="Times New Roman" w:hAnsi="Times New Roman" w:cs="Times New Roman"/>
        </w:rPr>
      </w:pPr>
      <w:r w:rsidRPr="00646CA1">
        <w:rPr>
          <w:rFonts w:ascii="Times New Roman" w:hAnsi="Times New Roman" w:cs="Times New Roman"/>
        </w:rPr>
        <w:t>PA Public Utility Commission</w:t>
      </w:r>
    </w:p>
    <w:p w14:paraId="7BFCA3E4" w14:textId="12F1253D" w:rsidR="009B5BFE" w:rsidRDefault="000C7231" w:rsidP="00CB0F1D">
      <w:pPr>
        <w:jc w:val="center"/>
        <w:rPr>
          <w:rFonts w:ascii="Times New Roman" w:hAnsi="Times New Roman" w:cs="Times New Roman"/>
        </w:rPr>
      </w:pPr>
      <w:r>
        <w:rPr>
          <w:rFonts w:ascii="Times New Roman" w:hAnsi="Times New Roman" w:cs="Times New Roman"/>
        </w:rPr>
        <w:t>400 North Street, Second Floor</w:t>
      </w:r>
      <w:r w:rsidR="00695D92">
        <w:rPr>
          <w:rFonts w:ascii="Times New Roman" w:hAnsi="Times New Roman" w:cs="Times New Roman"/>
        </w:rPr>
        <w:t xml:space="preserve"> West</w:t>
      </w:r>
    </w:p>
    <w:p w14:paraId="1B8A4482" w14:textId="0FD8C8E6" w:rsidR="002241E9" w:rsidRPr="00646CA1" w:rsidRDefault="000C7231" w:rsidP="00CB0F1D">
      <w:pPr>
        <w:jc w:val="center"/>
        <w:rPr>
          <w:rFonts w:ascii="Times New Roman" w:hAnsi="Times New Roman" w:cs="Times New Roman"/>
        </w:rPr>
      </w:pPr>
      <w:r>
        <w:rPr>
          <w:rFonts w:ascii="Times New Roman" w:hAnsi="Times New Roman" w:cs="Times New Roman"/>
        </w:rPr>
        <w:t>Harrisburg, PA</w:t>
      </w:r>
      <w:r w:rsidR="00695D92">
        <w:rPr>
          <w:rFonts w:ascii="Times New Roman" w:hAnsi="Times New Roman" w:cs="Times New Roman"/>
        </w:rPr>
        <w:t xml:space="preserve"> 17120</w:t>
      </w:r>
    </w:p>
    <w:p w14:paraId="6C78F4B6" w14:textId="77777777" w:rsidR="002241E9"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lastRenderedPageBreak/>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proofErr w:type="gramStart"/>
      <w:r w:rsidR="00394B4C" w:rsidRPr="009B5BFE">
        <w:rPr>
          <w:rFonts w:ascii="Times New Roman" w:hAnsi="Times New Roman" w:cs="Times New Roman"/>
        </w:rPr>
        <w:t>an accommodation</w:t>
      </w:r>
      <w:proofErr w:type="gramEnd"/>
      <w:r w:rsidR="00394B4C" w:rsidRPr="009B5BFE">
        <w:rPr>
          <w:rFonts w:ascii="Times New Roman" w:hAnsi="Times New Roman" w:cs="Times New Roman"/>
        </w:rPr>
        <w:t xml:space="preserve">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w:t>
      </w:r>
      <w:proofErr w:type="gramStart"/>
      <w:r w:rsidR="006F400C" w:rsidRPr="00326CEC">
        <w:rPr>
          <w:rFonts w:ascii="Times New Roman" w:hAnsi="Times New Roman" w:cs="Times New Roman"/>
        </w:rPr>
        <w:t xml:space="preserve">shall </w:t>
      </w:r>
      <w:r>
        <w:rPr>
          <w:rFonts w:ascii="Times New Roman" w:hAnsi="Times New Roman" w:cs="Times New Roman"/>
        </w:rPr>
        <w:t xml:space="preserve"> </w:t>
      </w:r>
      <w:r w:rsidR="00950645" w:rsidRPr="00326CEC">
        <w:rPr>
          <w:rFonts w:ascii="Times New Roman" w:hAnsi="Times New Roman" w:cs="Times New Roman"/>
        </w:rPr>
        <w:t>contact</w:t>
      </w:r>
      <w:proofErr w:type="gramEnd"/>
      <w:r w:rsidR="00950645" w:rsidRPr="00326CEC">
        <w:rPr>
          <w:rFonts w:ascii="Times New Roman" w:hAnsi="Times New Roman" w:cs="Times New Roman"/>
        </w:rPr>
        <w:t xml:space="preserve">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w:t>
      </w:r>
      <w:r w:rsidR="00BC3ED5" w:rsidRPr="009B5BFE">
        <w:rPr>
          <w:rFonts w:ascii="Times New Roman" w:hAnsi="Times New Roman" w:cs="Times New Roman"/>
          <w:spacing w:val="-3"/>
        </w:rPr>
        <w:lastRenderedPageBreak/>
        <w:t>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 xml:space="preserve">must make monthly payments for current usage on or before the billing due </w:t>
      </w:r>
      <w:proofErr w:type="gramStart"/>
      <w:r w:rsidR="00AD04F2" w:rsidRPr="00E412B6">
        <w:rPr>
          <w:u w:val="single"/>
        </w:rPr>
        <w:t>date</w:t>
      </w:r>
      <w:proofErr w:type="gramEnd"/>
      <w:r w:rsidR="00AD04F2" w:rsidRPr="00E412B6">
        <w:rPr>
          <w:u w:val="single"/>
        </w:rPr>
        <w:t xml:space="preserv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617552">
      <w:pPr>
        <w:pStyle w:val="BodyTextIndent2"/>
        <w:numPr>
          <w:ilvl w:val="0"/>
          <w:numId w:val="39"/>
        </w:numPr>
        <w:tabs>
          <w:tab w:val="clear" w:pos="207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3E053D1F"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public </w:t>
      </w:r>
      <w:r w:rsidR="00604F4A">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w:t>
      </w:r>
      <w:proofErr w:type="spellStart"/>
      <w:r w:rsidR="00643640" w:rsidRPr="00412CE9">
        <w:t>Pa.C.S</w:t>
      </w:r>
      <w:proofErr w:type="spellEnd"/>
      <w:r w:rsidR="00643640" w:rsidRPr="00412CE9">
        <w:t xml:space="preserve">. § 3301 or </w:t>
      </w:r>
      <w:r w:rsidR="00643640">
        <w:t xml:space="preserve">other </w:t>
      </w:r>
      <w:r w:rsidR="00643640" w:rsidRPr="00412CE9">
        <w:t>provision</w:t>
      </w:r>
      <w:r w:rsidR="009335D0">
        <w:t>s</w:t>
      </w:r>
      <w:r w:rsidR="00643640" w:rsidRPr="00412CE9">
        <w:t xml:space="preserve"> of the Public Utility Code.</w:t>
      </w:r>
      <w:r w:rsidR="00172BAC">
        <w:t xml:space="preserve">  NOTE: the Commission does not have the authority to award damages, and </w:t>
      </w:r>
      <w:r w:rsidR="00017032">
        <w:t>any civil penalty is paid into the state General Fund.</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 xml:space="preserve">Please be sure to participate from a location, and </w:t>
      </w:r>
      <w:proofErr w:type="gramStart"/>
      <w:r>
        <w:rPr>
          <w:rFonts w:ascii="Times New Roman" w:hAnsi="Times New Roman" w:cs="Times New Roman"/>
          <w:spacing w:val="-3"/>
        </w:rPr>
        <w:t>using</w:t>
      </w:r>
      <w:proofErr w:type="gramEnd"/>
      <w:r>
        <w:rPr>
          <w:rFonts w:ascii="Times New Roman" w:hAnsi="Times New Roman" w:cs="Times New Roman"/>
          <w:spacing w:val="-3"/>
        </w:rPr>
        <w:t xml:space="preserve">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roofErr w:type="gramStart"/>
      <w:r w:rsidR="00FF1A56" w:rsidRPr="009E0462">
        <w:rPr>
          <w:rFonts w:ascii="Times New Roman" w:hAnsi="Times New Roman" w:cs="Times New Roman"/>
        </w:rPr>
        <w:t>https://www.puc.pa.gov/complaints/formal-complaints</w:t>
      </w:r>
      <w:proofErr w:type="gramEnd"/>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736717C7" w14:textId="109DEF66" w:rsidR="000C1A32"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sidR="00AD75D5">
        <w:rPr>
          <w:rFonts w:ascii="Times New Roman" w:hAnsi="Times New Roman" w:cs="Times New Roman"/>
          <w:u w:val="single"/>
        </w:rPr>
        <w:t>December 1</w:t>
      </w:r>
      <w:r w:rsidR="004247AD">
        <w:rPr>
          <w:rFonts w:ascii="Times New Roman" w:hAnsi="Times New Roman" w:cs="Times New Roman"/>
          <w:u w:val="single"/>
        </w:rPr>
        <w:t>, 2023</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A4481A">
        <w:rPr>
          <w:rFonts w:ascii="Times New Roman" w:hAnsi="Times New Roman" w:cs="Times New Roman"/>
          <w:spacing w:val="-3"/>
          <w:u w:val="single"/>
        </w:rPr>
        <w:t xml:space="preserve">             </w:t>
      </w:r>
      <w:r w:rsidR="000C1A32">
        <w:rPr>
          <w:rFonts w:ascii="Times New Roman" w:hAnsi="Times New Roman" w:cs="Times New Roman"/>
          <w:spacing w:val="-3"/>
          <w:u w:val="single"/>
        </w:rPr>
        <w:tab/>
      </w:r>
    </w:p>
    <w:p w14:paraId="55082122" w14:textId="2358A9E5" w:rsidR="000C1A32" w:rsidRDefault="000C1A32" w:rsidP="00761FA5">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4247AD">
        <w:rPr>
          <w:rFonts w:ascii="Times New Roman" w:hAnsi="Times New Roman" w:cs="Times New Roman"/>
          <w:spacing w:val="-3"/>
        </w:rPr>
        <w:t>Dennis J. Buckley</w:t>
      </w:r>
    </w:p>
    <w:p w14:paraId="0DDB71B9" w14:textId="77777777" w:rsidR="001770E4" w:rsidRDefault="000C1A32" w:rsidP="001433F0">
      <w:pPr>
        <w:pStyle w:val="ParaTab1"/>
        <w:ind w:firstLine="0"/>
        <w:rPr>
          <w:rFonts w:ascii="Times New Roman" w:hAnsi="Times New Roman" w:cs="Times New Roman"/>
          <w:spacing w:val="-3"/>
        </w:rPr>
        <w:sectPr w:rsidR="001770E4" w:rsidSect="009E0462">
          <w:footerReference w:type="default" r:id="rId11"/>
          <w:pgSz w:w="12240" w:h="15840"/>
          <w:pgMar w:top="1440" w:right="1440" w:bottom="1440" w:left="1440" w:header="720" w:footer="720" w:gutter="0"/>
          <w:cols w:space="720"/>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428E">
        <w:rPr>
          <w:rFonts w:ascii="Times New Roman" w:hAnsi="Times New Roman" w:cs="Times New Roman"/>
          <w:spacing w:val="-3"/>
        </w:rPr>
        <w:t>Administrative Law Judge</w:t>
      </w:r>
    </w:p>
    <w:p w14:paraId="3C9158A3" w14:textId="77777777" w:rsidR="001770E4" w:rsidRDefault="001770E4" w:rsidP="001770E4">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F-2023-3044014 - GLENDA STAKEM v. PPL ELECTRIC UTILITIES CORP</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r>
      <w:r>
        <w:rPr>
          <w:rFonts w:ascii="Microsoft Sans Serif" w:eastAsia="Microsoft Sans Serif" w:hAnsi="Microsoft Sans Serif" w:cs="Microsoft Sans Serif"/>
        </w:rPr>
        <w:t>GLENDA STAKEM</w:t>
      </w:r>
      <w:r>
        <w:rPr>
          <w:rFonts w:ascii="Microsoft Sans Serif" w:eastAsia="Microsoft Sans Serif" w:hAnsi="Microsoft Sans Serif" w:cs="Microsoft Sans Serif"/>
        </w:rPr>
        <w:cr/>
      </w:r>
    </w:p>
    <w:p w14:paraId="029EC041" w14:textId="77777777" w:rsidR="001770E4" w:rsidRDefault="001770E4" w:rsidP="001770E4">
      <w:pPr>
        <w:rPr>
          <w:rFonts w:ascii="Microsoft Sans Serif" w:eastAsia="Microsoft Sans Serif" w:hAnsi="Microsoft Sans Serif" w:cs="Microsoft Sans Serif"/>
        </w:rPr>
      </w:pPr>
    </w:p>
    <w:p w14:paraId="4B6499E1" w14:textId="77777777" w:rsidR="001770E4" w:rsidRDefault="001770E4" w:rsidP="001770E4">
      <w:pPr>
        <w:rPr>
          <w:rFonts w:ascii="Microsoft Sans Serif" w:eastAsia="Microsoft Sans Serif" w:hAnsi="Microsoft Sans Serif" w:cs="Microsoft Sans Serif"/>
        </w:rPr>
      </w:pPr>
    </w:p>
    <w:p w14:paraId="0495B5A5" w14:textId="77777777" w:rsidR="001770E4" w:rsidRDefault="001770E4" w:rsidP="001770E4">
      <w:pPr>
        <w:rPr>
          <w:rFonts w:ascii="Microsoft Sans Serif" w:eastAsia="Microsoft Sans Serif" w:hAnsi="Microsoft Sans Serif" w:cs="Microsoft Sans Serif"/>
        </w:rPr>
      </w:pPr>
    </w:p>
    <w:p w14:paraId="325D018B" w14:textId="77777777" w:rsidR="001770E4" w:rsidRDefault="001770E4" w:rsidP="001770E4">
      <w:pPr>
        <w:rPr>
          <w:rFonts w:ascii="Microsoft Sans Serif" w:eastAsia="Microsoft Sans Serif" w:hAnsi="Microsoft Sans Serif" w:cs="Microsoft Sans Serif"/>
        </w:rPr>
      </w:pPr>
    </w:p>
    <w:p w14:paraId="0AA76660" w14:textId="7E66371B" w:rsidR="001770E4" w:rsidRPr="00FC66D3" w:rsidRDefault="001770E4" w:rsidP="001770E4">
      <w:pPr>
        <w:rPr>
          <w:i/>
          <w:iCs/>
        </w:rPr>
      </w:pPr>
      <w:r>
        <w:rPr>
          <w:rFonts w:ascii="Microsoft Sans Serif" w:eastAsia="Microsoft Sans Serif" w:hAnsi="Microsoft Sans Serif" w:cs="Microsoft Sans Serif"/>
        </w:rPr>
        <w:t xml:space="preserve">Served by US First Class Mail </w:t>
      </w:r>
      <w:r>
        <w:rPr>
          <w:rFonts w:ascii="Microsoft Sans Serif" w:eastAsia="Microsoft Sans Serif" w:hAnsi="Microsoft Sans Serif" w:cs="Microsoft Sans Serif"/>
        </w:rPr>
        <w:cr/>
      </w:r>
      <w:r>
        <w:rPr>
          <w:rFonts w:ascii="Microsoft Sans Serif" w:eastAsia="Microsoft Sans Serif" w:hAnsi="Microsoft Sans Serif" w:cs="Microsoft Sans Serif"/>
        </w:rPr>
        <w:cr/>
      </w:r>
    </w:p>
    <w:p w14:paraId="530F20AE" w14:textId="77777777" w:rsidR="001770E4" w:rsidRDefault="001770E4" w:rsidP="001770E4">
      <w:pPr>
        <w:rPr>
          <w:rFonts w:ascii="Microsoft Sans Serif" w:eastAsia="Microsoft Sans Serif" w:hAnsi="Microsoft Sans Serif" w:cs="Microsoft Sans Serif"/>
        </w:rPr>
      </w:pPr>
      <w:r>
        <w:rPr>
          <w:rFonts w:ascii="Microsoft Sans Serif" w:eastAsia="Microsoft Sans Serif" w:hAnsi="Microsoft Sans Serif" w:cs="Microsoft Sans Serif"/>
        </w:rPr>
        <w:t>KIMBERLY A KLOCK ESQUIRE</w:t>
      </w:r>
      <w:r>
        <w:rPr>
          <w:rFonts w:ascii="Microsoft Sans Serif" w:eastAsia="Microsoft Sans Serif" w:hAnsi="Microsoft Sans Serif" w:cs="Microsoft Sans Serif"/>
        </w:rPr>
        <w:cr/>
        <w:t>PPL SERVICES CORP</w:t>
      </w:r>
      <w:r>
        <w:rPr>
          <w:rFonts w:ascii="Microsoft Sans Serif" w:eastAsia="Microsoft Sans Serif" w:hAnsi="Microsoft Sans Serif" w:cs="Microsoft Sans Serif"/>
        </w:rPr>
        <w:cr/>
        <w:t>2 NORTH 9TH ST</w:t>
      </w:r>
      <w:r>
        <w:rPr>
          <w:rFonts w:ascii="Microsoft Sans Serif" w:eastAsia="Microsoft Sans Serif" w:hAnsi="Microsoft Sans Serif" w:cs="Microsoft Sans Serif"/>
        </w:rPr>
        <w:cr/>
        <w:t>ALLENTOWN PA  18101</w:t>
      </w:r>
      <w:r>
        <w:rPr>
          <w:rFonts w:ascii="Microsoft Sans Serif" w:eastAsia="Microsoft Sans Serif" w:hAnsi="Microsoft Sans Serif" w:cs="Microsoft Sans Serif"/>
        </w:rPr>
        <w:cr/>
      </w:r>
      <w:r w:rsidRPr="00054FB7">
        <w:rPr>
          <w:rFonts w:ascii="Microsoft Sans Serif" w:eastAsia="Microsoft Sans Serif" w:hAnsi="Microsoft Sans Serif" w:cs="Microsoft Sans Serif"/>
          <w:b/>
          <w:bCs/>
        </w:rPr>
        <w:t>610.774.5696</w:t>
      </w:r>
      <w:r>
        <w:rPr>
          <w:rFonts w:ascii="Microsoft Sans Serif" w:eastAsia="Microsoft Sans Serif" w:hAnsi="Microsoft Sans Serif" w:cs="Microsoft Sans Serif"/>
        </w:rPr>
        <w:cr/>
        <w:t>kklock@pplweb.com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sidRPr="00FC66D3">
        <w:rPr>
          <w:rFonts w:ascii="Microsoft Sans Serif" w:eastAsia="Microsoft Sans Serif" w:hAnsi="Microsoft Sans Serif" w:cs="Microsoft Sans Serif"/>
        </w:rPr>
        <w:t xml:space="preserve"> </w:t>
      </w:r>
    </w:p>
    <w:p w14:paraId="066588B5" w14:textId="77777777" w:rsidR="001770E4" w:rsidRDefault="001770E4" w:rsidP="001770E4">
      <w:pPr>
        <w:rPr>
          <w:rFonts w:ascii="Microsoft Sans Serif" w:eastAsia="Microsoft Sans Serif" w:hAnsi="Microsoft Sans Serif" w:cs="Microsoft Sans Serif"/>
        </w:rPr>
      </w:pPr>
    </w:p>
    <w:p w14:paraId="003A44E6" w14:textId="77777777" w:rsidR="001770E4" w:rsidRDefault="001770E4" w:rsidP="001770E4">
      <w:pPr>
        <w:rPr>
          <w:rFonts w:ascii="Microsoft Sans Serif" w:eastAsia="Microsoft Sans Serif" w:hAnsi="Microsoft Sans Serif" w:cs="Microsoft Sans Serif"/>
        </w:rPr>
      </w:pPr>
    </w:p>
    <w:p w14:paraId="5671E76C" w14:textId="5276CD66" w:rsidR="001770E4" w:rsidRDefault="001770E4" w:rsidP="001770E4">
      <w:pPr>
        <w:rPr>
          <w:rFonts w:ascii="Microsoft Sans Serif" w:eastAsia="Microsoft Sans Serif" w:hAnsi="Microsoft Sans Serif" w:cs="Microsoft Sans Serif"/>
        </w:rPr>
      </w:pPr>
      <w:r>
        <w:rPr>
          <w:rFonts w:ascii="Microsoft Sans Serif" w:eastAsia="Microsoft Sans Serif" w:hAnsi="Microsoft Sans Serif" w:cs="Microsoft Sans Serif"/>
        </w:rPr>
        <w:t>MEGAN E RULLI ATTORNEY</w:t>
      </w:r>
      <w:r>
        <w:rPr>
          <w:rFonts w:ascii="Microsoft Sans Serif" w:eastAsia="Microsoft Sans Serif" w:hAnsi="Microsoft Sans Serif" w:cs="Microsoft Sans Serif"/>
        </w:rPr>
        <w:cr/>
        <w:t>POST &amp; SCHELL</w:t>
      </w:r>
      <w:r>
        <w:rPr>
          <w:rFonts w:ascii="Microsoft Sans Serif" w:eastAsia="Microsoft Sans Serif" w:hAnsi="Microsoft Sans Serif" w:cs="Microsoft Sans Serif"/>
        </w:rPr>
        <w:cr/>
        <w:t xml:space="preserve">17 </w:t>
      </w:r>
      <w:r>
        <w:rPr>
          <w:rFonts w:ascii="Microsoft Sans Serif" w:eastAsia="Microsoft Sans Serif" w:hAnsi="Microsoft Sans Serif" w:cs="Microsoft Sans Serif"/>
        </w:rPr>
        <w:t>NORTH SECOND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054FB7">
        <w:rPr>
          <w:rFonts w:ascii="Microsoft Sans Serif" w:eastAsia="Microsoft Sans Serif" w:hAnsi="Microsoft Sans Serif" w:cs="Microsoft Sans Serif"/>
          <w:b/>
          <w:bCs/>
        </w:rPr>
        <w:t>717.612.6012</w:t>
      </w:r>
      <w:r w:rsidRPr="00054FB7">
        <w:rPr>
          <w:rFonts w:ascii="Microsoft Sans Serif" w:eastAsia="Microsoft Sans Serif" w:hAnsi="Microsoft Sans Serif" w:cs="Microsoft Sans Serif"/>
          <w:b/>
          <w:bCs/>
        </w:rPr>
        <w:cr/>
        <w:t>717.472.0466</w:t>
      </w:r>
      <w:r>
        <w:rPr>
          <w:rFonts w:ascii="Microsoft Sans Serif" w:eastAsia="Microsoft Sans Serif" w:hAnsi="Microsoft Sans Serif" w:cs="Microsoft Sans Serif"/>
        </w:rPr>
        <w:cr/>
        <w:t>mrulli@postschell.com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6AC7F918" w14:textId="77777777" w:rsidR="001770E4" w:rsidRPr="00FC66D3" w:rsidRDefault="001770E4" w:rsidP="001770E4">
      <w:pPr>
        <w:rPr>
          <w:i/>
          <w:iCs/>
        </w:rPr>
      </w:pPr>
      <w:r>
        <w:rPr>
          <w:rFonts w:ascii="Microsoft Sans Serif" w:eastAsia="Microsoft Sans Serif" w:hAnsi="Microsoft Sans Serif" w:cs="Microsoft Sans Serif"/>
        </w:rPr>
        <w:t>(</w:t>
      </w:r>
      <w:r>
        <w:rPr>
          <w:rFonts w:ascii="Microsoft Sans Serif" w:eastAsia="Microsoft Sans Serif" w:hAnsi="Microsoft Sans Serif" w:cs="Microsoft Sans Serif"/>
          <w:i/>
          <w:iCs/>
        </w:rPr>
        <w:t>Counsel for PPL Electric Utilities Corporation)</w:t>
      </w:r>
    </w:p>
    <w:p w14:paraId="14ABF44C" w14:textId="77777777" w:rsidR="001770E4" w:rsidRDefault="001770E4" w:rsidP="001770E4"/>
    <w:p w14:paraId="7F747697" w14:textId="4640C7A8" w:rsidR="008B6732" w:rsidRDefault="008B6732" w:rsidP="001433F0">
      <w:pPr>
        <w:pStyle w:val="ParaTab1"/>
        <w:ind w:firstLine="0"/>
        <w:rPr>
          <w:rFonts w:ascii="Times New Roman" w:hAnsi="Times New Roman" w:cs="Times New Roman"/>
          <w:spacing w:val="-3"/>
        </w:rPr>
      </w:pPr>
    </w:p>
    <w:sectPr w:rsidR="008B673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FC422" w14:textId="77777777" w:rsidR="00347DEE" w:rsidRDefault="00347DEE" w:rsidP="00244F8F">
      <w:r>
        <w:separator/>
      </w:r>
    </w:p>
  </w:endnote>
  <w:endnote w:type="continuationSeparator" w:id="0">
    <w:p w14:paraId="1ED44409" w14:textId="77777777" w:rsidR="00347DEE" w:rsidRDefault="00347DEE"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1770E4" w:rsidRDefault="009E0462">
        <w:pPr>
          <w:pStyle w:val="Footer"/>
          <w:jc w:val="center"/>
          <w:rPr>
            <w:rFonts w:ascii="Times New Roman" w:hAnsi="Times New Roman" w:cs="Times New Roman"/>
            <w:sz w:val="20"/>
            <w:szCs w:val="20"/>
          </w:rPr>
        </w:pPr>
        <w:r w:rsidRPr="001770E4">
          <w:rPr>
            <w:rFonts w:ascii="Times New Roman" w:hAnsi="Times New Roman" w:cs="Times New Roman"/>
            <w:sz w:val="20"/>
            <w:szCs w:val="20"/>
          </w:rPr>
          <w:fldChar w:fldCharType="begin"/>
        </w:r>
        <w:r w:rsidRPr="001770E4">
          <w:rPr>
            <w:rFonts w:ascii="Times New Roman" w:hAnsi="Times New Roman" w:cs="Times New Roman"/>
            <w:sz w:val="20"/>
            <w:szCs w:val="20"/>
          </w:rPr>
          <w:instrText xml:space="preserve"> PAGE   \* MERGEFORMAT </w:instrText>
        </w:r>
        <w:r w:rsidRPr="001770E4">
          <w:rPr>
            <w:rFonts w:ascii="Times New Roman" w:hAnsi="Times New Roman" w:cs="Times New Roman"/>
            <w:sz w:val="20"/>
            <w:szCs w:val="20"/>
          </w:rPr>
          <w:fldChar w:fldCharType="separate"/>
        </w:r>
        <w:r w:rsidRPr="001770E4">
          <w:rPr>
            <w:rFonts w:ascii="Times New Roman" w:hAnsi="Times New Roman" w:cs="Times New Roman"/>
            <w:noProof/>
            <w:sz w:val="20"/>
            <w:szCs w:val="20"/>
          </w:rPr>
          <w:t>2</w:t>
        </w:r>
        <w:r w:rsidRPr="001770E4">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C596F" w14:textId="7C32A273" w:rsidR="001770E4" w:rsidRPr="001770E4" w:rsidRDefault="001770E4">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87634" w14:textId="77777777" w:rsidR="00347DEE" w:rsidRDefault="00347DEE" w:rsidP="00244F8F">
      <w:r>
        <w:separator/>
      </w:r>
    </w:p>
  </w:footnote>
  <w:footnote w:type="continuationSeparator" w:id="0">
    <w:p w14:paraId="1E917B5D" w14:textId="77777777" w:rsidR="00347DEE" w:rsidRDefault="00347DEE"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 xml:space="preserve">66 </w:t>
      </w:r>
      <w:r w:rsidR="0032153D" w:rsidRPr="0029330F">
        <w:rPr>
          <w:rFonts w:ascii="Times New Roman" w:hAnsi="Times New Roman" w:cs="Times New Roman"/>
          <w:spacing w:val="-3"/>
          <w:sz w:val="20"/>
          <w:lang w:val="it-IT"/>
        </w:rPr>
        <w:t>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w:t>
      </w:r>
      <w:r w:rsidR="006F400C" w:rsidRPr="0029330F">
        <w:rPr>
          <w:rFonts w:ascii="Times New Roman" w:hAnsi="Times New Roman" w:cs="Times New Roman"/>
          <w:sz w:val="20"/>
          <w:lang w:val="it-IT"/>
        </w:rPr>
        <w:t xml:space="preserve">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7032"/>
    <w:rsid w:val="00021493"/>
    <w:rsid w:val="00040B38"/>
    <w:rsid w:val="00045FDD"/>
    <w:rsid w:val="00046C0F"/>
    <w:rsid w:val="00052816"/>
    <w:rsid w:val="000571B7"/>
    <w:rsid w:val="000621C8"/>
    <w:rsid w:val="00064176"/>
    <w:rsid w:val="000664C7"/>
    <w:rsid w:val="00070985"/>
    <w:rsid w:val="00081267"/>
    <w:rsid w:val="00090F2C"/>
    <w:rsid w:val="000A6323"/>
    <w:rsid w:val="000A69B3"/>
    <w:rsid w:val="000B1855"/>
    <w:rsid w:val="000B20AD"/>
    <w:rsid w:val="000B2550"/>
    <w:rsid w:val="000C1579"/>
    <w:rsid w:val="000C1A32"/>
    <w:rsid w:val="000C377B"/>
    <w:rsid w:val="000C7231"/>
    <w:rsid w:val="000C7C20"/>
    <w:rsid w:val="000D6838"/>
    <w:rsid w:val="000E244C"/>
    <w:rsid w:val="000E4029"/>
    <w:rsid w:val="000E7489"/>
    <w:rsid w:val="00102FFB"/>
    <w:rsid w:val="00121924"/>
    <w:rsid w:val="00124D01"/>
    <w:rsid w:val="00131101"/>
    <w:rsid w:val="00132536"/>
    <w:rsid w:val="00136D85"/>
    <w:rsid w:val="001433F0"/>
    <w:rsid w:val="0015299C"/>
    <w:rsid w:val="001536E9"/>
    <w:rsid w:val="00154469"/>
    <w:rsid w:val="00162FAF"/>
    <w:rsid w:val="00166D3F"/>
    <w:rsid w:val="00172900"/>
    <w:rsid w:val="00172BAC"/>
    <w:rsid w:val="00174411"/>
    <w:rsid w:val="00174DB7"/>
    <w:rsid w:val="001770E4"/>
    <w:rsid w:val="00187155"/>
    <w:rsid w:val="00190A9F"/>
    <w:rsid w:val="001A193B"/>
    <w:rsid w:val="001A4E19"/>
    <w:rsid w:val="001A5A75"/>
    <w:rsid w:val="001B155C"/>
    <w:rsid w:val="001B1A17"/>
    <w:rsid w:val="001B2700"/>
    <w:rsid w:val="001C3875"/>
    <w:rsid w:val="001C67DB"/>
    <w:rsid w:val="001D1D91"/>
    <w:rsid w:val="001E20C0"/>
    <w:rsid w:val="001E5370"/>
    <w:rsid w:val="001F02BD"/>
    <w:rsid w:val="001F152D"/>
    <w:rsid w:val="001F1F14"/>
    <w:rsid w:val="00203042"/>
    <w:rsid w:val="00204018"/>
    <w:rsid w:val="00207B48"/>
    <w:rsid w:val="0021278A"/>
    <w:rsid w:val="00212C32"/>
    <w:rsid w:val="00212F32"/>
    <w:rsid w:val="00214243"/>
    <w:rsid w:val="00216455"/>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B621A"/>
    <w:rsid w:val="002B78DC"/>
    <w:rsid w:val="002C26B8"/>
    <w:rsid w:val="002C59B8"/>
    <w:rsid w:val="002E1B51"/>
    <w:rsid w:val="003055DF"/>
    <w:rsid w:val="00314ED8"/>
    <w:rsid w:val="0032153D"/>
    <w:rsid w:val="0032346D"/>
    <w:rsid w:val="00326CEC"/>
    <w:rsid w:val="0033182F"/>
    <w:rsid w:val="00331863"/>
    <w:rsid w:val="00332D89"/>
    <w:rsid w:val="00340D79"/>
    <w:rsid w:val="0034617E"/>
    <w:rsid w:val="00347DEE"/>
    <w:rsid w:val="00352467"/>
    <w:rsid w:val="003542DB"/>
    <w:rsid w:val="003563C0"/>
    <w:rsid w:val="00364E00"/>
    <w:rsid w:val="003729B6"/>
    <w:rsid w:val="00387858"/>
    <w:rsid w:val="00394B4C"/>
    <w:rsid w:val="003974BA"/>
    <w:rsid w:val="003C26DD"/>
    <w:rsid w:val="003C7E25"/>
    <w:rsid w:val="003D53E4"/>
    <w:rsid w:val="003D77A0"/>
    <w:rsid w:val="003E282A"/>
    <w:rsid w:val="003E6A5C"/>
    <w:rsid w:val="003F0684"/>
    <w:rsid w:val="003F49E4"/>
    <w:rsid w:val="004054B8"/>
    <w:rsid w:val="00412FC8"/>
    <w:rsid w:val="00416622"/>
    <w:rsid w:val="0041685B"/>
    <w:rsid w:val="00417F7E"/>
    <w:rsid w:val="0042123C"/>
    <w:rsid w:val="004247AD"/>
    <w:rsid w:val="004325FB"/>
    <w:rsid w:val="00442ED7"/>
    <w:rsid w:val="0045540F"/>
    <w:rsid w:val="0049028E"/>
    <w:rsid w:val="00494273"/>
    <w:rsid w:val="0049647A"/>
    <w:rsid w:val="004A27C6"/>
    <w:rsid w:val="004A437F"/>
    <w:rsid w:val="004B0FC5"/>
    <w:rsid w:val="004B3AE5"/>
    <w:rsid w:val="004E1986"/>
    <w:rsid w:val="004E4A4E"/>
    <w:rsid w:val="004F4BBF"/>
    <w:rsid w:val="004F6BCD"/>
    <w:rsid w:val="0050290D"/>
    <w:rsid w:val="00511AC0"/>
    <w:rsid w:val="00517F7E"/>
    <w:rsid w:val="00523E61"/>
    <w:rsid w:val="00534565"/>
    <w:rsid w:val="00556B57"/>
    <w:rsid w:val="005616B7"/>
    <w:rsid w:val="00571E54"/>
    <w:rsid w:val="005729E3"/>
    <w:rsid w:val="00580582"/>
    <w:rsid w:val="0058369B"/>
    <w:rsid w:val="00586F6D"/>
    <w:rsid w:val="00593EED"/>
    <w:rsid w:val="005A0CF6"/>
    <w:rsid w:val="005B1833"/>
    <w:rsid w:val="005B26D4"/>
    <w:rsid w:val="005B7D74"/>
    <w:rsid w:val="005D3AA8"/>
    <w:rsid w:val="005E0459"/>
    <w:rsid w:val="005E10E9"/>
    <w:rsid w:val="005E26F7"/>
    <w:rsid w:val="006032DD"/>
    <w:rsid w:val="00604F4A"/>
    <w:rsid w:val="00614083"/>
    <w:rsid w:val="00617552"/>
    <w:rsid w:val="006205E8"/>
    <w:rsid w:val="00626FFE"/>
    <w:rsid w:val="00633799"/>
    <w:rsid w:val="0063424C"/>
    <w:rsid w:val="00635601"/>
    <w:rsid w:val="00636518"/>
    <w:rsid w:val="006425C4"/>
    <w:rsid w:val="00643640"/>
    <w:rsid w:val="00645252"/>
    <w:rsid w:val="00654737"/>
    <w:rsid w:val="00663476"/>
    <w:rsid w:val="006706DB"/>
    <w:rsid w:val="006724BE"/>
    <w:rsid w:val="00685D09"/>
    <w:rsid w:val="0068702B"/>
    <w:rsid w:val="00695D92"/>
    <w:rsid w:val="006A2767"/>
    <w:rsid w:val="006A355C"/>
    <w:rsid w:val="006A4667"/>
    <w:rsid w:val="006B66E9"/>
    <w:rsid w:val="006B6E45"/>
    <w:rsid w:val="006C483E"/>
    <w:rsid w:val="006C51A6"/>
    <w:rsid w:val="006D3D74"/>
    <w:rsid w:val="006E25E8"/>
    <w:rsid w:val="006E30B2"/>
    <w:rsid w:val="006E6368"/>
    <w:rsid w:val="006F198E"/>
    <w:rsid w:val="006F400C"/>
    <w:rsid w:val="006F78A1"/>
    <w:rsid w:val="00704042"/>
    <w:rsid w:val="0070517D"/>
    <w:rsid w:val="007052E2"/>
    <w:rsid w:val="007127C4"/>
    <w:rsid w:val="00713F3A"/>
    <w:rsid w:val="00717641"/>
    <w:rsid w:val="00723273"/>
    <w:rsid w:val="00723367"/>
    <w:rsid w:val="00724ACB"/>
    <w:rsid w:val="00743085"/>
    <w:rsid w:val="0075227A"/>
    <w:rsid w:val="00761FA5"/>
    <w:rsid w:val="00773F7F"/>
    <w:rsid w:val="0077585C"/>
    <w:rsid w:val="007763C4"/>
    <w:rsid w:val="00785176"/>
    <w:rsid w:val="007976CE"/>
    <w:rsid w:val="007A4C3A"/>
    <w:rsid w:val="007C50FD"/>
    <w:rsid w:val="007F1594"/>
    <w:rsid w:val="007F724A"/>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5C7B"/>
    <w:rsid w:val="00886047"/>
    <w:rsid w:val="00897AA3"/>
    <w:rsid w:val="008A1BD2"/>
    <w:rsid w:val="008B08FB"/>
    <w:rsid w:val="008B341E"/>
    <w:rsid w:val="008B6732"/>
    <w:rsid w:val="008C3FD9"/>
    <w:rsid w:val="008C6288"/>
    <w:rsid w:val="008D2CD2"/>
    <w:rsid w:val="008D3C9A"/>
    <w:rsid w:val="008D4536"/>
    <w:rsid w:val="008E3282"/>
    <w:rsid w:val="008E37B7"/>
    <w:rsid w:val="008E4D05"/>
    <w:rsid w:val="008F4876"/>
    <w:rsid w:val="008F5BF6"/>
    <w:rsid w:val="00901FFE"/>
    <w:rsid w:val="0090628A"/>
    <w:rsid w:val="009075DE"/>
    <w:rsid w:val="00921971"/>
    <w:rsid w:val="0092281D"/>
    <w:rsid w:val="0092796F"/>
    <w:rsid w:val="009300F0"/>
    <w:rsid w:val="009335D0"/>
    <w:rsid w:val="00933B2C"/>
    <w:rsid w:val="0093655A"/>
    <w:rsid w:val="00950645"/>
    <w:rsid w:val="009647EE"/>
    <w:rsid w:val="009674D3"/>
    <w:rsid w:val="0097731E"/>
    <w:rsid w:val="00977748"/>
    <w:rsid w:val="0098348C"/>
    <w:rsid w:val="00995845"/>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4481A"/>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D75D5"/>
    <w:rsid w:val="00AF4A2A"/>
    <w:rsid w:val="00AF52DE"/>
    <w:rsid w:val="00AF5EB3"/>
    <w:rsid w:val="00B15498"/>
    <w:rsid w:val="00B165DA"/>
    <w:rsid w:val="00B21DAC"/>
    <w:rsid w:val="00B24F23"/>
    <w:rsid w:val="00B36690"/>
    <w:rsid w:val="00B36754"/>
    <w:rsid w:val="00B372AC"/>
    <w:rsid w:val="00B4024F"/>
    <w:rsid w:val="00B4218A"/>
    <w:rsid w:val="00B558B7"/>
    <w:rsid w:val="00B56C4F"/>
    <w:rsid w:val="00B829AC"/>
    <w:rsid w:val="00B8412E"/>
    <w:rsid w:val="00B94CD8"/>
    <w:rsid w:val="00BA02A1"/>
    <w:rsid w:val="00BA5D3B"/>
    <w:rsid w:val="00BB63F9"/>
    <w:rsid w:val="00BC19AF"/>
    <w:rsid w:val="00BC3ED5"/>
    <w:rsid w:val="00BC4DA2"/>
    <w:rsid w:val="00BC6444"/>
    <w:rsid w:val="00BC6A20"/>
    <w:rsid w:val="00BD0E6D"/>
    <w:rsid w:val="00BD2278"/>
    <w:rsid w:val="00BE0CB3"/>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0F1D"/>
    <w:rsid w:val="00CB4FCF"/>
    <w:rsid w:val="00CC65D9"/>
    <w:rsid w:val="00CC77BE"/>
    <w:rsid w:val="00CC7B99"/>
    <w:rsid w:val="00CD3F67"/>
    <w:rsid w:val="00CF152A"/>
    <w:rsid w:val="00CF1D2B"/>
    <w:rsid w:val="00CF1FE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4768"/>
    <w:rsid w:val="00DD5640"/>
    <w:rsid w:val="00DD71F3"/>
    <w:rsid w:val="00DE55AE"/>
    <w:rsid w:val="00DF339E"/>
    <w:rsid w:val="00E11497"/>
    <w:rsid w:val="00E23EC7"/>
    <w:rsid w:val="00E279BA"/>
    <w:rsid w:val="00E30DF9"/>
    <w:rsid w:val="00E3157A"/>
    <w:rsid w:val="00E32316"/>
    <w:rsid w:val="00E35892"/>
    <w:rsid w:val="00E412B6"/>
    <w:rsid w:val="00E43791"/>
    <w:rsid w:val="00E45C04"/>
    <w:rsid w:val="00E539DE"/>
    <w:rsid w:val="00E54766"/>
    <w:rsid w:val="00E65FA9"/>
    <w:rsid w:val="00E8563B"/>
    <w:rsid w:val="00E86C41"/>
    <w:rsid w:val="00E93118"/>
    <w:rsid w:val="00EA1BBC"/>
    <w:rsid w:val="00EC728D"/>
    <w:rsid w:val="00EC74A1"/>
    <w:rsid w:val="00ED428E"/>
    <w:rsid w:val="00ED672F"/>
    <w:rsid w:val="00ED6C45"/>
    <w:rsid w:val="00ED75C0"/>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79FB"/>
    <w:rsid w:val="00F935CB"/>
    <w:rsid w:val="00F975EF"/>
    <w:rsid w:val="00FB1FCF"/>
    <w:rsid w:val="00FC3775"/>
    <w:rsid w:val="00FD60AC"/>
    <w:rsid w:val="00FE6B3B"/>
    <w:rsid w:val="00FF03A5"/>
    <w:rsid w:val="00FF13A4"/>
    <w:rsid w:val="00FF1A56"/>
    <w:rsid w:val="00FF2464"/>
    <w:rsid w:val="00FF5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8</Pages>
  <Words>1693</Words>
  <Characters>9651</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2023-12-01T18:12:00Z</dcterms:created>
  <dcterms:modified xsi:type="dcterms:W3CDTF">2023-12-01T18:12:00Z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