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51DF0C62" w:rsidR="009E1C5A" w:rsidRPr="007A4C3A" w:rsidRDefault="0023252C"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Anthony Jackson</w:t>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0877B8">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746FEC46"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23252C">
        <w:rPr>
          <w:rFonts w:ascii="Times New Roman" w:hAnsi="Times New Roman" w:cs="Times New Roman"/>
          <w:spacing w:val="-3"/>
        </w:rPr>
        <w:t>F-2023-3043590</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74EAE9C9" w:rsidR="009E1C5A" w:rsidRPr="007A4C3A" w:rsidRDefault="0023252C"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F40CF2">
        <w:rPr>
          <w:rFonts w:ascii="Times New Roman" w:hAnsi="Times New Roman" w:cs="Times New Roman"/>
          <w:spacing w:val="-3"/>
        </w:rPr>
        <w:tab/>
      </w:r>
      <w:r w:rsidR="00F40CF2">
        <w:rPr>
          <w:rFonts w:ascii="Times New Roman" w:hAnsi="Times New Roman" w:cs="Times New Roman"/>
          <w:spacing w:val="-3"/>
        </w:rPr>
        <w:tab/>
      </w:r>
      <w:r w:rsidR="000877B8">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59EE3A37"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E237A1">
        <w:rPr>
          <w:rFonts w:ascii="Times New Roman" w:hAnsi="Times New Roman" w:cs="Times New Roman"/>
        </w:rPr>
        <w:t xml:space="preserve"> 1st</w:t>
      </w:r>
      <w:r w:rsidRPr="007A4C3A">
        <w:rPr>
          <w:rFonts w:ascii="Times New Roman" w:hAnsi="Times New Roman" w:cs="Times New Roman"/>
        </w:rPr>
        <w:t xml:space="preserve"> of</w:t>
      </w:r>
      <w:r w:rsidR="005616B7">
        <w:rPr>
          <w:rFonts w:ascii="Times New Roman" w:hAnsi="Times New Roman" w:cs="Times New Roman"/>
        </w:rPr>
        <w:t xml:space="preserve"> </w:t>
      </w:r>
      <w:proofErr w:type="gramStart"/>
      <w:r w:rsidR="00E237A1">
        <w:rPr>
          <w:rFonts w:ascii="Times New Roman" w:hAnsi="Times New Roman" w:cs="Times New Roman"/>
        </w:rPr>
        <w:t>December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E237A1">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0985EF90" w:rsidR="00D152D8" w:rsidRPr="00626FFE" w:rsidRDefault="00457C95" w:rsidP="00B4024F">
      <w:pPr>
        <w:jc w:val="center"/>
        <w:rPr>
          <w:rFonts w:ascii="Times New Roman" w:hAnsi="Times New Roman" w:cs="Times New Roman"/>
          <w:b/>
          <w:bCs/>
        </w:rPr>
      </w:pPr>
      <w:r>
        <w:rPr>
          <w:rFonts w:ascii="Times New Roman" w:hAnsi="Times New Roman" w:cs="Times New Roman"/>
          <w:b/>
          <w:bCs/>
        </w:rPr>
        <w:t>Thursday</w:t>
      </w:r>
      <w:r w:rsidR="009E0462" w:rsidRPr="009E0462">
        <w:rPr>
          <w:rFonts w:ascii="Times New Roman" w:hAnsi="Times New Roman" w:cs="Times New Roman"/>
          <w:b/>
          <w:bCs/>
        </w:rPr>
        <w:t xml:space="preserve">, </w:t>
      </w:r>
      <w:r w:rsidR="00E81954">
        <w:rPr>
          <w:rFonts w:ascii="Times New Roman" w:hAnsi="Times New Roman" w:cs="Times New Roman"/>
          <w:b/>
          <w:bCs/>
        </w:rPr>
        <w:t>January 1</w:t>
      </w:r>
      <w:r>
        <w:rPr>
          <w:rFonts w:ascii="Times New Roman" w:hAnsi="Times New Roman" w:cs="Times New Roman"/>
          <w:b/>
          <w:bCs/>
        </w:rPr>
        <w:t>8</w:t>
      </w:r>
      <w:r w:rsidR="00E81954">
        <w:rPr>
          <w:rFonts w:ascii="Times New Roman" w:hAnsi="Times New Roman" w:cs="Times New Roman"/>
          <w:b/>
          <w:bCs/>
        </w:rPr>
        <w:t>, 2</w:t>
      </w:r>
      <w:r w:rsidR="00866493">
        <w:rPr>
          <w:rFonts w:ascii="Times New Roman" w:hAnsi="Times New Roman" w:cs="Times New Roman"/>
          <w:b/>
          <w:bCs/>
        </w:rPr>
        <w:t xml:space="preserve">024, </w:t>
      </w:r>
      <w:r w:rsidR="00D152D8" w:rsidRPr="00626FFE">
        <w:rPr>
          <w:rFonts w:ascii="Times New Roman" w:hAnsi="Times New Roman" w:cs="Times New Roman"/>
          <w:b/>
          <w:bCs/>
        </w:rPr>
        <w:t>beginning at</w:t>
      </w:r>
      <w:r w:rsidR="00866493">
        <w:rPr>
          <w:rFonts w:ascii="Times New Roman" w:hAnsi="Times New Roman" w:cs="Times New Roman"/>
          <w:b/>
          <w:bCs/>
        </w:rPr>
        <w:t xml:space="preserve"> 10:00 a.m.</w:t>
      </w:r>
      <w:r w:rsidR="00D152D8" w:rsidRPr="00626FFE">
        <w:rPr>
          <w:rFonts w:ascii="Times New Roman" w:hAnsi="Times New Roman" w:cs="Times New Roman"/>
          <w:b/>
          <w:bCs/>
        </w:rPr>
        <w:t xml:space="preserve"> </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7A4C3A">
        <w:rPr>
          <w:rFonts w:ascii="Times New Roman" w:hAnsi="Times New Roman" w:cs="Times New Roman"/>
        </w:rPr>
        <w:t>speak</w:t>
      </w:r>
      <w:proofErr w:type="gramEnd"/>
      <w:r w:rsidRPr="007A4C3A">
        <w:rPr>
          <w:rFonts w:ascii="Times New Roman" w:hAnsi="Times New Roman" w:cs="Times New Roman"/>
        </w:rPr>
        <w:t xml:space="preserve">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4CBEEF6E" w:rsidR="00D152D8" w:rsidRPr="006C51A6"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A258C4" w:rsidRPr="006B4FB7">
        <w:rPr>
          <w:rFonts w:ascii="Microsoft Sans Serif" w:hAnsi="Microsoft Sans Serif" w:cs="Microsoft Sans Serif"/>
          <w:b/>
          <w:bCs/>
        </w:rPr>
        <w:t>888.395.6703</w:t>
      </w:r>
    </w:p>
    <w:p w14:paraId="31612864" w14:textId="1574DC31" w:rsidR="00D152D8"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 xml:space="preserve">:  </w:t>
      </w:r>
      <w:r w:rsidR="00515EAE" w:rsidRPr="00100F6F">
        <w:rPr>
          <w:rFonts w:ascii="Microsoft Sans Serif" w:hAnsi="Microsoft Sans Serif" w:cs="Microsoft Sans Serif"/>
          <w:b/>
          <w:bCs/>
        </w:rPr>
        <w:t>88097140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proofErr w:type="gramStart"/>
      <w:r w:rsidR="00DD5640" w:rsidRPr="009E0462">
        <w:rPr>
          <w:rFonts w:ascii="Times New Roman" w:hAnsi="Times New Roman" w:cs="Times New Roman"/>
        </w:rPr>
        <w:t>Continuances</w:t>
      </w:r>
      <w:proofErr w:type="gramEnd"/>
      <w:r w:rsidR="00DD5640" w:rsidRPr="009E0462">
        <w:rPr>
          <w:rFonts w:ascii="Times New Roman" w:hAnsi="Times New Roman" w:cs="Times New Roman"/>
        </w:rPr>
        <w:t xml:space="preserve">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275C3DCC"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w:t>
      </w:r>
      <w:r w:rsidR="00E56446">
        <w:rPr>
          <w:rFonts w:ascii="Times New Roman" w:hAnsi="Times New Roman" w:cs="Times New Roman"/>
        </w:rPr>
        <w:t xml:space="preserve"> alphonarno</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1536E9">
        <w:rPr>
          <w:rFonts w:ascii="Times New Roman" w:hAnsi="Times New Roman" w:cs="Times New Roman"/>
        </w:rPr>
        <w:t xml:space="preserve"> </w:t>
      </w:r>
      <w:r w:rsidR="001536E9" w:rsidRPr="001536E9">
        <w:rPr>
          <w:rFonts w:ascii="Times New Roman" w:hAnsi="Times New Roman" w:cs="Times New Roman"/>
          <w:b/>
          <w:bCs/>
        </w:rPr>
        <w:t xml:space="preserve">Do not include </w:t>
      </w:r>
      <w:r w:rsidR="00BC6A20">
        <w:rPr>
          <w:rFonts w:ascii="Times New Roman" w:hAnsi="Times New Roman" w:cs="Times New Roman"/>
          <w:b/>
          <w:bCs/>
        </w:rPr>
        <w:t xml:space="preserve">account numbers or any other </w:t>
      </w:r>
      <w:r w:rsidR="001536E9" w:rsidRPr="001536E9">
        <w:rPr>
          <w:rFonts w:ascii="Times New Roman" w:hAnsi="Times New Roman" w:cs="Times New Roman"/>
          <w:b/>
          <w:bCs/>
        </w:rPr>
        <w:t xml:space="preserve">personally identifiable information (PII), such as </w:t>
      </w:r>
      <w:r w:rsidR="00BC6A20">
        <w:rPr>
          <w:rFonts w:ascii="Times New Roman" w:hAnsi="Times New Roman" w:cs="Times New Roman"/>
          <w:b/>
          <w:bCs/>
        </w:rPr>
        <w:t>social security num</w:t>
      </w:r>
      <w:r w:rsidR="001536E9" w:rsidRPr="001536E9">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bookmarkEnd w:id="0"/>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 xml:space="preserve">When you file documents with the PUC, you must also serve a copy </w:t>
      </w:r>
      <w:proofErr w:type="gramStart"/>
      <w:r w:rsidR="00EF5465" w:rsidRPr="007127C4">
        <w:rPr>
          <w:rFonts w:ascii="Times New Roman" w:hAnsi="Times New Roman" w:cs="Times New Roman"/>
        </w:rPr>
        <w:t>on</w:t>
      </w:r>
      <w:proofErr w:type="gramEnd"/>
      <w:r w:rsidR="00EF5465" w:rsidRPr="007127C4">
        <w:rPr>
          <w:rFonts w:ascii="Times New Roman" w:hAnsi="Times New Roman" w:cs="Times New Roman"/>
        </w:rPr>
        <w:t xml:space="preserve">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 xml:space="preserve">U.S. First-Class Mail or by hand.  You may also </w:t>
      </w:r>
      <w:proofErr w:type="gramStart"/>
      <w:r w:rsidR="00EF5465">
        <w:rPr>
          <w:rFonts w:ascii="Times New Roman" w:hAnsi="Times New Roman" w:cs="Times New Roman"/>
        </w:rPr>
        <w:t>serve</w:t>
      </w:r>
      <w:proofErr w:type="gramEnd"/>
      <w:r w:rsidR="00EF5465">
        <w:rPr>
          <w:rFonts w:ascii="Times New Roman" w:hAnsi="Times New Roman" w:cs="Times New Roman"/>
        </w:rPr>
        <w:t xml:space="pre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w:t>
      </w:r>
      <w:proofErr w:type="gramStart"/>
      <w:r w:rsidR="00EF5465" w:rsidRPr="007127C4">
        <w:rPr>
          <w:rFonts w:ascii="Times New Roman" w:hAnsi="Times New Roman" w:cs="Times New Roman"/>
        </w:rPr>
        <w:t>of</w:t>
      </w:r>
      <w:proofErr w:type="gramEnd"/>
      <w:r w:rsidR="00EF5465" w:rsidRPr="007127C4">
        <w:rPr>
          <w:rFonts w:ascii="Times New Roman" w:hAnsi="Times New Roman" w:cs="Times New Roman"/>
        </w:rPr>
        <w:t xml:space="preserve">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7A118827"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74BA2">
        <w:rPr>
          <w:rFonts w:ascii="Times New Roman" w:hAnsi="Times New Roman" w:cs="Times New Roman"/>
        </w:rPr>
        <w:t xml:space="preserve"> </w:t>
      </w:r>
      <w:r w:rsidR="00864317" w:rsidRPr="00E43791">
        <w:rPr>
          <w:rFonts w:ascii="Times New Roman" w:hAnsi="Times New Roman" w:cs="Times New Roman"/>
        </w:rPr>
        <w:t>at</w:t>
      </w:r>
      <w:r w:rsidR="00F74BA2">
        <w:rPr>
          <w:rFonts w:ascii="Times New Roman" w:hAnsi="Times New Roman" w:cs="Times New Roman"/>
        </w:rPr>
        <w:t xml:space="preserve"> alphonarno</w:t>
      </w:r>
      <w:r w:rsidR="00E86C41" w:rsidRPr="009647EE">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0DA1F201" w:rsidR="002241E9" w:rsidRPr="00646CA1" w:rsidRDefault="002241E9" w:rsidP="00CB0F1D">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sidR="00D02772">
        <w:rPr>
          <w:rFonts w:ascii="Times New Roman" w:hAnsi="Times New Roman" w:cs="Times New Roman"/>
        </w:rPr>
        <w:t xml:space="preserve"> Alphonso Arnold III</w:t>
      </w:r>
    </w:p>
    <w:p w14:paraId="0CA3F959" w14:textId="77777777" w:rsidR="00F74BA2" w:rsidRPr="00077D94" w:rsidRDefault="00F74BA2" w:rsidP="00F74BA2">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 xml:space="preserve">must make monthly payments for current usage on or before the billing due </w:t>
      </w:r>
      <w:proofErr w:type="gramStart"/>
      <w:r w:rsidR="00AD04F2" w:rsidRPr="00E412B6">
        <w:rPr>
          <w:u w:val="single"/>
        </w:rPr>
        <w:t>date</w:t>
      </w:r>
      <w:proofErr w:type="gramEnd"/>
      <w:r w:rsidR="00AD04F2" w:rsidRPr="00E412B6">
        <w:rPr>
          <w:u w:val="single"/>
        </w:rPr>
        <w:t xml:space="preserv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617552">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 xml:space="preserve">Please be sure to participate from a location, and </w:t>
      </w:r>
      <w:proofErr w:type="gramStart"/>
      <w:r>
        <w:rPr>
          <w:rFonts w:ascii="Times New Roman" w:hAnsi="Times New Roman" w:cs="Times New Roman"/>
          <w:spacing w:val="-3"/>
        </w:rPr>
        <w:t>using</w:t>
      </w:r>
      <w:proofErr w:type="gramEnd"/>
      <w:r>
        <w:rPr>
          <w:rFonts w:ascii="Times New Roman" w:hAnsi="Times New Roman" w:cs="Times New Roman"/>
          <w:spacing w:val="-3"/>
        </w:rPr>
        <w:t xml:space="preserve">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048422AC"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E11724">
        <w:rPr>
          <w:rFonts w:ascii="Times New Roman" w:hAnsi="Times New Roman" w:cs="Times New Roman"/>
          <w:u w:val="single"/>
        </w:rPr>
        <w:t>December 1, 2023</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5879BAA8"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D02772">
        <w:rPr>
          <w:rFonts w:ascii="Times New Roman" w:hAnsi="Times New Roman" w:cs="Times New Roman"/>
          <w:spacing w:val="-3"/>
        </w:rPr>
        <w:t>Alphonso Arnold III</w:t>
      </w:r>
    </w:p>
    <w:p w14:paraId="3AD2EC5A" w14:textId="77777777" w:rsidR="000877B8" w:rsidRDefault="000C1A32" w:rsidP="001433F0">
      <w:pPr>
        <w:pStyle w:val="ParaTab1"/>
        <w:ind w:firstLine="0"/>
        <w:rPr>
          <w:rFonts w:ascii="Times New Roman" w:hAnsi="Times New Roman" w:cs="Times New Roman"/>
          <w:spacing w:val="-3"/>
        </w:rPr>
        <w:sectPr w:rsidR="000877B8" w:rsidSect="009E0462">
          <w:footerReference w:type="default" r:id="rId11"/>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7E33B439" w14:textId="77777777" w:rsidR="000877B8" w:rsidRDefault="000877B8" w:rsidP="000877B8">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F-2023-3043590 - ANTHONY JACKSON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ANTHONY JACKSON</w:t>
      </w:r>
      <w:r>
        <w:rPr>
          <w:rFonts w:ascii="Microsoft Sans Serif" w:eastAsia="Microsoft Sans Serif" w:hAnsi="Microsoft Sans Serif" w:cs="Microsoft Sans Serif"/>
        </w:rPr>
        <w:cr/>
        <w:t>1024 WEST TRINDLE ROAD</w:t>
      </w:r>
      <w:r>
        <w:rPr>
          <w:rFonts w:ascii="Microsoft Sans Serif" w:eastAsia="Microsoft Sans Serif" w:hAnsi="Microsoft Sans Serif" w:cs="Microsoft Sans Serif"/>
        </w:rPr>
        <w:cr/>
        <w:t>APT 1</w:t>
      </w:r>
      <w:r>
        <w:rPr>
          <w:rFonts w:ascii="Microsoft Sans Serif" w:eastAsia="Microsoft Sans Serif" w:hAnsi="Microsoft Sans Serif" w:cs="Microsoft Sans Serif"/>
        </w:rPr>
        <w:cr/>
        <w:t>MECHANICSBURG PA  17055</w:t>
      </w:r>
      <w:r>
        <w:rPr>
          <w:rFonts w:ascii="Microsoft Sans Serif" w:eastAsia="Microsoft Sans Serif" w:hAnsi="Microsoft Sans Serif" w:cs="Microsoft Sans Serif"/>
        </w:rPr>
        <w:cr/>
      </w:r>
      <w:r w:rsidRPr="00674B60">
        <w:rPr>
          <w:rFonts w:ascii="Microsoft Sans Serif" w:eastAsia="Microsoft Sans Serif" w:hAnsi="Microsoft Sans Serif" w:cs="Microsoft Sans Serif"/>
          <w:b/>
          <w:bCs/>
        </w:rPr>
        <w:t>717.836.8024</w:t>
      </w:r>
      <w:r w:rsidRPr="00674B60">
        <w:rPr>
          <w:rFonts w:ascii="Microsoft Sans Serif" w:eastAsia="Microsoft Sans Serif" w:hAnsi="Microsoft Sans Serif" w:cs="Microsoft Sans Serif"/>
          <w:b/>
          <w:bCs/>
        </w:rPr>
        <w:cr/>
      </w:r>
      <w:r>
        <w:rPr>
          <w:rFonts w:ascii="Microsoft Sans Serif" w:eastAsia="Microsoft Sans Serif" w:hAnsi="Microsoft Sans Serif" w:cs="Microsoft Sans Serif"/>
        </w:rPr>
        <w:t>awjackson88@outlook.com</w:t>
      </w:r>
      <w:r>
        <w:rPr>
          <w:rFonts w:ascii="Microsoft Sans Serif" w:eastAsia="Microsoft Sans Serif" w:hAnsi="Microsoft Sans Serif" w:cs="Microsoft Sans Serif"/>
        </w:rPr>
        <w:cr/>
        <w:t xml:space="preserve">Served by </w:t>
      </w:r>
      <w:proofErr w:type="gramStart"/>
      <w:r>
        <w:rPr>
          <w:rFonts w:ascii="Microsoft Sans Serif" w:eastAsia="Microsoft Sans Serif" w:hAnsi="Microsoft Sans Serif" w:cs="Microsoft Sans Serif"/>
        </w:rPr>
        <w:t>email</w:t>
      </w:r>
      <w:proofErr w:type="gramEnd"/>
    </w:p>
    <w:p w14:paraId="2095E94B" w14:textId="77777777" w:rsidR="000877B8" w:rsidRDefault="000877B8" w:rsidP="000877B8">
      <w:pPr>
        <w:rPr>
          <w:rFonts w:ascii="Microsoft Sans Serif" w:eastAsia="Microsoft Sans Serif" w:hAnsi="Microsoft Sans Serif" w:cs="Microsoft Sans Serif"/>
        </w:rPr>
      </w:pPr>
      <w:r>
        <w:rPr>
          <w:rFonts w:ascii="Microsoft Sans Serif" w:eastAsia="Microsoft Sans Serif" w:hAnsi="Microsoft Sans Serif" w:cs="Microsoft Sans Serif"/>
        </w:rPr>
        <w:cr/>
        <w:t>MEGAN E RULLI ATTORNEY</w:t>
      </w:r>
      <w:r>
        <w:rPr>
          <w:rFonts w:ascii="Microsoft Sans Serif" w:eastAsia="Microsoft Sans Serif" w:hAnsi="Microsoft Sans Serif" w:cs="Microsoft Sans Serif"/>
        </w:rPr>
        <w:cr/>
        <w:t>POST &amp;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674B60">
        <w:rPr>
          <w:rFonts w:ascii="Microsoft Sans Serif" w:eastAsia="Microsoft Sans Serif" w:hAnsi="Microsoft Sans Serif" w:cs="Microsoft Sans Serif"/>
          <w:b/>
          <w:bCs/>
        </w:rPr>
        <w:t>717.612.6012</w:t>
      </w:r>
      <w:r w:rsidRPr="00674B60">
        <w:rPr>
          <w:rFonts w:ascii="Microsoft Sans Serif" w:eastAsia="Microsoft Sans Serif" w:hAnsi="Microsoft Sans Serif" w:cs="Microsoft Sans Serif"/>
          <w:b/>
          <w:bCs/>
        </w:rPr>
        <w:cr/>
        <w:t>717.472.0466</w:t>
      </w:r>
      <w:r w:rsidRPr="00674B60">
        <w:rPr>
          <w:rFonts w:ascii="Microsoft Sans Serif" w:eastAsia="Microsoft Sans Serif" w:hAnsi="Microsoft Sans Serif" w:cs="Microsoft Sans Serif"/>
          <w:b/>
          <w:bCs/>
        </w:rPr>
        <w:cr/>
      </w:r>
      <w:r>
        <w:rPr>
          <w:rFonts w:ascii="Microsoft Sans Serif" w:eastAsia="Microsoft Sans Serif" w:hAnsi="Microsoft Sans Serif" w:cs="Microsoft Sans Serif"/>
        </w:rPr>
        <w:t>mrulli@postschell.com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32239C04" w14:textId="77777777" w:rsidR="000877B8" w:rsidRDefault="000877B8" w:rsidP="000877B8">
      <w:pPr>
        <w:rPr>
          <w:rFonts w:ascii="Microsoft Sans Serif" w:eastAsia="Microsoft Sans Serif" w:hAnsi="Microsoft Sans Serif" w:cs="Microsoft Sans Serif"/>
          <w:i/>
          <w:iCs/>
        </w:rPr>
      </w:pPr>
      <w:r w:rsidRPr="00BB2592">
        <w:rPr>
          <w:rFonts w:ascii="Microsoft Sans Serif" w:eastAsia="Microsoft Sans Serif" w:hAnsi="Microsoft Sans Serif" w:cs="Microsoft Sans Serif"/>
          <w:i/>
          <w:iCs/>
        </w:rPr>
        <w:t>(Counsel represents PPL Electric Corporation)</w:t>
      </w:r>
    </w:p>
    <w:p w14:paraId="1B252105" w14:textId="77777777" w:rsidR="000877B8" w:rsidRDefault="000877B8" w:rsidP="000877B8">
      <w:pPr>
        <w:rPr>
          <w:rFonts w:ascii="Microsoft Sans Serif" w:eastAsia="Microsoft Sans Serif" w:hAnsi="Microsoft Sans Serif" w:cs="Microsoft Sans Serif"/>
          <w:i/>
          <w:iCs/>
        </w:rPr>
      </w:pPr>
    </w:p>
    <w:p w14:paraId="7A706EF1" w14:textId="77777777" w:rsidR="000877B8" w:rsidRPr="00D4443C" w:rsidRDefault="000877B8" w:rsidP="000877B8">
      <w:r>
        <w:rPr>
          <w:rFonts w:ascii="Microsoft Sans Serif" w:eastAsia="Microsoft Sans Serif" w:hAnsi="Microsoft Sans Serif" w:cs="Microsoft Sans Serif"/>
        </w:rPr>
        <w:t>DEVIN T RYAN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 2ND ST</w:t>
      </w:r>
      <w:r>
        <w:rPr>
          <w:rFonts w:ascii="Microsoft Sans Serif" w:eastAsia="Microsoft Sans Serif" w:hAnsi="Microsoft Sans Serif" w:cs="Microsoft Sans Serif"/>
        </w:rPr>
        <w:cr/>
        <w:t>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D4443C">
        <w:rPr>
          <w:rFonts w:ascii="Microsoft Sans Serif" w:eastAsia="Microsoft Sans Serif" w:hAnsi="Microsoft Sans Serif" w:cs="Microsoft Sans Serif"/>
          <w:b/>
          <w:bCs/>
        </w:rPr>
        <w:t>717.612.6052</w:t>
      </w:r>
      <w:r w:rsidRPr="00D4443C">
        <w:rPr>
          <w:rFonts w:ascii="Microsoft Sans Serif" w:eastAsia="Microsoft Sans Serif" w:hAnsi="Microsoft Sans Serif" w:cs="Microsoft Sans Serif"/>
          <w:b/>
          <w:bCs/>
        </w:rPr>
        <w:cr/>
        <w:t>717.731.1970</w:t>
      </w:r>
      <w:r>
        <w:rPr>
          <w:rFonts w:ascii="Microsoft Sans Serif" w:eastAsia="Microsoft Sans Serif" w:hAnsi="Microsoft Sans Serif" w:cs="Microsoft Sans Serif"/>
        </w:rPr>
        <w:cr/>
        <w:t>dryan@postschell.com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465D013F" w14:textId="77777777" w:rsidR="000877B8" w:rsidRPr="00D4443C" w:rsidRDefault="000877B8" w:rsidP="000877B8">
      <w:pPr>
        <w:rPr>
          <w:rFonts w:ascii="Microsoft Sans Serif" w:eastAsia="Microsoft Sans Serif" w:hAnsi="Microsoft Sans Serif" w:cs="Microsoft Sans Serif"/>
          <w:i/>
          <w:iCs/>
        </w:rPr>
      </w:pPr>
      <w:r w:rsidRPr="00BB2592">
        <w:rPr>
          <w:rFonts w:ascii="Microsoft Sans Serif" w:eastAsia="Microsoft Sans Serif" w:hAnsi="Microsoft Sans Serif" w:cs="Microsoft Sans Serif"/>
          <w:i/>
          <w:iCs/>
        </w:rPr>
        <w:t>(Counsel represents PPL Electric Corporation)</w:t>
      </w:r>
    </w:p>
    <w:p w14:paraId="7905A4BA" w14:textId="77777777" w:rsidR="000877B8" w:rsidRDefault="000877B8" w:rsidP="000877B8"/>
    <w:p w14:paraId="688D616A" w14:textId="77777777" w:rsidR="000877B8" w:rsidRDefault="000877B8" w:rsidP="000877B8"/>
    <w:p w14:paraId="7F747697" w14:textId="665DF9BA" w:rsidR="008B6732" w:rsidRDefault="008B6732" w:rsidP="000877B8">
      <w:pPr>
        <w:rPr>
          <w:rFonts w:ascii="Times New Roman" w:hAnsi="Times New Roman" w:cs="Times New Roman"/>
          <w:spacing w:val="-3"/>
        </w:rPr>
      </w:pPr>
    </w:p>
    <w:sectPr w:rsidR="008B673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E4C95" w14:textId="77777777" w:rsidR="006361DC" w:rsidRDefault="006361DC" w:rsidP="00244F8F">
      <w:r>
        <w:separator/>
      </w:r>
    </w:p>
  </w:endnote>
  <w:endnote w:type="continuationSeparator" w:id="0">
    <w:p w14:paraId="4059898F" w14:textId="77777777" w:rsidR="006361DC" w:rsidRDefault="006361D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0877B8" w:rsidRDefault="009E0462">
        <w:pPr>
          <w:pStyle w:val="Footer"/>
          <w:jc w:val="center"/>
          <w:rPr>
            <w:rFonts w:ascii="Times New Roman" w:hAnsi="Times New Roman" w:cs="Times New Roman"/>
            <w:sz w:val="20"/>
            <w:szCs w:val="20"/>
          </w:rPr>
        </w:pPr>
        <w:r w:rsidRPr="000877B8">
          <w:rPr>
            <w:rFonts w:ascii="Times New Roman" w:hAnsi="Times New Roman" w:cs="Times New Roman"/>
            <w:sz w:val="20"/>
            <w:szCs w:val="20"/>
          </w:rPr>
          <w:fldChar w:fldCharType="begin"/>
        </w:r>
        <w:r w:rsidRPr="000877B8">
          <w:rPr>
            <w:rFonts w:ascii="Times New Roman" w:hAnsi="Times New Roman" w:cs="Times New Roman"/>
            <w:sz w:val="20"/>
            <w:szCs w:val="20"/>
          </w:rPr>
          <w:instrText xml:space="preserve"> PAGE   \* MERGEFORMAT </w:instrText>
        </w:r>
        <w:r w:rsidRPr="000877B8">
          <w:rPr>
            <w:rFonts w:ascii="Times New Roman" w:hAnsi="Times New Roman" w:cs="Times New Roman"/>
            <w:sz w:val="20"/>
            <w:szCs w:val="20"/>
          </w:rPr>
          <w:fldChar w:fldCharType="separate"/>
        </w:r>
        <w:r w:rsidRPr="000877B8">
          <w:rPr>
            <w:rFonts w:ascii="Times New Roman" w:hAnsi="Times New Roman" w:cs="Times New Roman"/>
            <w:noProof/>
            <w:sz w:val="20"/>
            <w:szCs w:val="20"/>
          </w:rPr>
          <w:t>2</w:t>
        </w:r>
        <w:r w:rsidRPr="000877B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3F7B" w14:textId="5D14C55C" w:rsidR="000877B8" w:rsidRPr="000877B8" w:rsidRDefault="000877B8">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F5C50" w14:textId="77777777" w:rsidR="006361DC" w:rsidRDefault="006361DC" w:rsidP="00244F8F">
      <w:r>
        <w:separator/>
      </w:r>
    </w:p>
  </w:footnote>
  <w:footnote w:type="continuationSeparator" w:id="0">
    <w:p w14:paraId="515D8BBB" w14:textId="77777777" w:rsidR="006361DC" w:rsidRDefault="006361DC"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 xml:space="preserve">66 </w:t>
      </w:r>
      <w:r w:rsidR="0032153D" w:rsidRPr="0029330F">
        <w:rPr>
          <w:rFonts w:ascii="Times New Roman" w:hAnsi="Times New Roman" w:cs="Times New Roman"/>
          <w:spacing w:val="-3"/>
          <w:sz w:val="20"/>
          <w:lang w:val="it-IT"/>
        </w:rPr>
        <w:t>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w:t>
      </w:r>
      <w:r w:rsidR="006F400C" w:rsidRPr="0029330F">
        <w:rPr>
          <w:rFonts w:ascii="Times New Roman" w:hAnsi="Times New Roman" w:cs="Times New Roman"/>
          <w:sz w:val="20"/>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2D34"/>
    <w:rsid w:val="00021493"/>
    <w:rsid w:val="00040B38"/>
    <w:rsid w:val="00045FDD"/>
    <w:rsid w:val="00046C0F"/>
    <w:rsid w:val="00052816"/>
    <w:rsid w:val="000571B7"/>
    <w:rsid w:val="000621C8"/>
    <w:rsid w:val="00064176"/>
    <w:rsid w:val="000664C7"/>
    <w:rsid w:val="00070985"/>
    <w:rsid w:val="00081267"/>
    <w:rsid w:val="000877B8"/>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252C"/>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57C95"/>
    <w:rsid w:val="0049028E"/>
    <w:rsid w:val="00494273"/>
    <w:rsid w:val="0049647A"/>
    <w:rsid w:val="004A27C6"/>
    <w:rsid w:val="004A437F"/>
    <w:rsid w:val="004B0FC5"/>
    <w:rsid w:val="004B3AE5"/>
    <w:rsid w:val="004E1986"/>
    <w:rsid w:val="004F4BBF"/>
    <w:rsid w:val="004F6BCD"/>
    <w:rsid w:val="0050290D"/>
    <w:rsid w:val="00511AC0"/>
    <w:rsid w:val="00515EAE"/>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17552"/>
    <w:rsid w:val="006205E8"/>
    <w:rsid w:val="00626FFE"/>
    <w:rsid w:val="00633799"/>
    <w:rsid w:val="0063424C"/>
    <w:rsid w:val="00635601"/>
    <w:rsid w:val="006361DC"/>
    <w:rsid w:val="00636518"/>
    <w:rsid w:val="006425C4"/>
    <w:rsid w:val="00643640"/>
    <w:rsid w:val="00645252"/>
    <w:rsid w:val="00654737"/>
    <w:rsid w:val="00663476"/>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66493"/>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8C4"/>
    <w:rsid w:val="00A25E93"/>
    <w:rsid w:val="00A368C3"/>
    <w:rsid w:val="00A36E61"/>
    <w:rsid w:val="00A36F1D"/>
    <w:rsid w:val="00A40888"/>
    <w:rsid w:val="00A416D1"/>
    <w:rsid w:val="00A53BD5"/>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2772"/>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11724"/>
    <w:rsid w:val="00E237A1"/>
    <w:rsid w:val="00E23EC7"/>
    <w:rsid w:val="00E279BA"/>
    <w:rsid w:val="00E30DF9"/>
    <w:rsid w:val="00E3157A"/>
    <w:rsid w:val="00E32316"/>
    <w:rsid w:val="00E326E6"/>
    <w:rsid w:val="00E412B6"/>
    <w:rsid w:val="00E43791"/>
    <w:rsid w:val="00E45C04"/>
    <w:rsid w:val="00E539DE"/>
    <w:rsid w:val="00E54766"/>
    <w:rsid w:val="00E56446"/>
    <w:rsid w:val="00E65FA9"/>
    <w:rsid w:val="00E81954"/>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4BA2"/>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1689</Words>
  <Characters>9633</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2023-12-01T19:09:00Z</dcterms:created>
  <dcterms:modified xsi:type="dcterms:W3CDTF">2023-12-01T19:09:00Z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