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E710661" w14:textId="77777777" w:rsidR="00EC410B" w:rsidRDefault="00EC410B" w:rsidP="009E1C5A">
      <w:pPr>
        <w:tabs>
          <w:tab w:val="left" w:pos="-720"/>
        </w:tabs>
        <w:suppressAutoHyphens/>
        <w:jc w:val="both"/>
        <w:rPr>
          <w:rFonts w:ascii="Times New Roman" w:hAnsi="Times New Roman" w:cs="Times New Roman"/>
          <w:spacing w:val="-3"/>
        </w:rPr>
      </w:pPr>
    </w:p>
    <w:p w14:paraId="087FE7FB" w14:textId="06B36C6F" w:rsidR="009E1C5A" w:rsidRPr="007A4C3A" w:rsidRDefault="00640FE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Justin Lewis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23E61">
        <w:rPr>
          <w:rFonts w:ascii="Times New Roman" w:hAnsi="Times New Roman" w:cs="Times New Roman"/>
          <w:spacing w:val="-3"/>
        </w:rPr>
        <w:tab/>
      </w:r>
      <w:r w:rsidR="00EC410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2015D32"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40FEF">
        <w:rPr>
          <w:rFonts w:ascii="Times New Roman" w:hAnsi="Times New Roman" w:cs="Times New Roman"/>
          <w:spacing w:val="-3"/>
        </w:rPr>
        <w:t>F-2023-3043317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C69B3E1" w14:textId="77777777" w:rsidR="00EC410B"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886047">
        <w:rPr>
          <w:rFonts w:ascii="Times New Roman" w:hAnsi="Times New Roman" w:cs="Times New Roman"/>
          <w:spacing w:val="-3"/>
        </w:rPr>
        <w:tab/>
      </w:r>
    </w:p>
    <w:p w14:paraId="20B73A12" w14:textId="605402AE" w:rsidR="009E1C5A" w:rsidRPr="007A4C3A" w:rsidRDefault="00640FEF"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r>
      <w:r>
        <w:rPr>
          <w:rFonts w:ascii="Times New Roman" w:hAnsi="Times New Roman" w:cs="Times New Roman"/>
          <w:spacing w:val="-3"/>
        </w:rPr>
        <w:tab/>
      </w:r>
      <w:r w:rsidR="006724BE">
        <w:rPr>
          <w:rFonts w:ascii="Times New Roman" w:hAnsi="Times New Roman" w:cs="Times New Roman"/>
          <w:spacing w:val="-3"/>
        </w:rPr>
        <w:tab/>
      </w:r>
      <w:r w:rsidR="00EC410B">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74C95EB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40FEF">
        <w:rPr>
          <w:rFonts w:ascii="Times New Roman" w:hAnsi="Times New Roman" w:cs="Times New Roman"/>
        </w:rPr>
        <w:t>1</w:t>
      </w:r>
      <w:r w:rsidR="00640FEF" w:rsidRPr="00640FEF">
        <w:rPr>
          <w:rFonts w:ascii="Times New Roman" w:hAnsi="Times New Roman" w:cs="Times New Roman"/>
          <w:vertAlign w:val="superscript"/>
        </w:rPr>
        <w:t>st</w:t>
      </w:r>
      <w:r w:rsidRPr="007A4C3A">
        <w:rPr>
          <w:rFonts w:ascii="Times New Roman" w:hAnsi="Times New Roman" w:cs="Times New Roman"/>
        </w:rPr>
        <w:t xml:space="preserve"> of</w:t>
      </w:r>
      <w:r w:rsidR="00EC410B">
        <w:rPr>
          <w:rFonts w:ascii="Times New Roman" w:hAnsi="Times New Roman" w:cs="Times New Roman"/>
        </w:rPr>
        <w:t xml:space="preserve"> </w:t>
      </w:r>
      <w:proofErr w:type="gramStart"/>
      <w:r w:rsidR="00640FEF">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C410B">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F914F20" w:rsidR="00D152D8" w:rsidRPr="00626FFE" w:rsidRDefault="00EC410B"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Pr>
          <w:rFonts w:ascii="Times New Roman" w:hAnsi="Times New Roman" w:cs="Times New Roman"/>
          <w:b/>
          <w:bCs/>
        </w:rPr>
        <w:t>January 1</w:t>
      </w:r>
      <w:r w:rsidR="00640FEF">
        <w:rPr>
          <w:rFonts w:ascii="Times New Roman" w:hAnsi="Times New Roman" w:cs="Times New Roman"/>
          <w:b/>
          <w:bCs/>
        </w:rPr>
        <w:t>0</w:t>
      </w:r>
      <w:r w:rsidR="009E0462" w:rsidRPr="009E0462">
        <w:rPr>
          <w:rFonts w:ascii="Times New Roman" w:hAnsi="Times New Roman" w:cs="Times New Roman"/>
          <w:b/>
          <w:bCs/>
        </w:rPr>
        <w:t xml:space="preserve">, </w:t>
      </w:r>
      <w:r>
        <w:rPr>
          <w:rFonts w:ascii="Times New Roman" w:hAnsi="Times New Roman" w:cs="Times New Roman"/>
          <w:b/>
          <w:bCs/>
        </w:rPr>
        <w:t>2024</w:t>
      </w:r>
      <w:r w:rsidR="00D152D8" w:rsidRPr="00626FFE">
        <w:rPr>
          <w:rFonts w:ascii="Times New Roman" w:hAnsi="Times New Roman" w:cs="Times New Roman"/>
          <w:b/>
          <w:bCs/>
        </w:rPr>
        <w:t xml:space="preserve">, beginning at </w:t>
      </w:r>
      <w:r>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7CBD42A"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Toll-free Bridge Telephone Number:  </w:t>
      </w:r>
      <w:r w:rsidR="00EC410B" w:rsidRPr="00EC410B">
        <w:rPr>
          <w:rFonts w:ascii="Times New Roman" w:hAnsi="Times New Roman" w:cs="Times New Roman"/>
          <w:b/>
          <w:bCs/>
        </w:rPr>
        <w:t>888.459.7411</w:t>
      </w:r>
    </w:p>
    <w:p w14:paraId="31612864" w14:textId="7040E2A4"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PIN Number:    </w:t>
      </w:r>
      <w:r w:rsidRPr="00EC410B">
        <w:rPr>
          <w:rFonts w:ascii="Times New Roman" w:hAnsi="Times New Roman" w:cs="Times New Roman"/>
          <w:b/>
          <w:bCs/>
        </w:rPr>
        <w:t xml:space="preserve"> </w:t>
      </w:r>
      <w:r w:rsidR="00EC410B" w:rsidRPr="00EC410B">
        <w:rPr>
          <w:rFonts w:ascii="Times New Roman" w:hAnsi="Times New Roman" w:cs="Times New Roman"/>
          <w:b/>
          <w:bCs/>
        </w:rPr>
        <w:t>95632432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2AD3244"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EC410B">
        <w:rPr>
          <w:rFonts w:ascii="Times New Roman" w:hAnsi="Times New Roman" w:cs="Times New Roman"/>
        </w:rPr>
        <w:t>jcoogan</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E16B9E0"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EC410B">
        <w:rPr>
          <w:rFonts w:ascii="Times New Roman" w:hAnsi="Times New Roman" w:cs="Times New Roman"/>
        </w:rPr>
        <w:t xml:space="preserve"> </w:t>
      </w:r>
      <w:r w:rsidR="00864317" w:rsidRPr="00E43791">
        <w:rPr>
          <w:rFonts w:ascii="Times New Roman" w:hAnsi="Times New Roman" w:cs="Times New Roman"/>
        </w:rPr>
        <w:t xml:space="preserve">at </w:t>
      </w:r>
      <w:r w:rsidR="00EC410B">
        <w:rPr>
          <w:rFonts w:ascii="Times New Roman" w:hAnsi="Times New Roman" w:cs="Times New Roman"/>
        </w:rPr>
        <w:t>jcoogan</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F0B73F8" w14:textId="77777777" w:rsidR="00EC410B" w:rsidRDefault="00EC410B" w:rsidP="00EC410B">
      <w:pPr>
        <w:pStyle w:val="ListParagraph"/>
        <w:ind w:left="0"/>
        <w:jc w:val="center"/>
        <w:rPr>
          <w:rFonts w:ascii="Times New Roman" w:hAnsi="Times New Roman" w:cs="Times New Roman"/>
        </w:rPr>
      </w:pPr>
      <w:r>
        <w:rPr>
          <w:rFonts w:ascii="Times New Roman" w:hAnsi="Times New Roman" w:cs="Times New Roman"/>
        </w:rPr>
        <w:t>Administrative Law Judge John Coogan</w:t>
      </w:r>
    </w:p>
    <w:p w14:paraId="056CD3A1" w14:textId="77777777" w:rsidR="00EC410B" w:rsidRDefault="00EC410B" w:rsidP="00EC410B">
      <w:pPr>
        <w:jc w:val="center"/>
        <w:rPr>
          <w:rFonts w:ascii="Times New Roman" w:hAnsi="Times New Roman" w:cs="Times New Roman"/>
        </w:rPr>
      </w:pPr>
      <w:r>
        <w:rPr>
          <w:rFonts w:ascii="Times New Roman" w:hAnsi="Times New Roman" w:cs="Times New Roman"/>
        </w:rPr>
        <w:t>PA Public Utility Commission</w:t>
      </w:r>
    </w:p>
    <w:p w14:paraId="3AFF757F" w14:textId="77777777" w:rsidR="00EC410B" w:rsidRDefault="00EC410B" w:rsidP="00EC410B">
      <w:pPr>
        <w:jc w:val="center"/>
        <w:rPr>
          <w:rFonts w:ascii="Times New Roman" w:hAnsi="Times New Roman" w:cs="Times New Roman"/>
        </w:rPr>
      </w:pPr>
      <w:r>
        <w:rPr>
          <w:rFonts w:ascii="Times New Roman" w:hAnsi="Times New Roman" w:cs="Times New Roman"/>
        </w:rPr>
        <w:t>400 North Street</w:t>
      </w:r>
    </w:p>
    <w:p w14:paraId="754B50D7" w14:textId="77777777" w:rsidR="00EC410B" w:rsidRDefault="00EC410B" w:rsidP="00EC410B">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49916391"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640FEF">
        <w:rPr>
          <w:rFonts w:ascii="Times New Roman" w:hAnsi="Times New Roman" w:cs="Times New Roman"/>
          <w:u w:val="single"/>
        </w:rPr>
        <w:t>December 1</w:t>
      </w:r>
      <w:r w:rsidR="00EC410B">
        <w:rPr>
          <w:rFonts w:ascii="Times New Roman" w:hAnsi="Times New Roman" w:cs="Times New Roman"/>
          <w:u w:val="single"/>
        </w:rPr>
        <w:t>,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32FD577"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C410B">
        <w:rPr>
          <w:rFonts w:ascii="Times New Roman" w:hAnsi="Times New Roman" w:cs="Times New Roman"/>
          <w:spacing w:val="-3"/>
        </w:rPr>
        <w:t>John M. Coogan</w:t>
      </w:r>
    </w:p>
    <w:p w14:paraId="0C1E48D3" w14:textId="77777777" w:rsidR="0044228F" w:rsidRDefault="000C1A32" w:rsidP="001433F0">
      <w:pPr>
        <w:pStyle w:val="ParaTab1"/>
        <w:ind w:firstLine="0"/>
        <w:rPr>
          <w:rFonts w:ascii="Times New Roman" w:hAnsi="Times New Roman" w:cs="Times New Roman"/>
          <w:spacing w:val="-3"/>
        </w:rPr>
        <w:sectPr w:rsidR="0044228F" w:rsidSect="009E0462">
          <w:footerReference w:type="default" r:id="rId11"/>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1B39FD90" w14:textId="77777777" w:rsidR="0044228F" w:rsidRDefault="0044228F" w:rsidP="0044228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F-2023-3043317 - JUSTIN LEWIS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JUSTIN ROBERT LEWIS</w:t>
      </w:r>
    </w:p>
    <w:p w14:paraId="1AC12F71" w14:textId="77777777" w:rsidR="0044228F" w:rsidRDefault="0044228F" w:rsidP="0044228F">
      <w:pPr>
        <w:rPr>
          <w:rFonts w:ascii="Microsoft Sans Serif" w:eastAsia="Microsoft Sans Serif" w:hAnsi="Microsoft Sans Serif" w:cs="Microsoft Sans Serif"/>
        </w:rPr>
      </w:pPr>
      <w:r>
        <w:rPr>
          <w:rFonts w:ascii="Microsoft Sans Serif" w:eastAsia="Microsoft Sans Serif" w:hAnsi="Microsoft Sans Serif" w:cs="Microsoft Sans Serif"/>
        </w:rPr>
        <w:t>50 N PARK RD</w:t>
      </w:r>
      <w:r>
        <w:rPr>
          <w:rFonts w:ascii="Microsoft Sans Serif" w:eastAsia="Microsoft Sans Serif" w:hAnsi="Microsoft Sans Serif" w:cs="Microsoft Sans Serif"/>
        </w:rPr>
        <w:cr/>
        <w:t>PITTSBURGH PA  15229</w:t>
      </w:r>
      <w:r>
        <w:rPr>
          <w:rFonts w:ascii="Microsoft Sans Serif" w:eastAsia="Microsoft Sans Serif" w:hAnsi="Microsoft Sans Serif" w:cs="Microsoft Sans Serif"/>
        </w:rPr>
        <w:cr/>
      </w:r>
      <w:r w:rsidRPr="00DE0E28">
        <w:rPr>
          <w:rFonts w:ascii="Microsoft Sans Serif" w:eastAsia="Microsoft Sans Serif" w:hAnsi="Microsoft Sans Serif" w:cs="Microsoft Sans Serif"/>
          <w:b/>
          <w:bCs/>
        </w:rPr>
        <w:t>412.638.8280</w:t>
      </w:r>
      <w:r w:rsidRPr="00DE0E28">
        <w:rPr>
          <w:rFonts w:ascii="Microsoft Sans Serif" w:eastAsia="Microsoft Sans Serif" w:hAnsi="Microsoft Sans Serif" w:cs="Microsoft Sans Serif"/>
          <w:b/>
          <w:bCs/>
        </w:rPr>
        <w:cr/>
      </w:r>
      <w:r>
        <w:rPr>
          <w:rFonts w:ascii="Microsoft Sans Serif" w:eastAsia="Microsoft Sans Serif" w:hAnsi="Microsoft Sans Serif" w:cs="Microsoft Sans Serif"/>
        </w:rPr>
        <w:t>justinlewislaw@gmail.com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DONALD R WAGNER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111 N 6TH ST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DE0E28">
        <w:rPr>
          <w:rFonts w:ascii="Microsoft Sans Serif" w:eastAsia="Microsoft Sans Serif" w:hAnsi="Microsoft Sans Serif" w:cs="Microsoft Sans Serif"/>
          <w:b/>
          <w:bCs/>
        </w:rPr>
        <w:t>610.478.2216</w:t>
      </w:r>
      <w:r w:rsidRPr="00DE0E28">
        <w:rPr>
          <w:rFonts w:ascii="Microsoft Sans Serif" w:eastAsia="Microsoft Sans Serif" w:hAnsi="Microsoft Sans Serif" w:cs="Microsoft Sans Serif"/>
          <w:b/>
          <w:bCs/>
        </w:rPr>
        <w:cr/>
      </w:r>
      <w:r>
        <w:rPr>
          <w:rFonts w:ascii="Microsoft Sans Serif" w:eastAsia="Microsoft Sans Serif" w:hAnsi="Microsoft Sans Serif" w:cs="Microsoft Sans Serif"/>
        </w:rPr>
        <w:t>donald.wagner@stevenslee.com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0045C963" w14:textId="77777777" w:rsidR="0044228F" w:rsidRPr="00DE0E28" w:rsidRDefault="0044228F" w:rsidP="0044228F">
      <w:pPr>
        <w:rPr>
          <w:rFonts w:ascii="Microsoft Sans Serif" w:eastAsia="Microsoft Sans Serif" w:hAnsi="Microsoft Sans Serif" w:cs="Microsoft Sans Serif"/>
          <w:i/>
          <w:iCs/>
        </w:rPr>
      </w:pPr>
      <w:r w:rsidRPr="00DE0E28">
        <w:rPr>
          <w:rFonts w:ascii="Microsoft Sans Serif" w:eastAsia="Microsoft Sans Serif" w:hAnsi="Microsoft Sans Serif" w:cs="Microsoft Sans Serif"/>
          <w:i/>
          <w:iCs/>
        </w:rPr>
        <w:t xml:space="preserve">(Counsel representing Duquesne Light Company) </w:t>
      </w:r>
    </w:p>
    <w:p w14:paraId="104B8B72" w14:textId="77777777" w:rsidR="0044228F" w:rsidRDefault="0044228F" w:rsidP="0044228F">
      <w:pPr>
        <w:tabs>
          <w:tab w:val="left" w:pos="8130"/>
        </w:tabs>
      </w:pPr>
      <w:r>
        <w:tab/>
      </w:r>
    </w:p>
    <w:p w14:paraId="7F747697" w14:textId="4909628C" w:rsidR="008B6732" w:rsidRDefault="008B6732" w:rsidP="001433F0">
      <w:pPr>
        <w:pStyle w:val="ParaTab1"/>
        <w:ind w:firstLine="0"/>
        <w:rPr>
          <w:rFonts w:ascii="Times New Roman" w:hAnsi="Times New Roman" w:cs="Times New Roman"/>
          <w:spacing w:val="-3"/>
        </w:rPr>
      </w:pPr>
    </w:p>
    <w:sectPr w:rsidR="008B673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8020" w14:textId="77777777" w:rsidR="00F73998" w:rsidRDefault="00F73998" w:rsidP="00244F8F">
      <w:r>
        <w:separator/>
      </w:r>
    </w:p>
  </w:endnote>
  <w:endnote w:type="continuationSeparator" w:id="0">
    <w:p w14:paraId="10F00E7B" w14:textId="77777777" w:rsidR="00F73998" w:rsidRDefault="00F7399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44228F" w:rsidRDefault="009E0462">
        <w:pPr>
          <w:pStyle w:val="Footer"/>
          <w:jc w:val="center"/>
          <w:rPr>
            <w:rFonts w:ascii="Times New Roman" w:hAnsi="Times New Roman" w:cs="Times New Roman"/>
            <w:sz w:val="20"/>
            <w:szCs w:val="20"/>
          </w:rPr>
        </w:pPr>
        <w:r w:rsidRPr="0044228F">
          <w:rPr>
            <w:rFonts w:ascii="Times New Roman" w:hAnsi="Times New Roman" w:cs="Times New Roman"/>
            <w:sz w:val="20"/>
            <w:szCs w:val="20"/>
          </w:rPr>
          <w:fldChar w:fldCharType="begin"/>
        </w:r>
        <w:r w:rsidRPr="0044228F">
          <w:rPr>
            <w:rFonts w:ascii="Times New Roman" w:hAnsi="Times New Roman" w:cs="Times New Roman"/>
            <w:sz w:val="20"/>
            <w:szCs w:val="20"/>
          </w:rPr>
          <w:instrText xml:space="preserve"> PAGE   \* MERGEFORMAT </w:instrText>
        </w:r>
        <w:r w:rsidRPr="0044228F">
          <w:rPr>
            <w:rFonts w:ascii="Times New Roman" w:hAnsi="Times New Roman" w:cs="Times New Roman"/>
            <w:sz w:val="20"/>
            <w:szCs w:val="20"/>
          </w:rPr>
          <w:fldChar w:fldCharType="separate"/>
        </w:r>
        <w:r w:rsidRPr="0044228F">
          <w:rPr>
            <w:rFonts w:ascii="Times New Roman" w:hAnsi="Times New Roman" w:cs="Times New Roman"/>
            <w:noProof/>
            <w:sz w:val="20"/>
            <w:szCs w:val="20"/>
          </w:rPr>
          <w:t>2</w:t>
        </w:r>
        <w:r w:rsidRPr="0044228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F325" w14:textId="550C4F33" w:rsidR="0044228F" w:rsidRPr="0044228F" w:rsidRDefault="0044228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CEDC" w14:textId="77777777" w:rsidR="00F73998" w:rsidRDefault="00F73998" w:rsidP="00244F8F">
      <w:r>
        <w:separator/>
      </w:r>
    </w:p>
  </w:footnote>
  <w:footnote w:type="continuationSeparator" w:id="0">
    <w:p w14:paraId="47036EEF" w14:textId="77777777" w:rsidR="00F73998" w:rsidRDefault="00F73998"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005E"/>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28F"/>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1F29"/>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0FEF"/>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10B"/>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3998"/>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1649</Words>
  <Characters>9400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2023-12-01T21:07:00Z</dcterms:created>
  <dcterms:modified xsi:type="dcterms:W3CDTF">2023-12-01T21:07:00Z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