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6A09B141" w:rsidR="009E1C5A" w:rsidRPr="007A4C3A" w:rsidRDefault="008A415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Donald Outterbridge</w:t>
      </w:r>
      <w:r w:rsidR="00471C0E">
        <w:rPr>
          <w:rFonts w:ascii="Times New Roman" w:hAnsi="Times New Roman" w:cs="Times New Roman"/>
          <w:spacing w:val="-3"/>
        </w:rPr>
        <w:tab/>
      </w:r>
      <w:r w:rsidR="00471C0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8608DA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A4152">
        <w:rPr>
          <w:rFonts w:ascii="Times New Roman" w:hAnsi="Times New Roman" w:cs="Times New Roman"/>
          <w:spacing w:val="-3"/>
        </w:rPr>
        <w:t>C-2023-3042357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DBC843A" w:rsidR="009E1C5A" w:rsidRPr="007A4C3A" w:rsidRDefault="008A415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550C36">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5D71FCBD"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24437C">
        <w:rPr>
          <w:rFonts w:ascii="Times New Roman" w:hAnsi="Times New Roman" w:cs="Times New Roman"/>
        </w:rPr>
        <w:t>1</w:t>
      </w:r>
      <w:r w:rsidR="00FA090F">
        <w:rPr>
          <w:rFonts w:ascii="Times New Roman" w:hAnsi="Times New Roman" w:cs="Times New Roman"/>
        </w:rPr>
        <w:t>7</w:t>
      </w:r>
      <w:r w:rsidR="009D0E4E" w:rsidRPr="009D0E4E">
        <w:rPr>
          <w:rFonts w:ascii="Times New Roman" w:hAnsi="Times New Roman" w:cs="Times New Roman"/>
          <w:vertAlign w:val="superscript"/>
        </w:rPr>
        <w:t>th</w:t>
      </w:r>
      <w:r w:rsidR="004623CF">
        <w:rPr>
          <w:rFonts w:ascii="Times New Roman" w:hAnsi="Times New Roman" w:cs="Times New Roman"/>
        </w:rPr>
        <w:t xml:space="preserve"> </w:t>
      </w:r>
      <w:r w:rsidR="009D0E4E">
        <w:rPr>
          <w:rFonts w:ascii="Times New Roman" w:hAnsi="Times New Roman" w:cs="Times New Roman"/>
        </w:rPr>
        <w:t xml:space="preserve">day </w:t>
      </w:r>
      <w:r w:rsidR="0096200D">
        <w:rPr>
          <w:rFonts w:ascii="Times New Roman" w:hAnsi="Times New Roman" w:cs="Times New Roman"/>
        </w:rPr>
        <w:t xml:space="preserve">of </w:t>
      </w:r>
      <w:proofErr w:type="gramStart"/>
      <w:r w:rsidR="00550C36">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550C36">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0A821488" w:rsidR="00AE4215" w:rsidRDefault="00AE4215" w:rsidP="000B6181">
      <w:pPr>
        <w:ind w:left="1440"/>
      </w:pPr>
      <w:r w:rsidRPr="000F32AA">
        <w:rPr>
          <w:b/>
        </w:rPr>
        <w:t>DATE</w:t>
      </w:r>
      <w:r w:rsidRPr="000F32AA">
        <w:t xml:space="preserve">:   </w:t>
      </w:r>
      <w:r w:rsidRPr="000F32AA">
        <w:tab/>
      </w:r>
      <w:r w:rsidRPr="000F32AA">
        <w:tab/>
      </w:r>
      <w:r w:rsidR="0024437C">
        <w:t xml:space="preserve">Thursday, </w:t>
      </w:r>
      <w:r w:rsidR="008A4152">
        <w:t>January 11</w:t>
      </w:r>
      <w:r w:rsidR="0024437C">
        <w:t>, 2023</w:t>
      </w:r>
    </w:p>
    <w:p w14:paraId="1EC0D75B" w14:textId="77777777" w:rsidR="00AE4215" w:rsidRPr="000F32AA" w:rsidRDefault="00AE4215" w:rsidP="000B6181">
      <w:pPr>
        <w:ind w:left="1440"/>
      </w:pPr>
    </w:p>
    <w:p w14:paraId="67127069" w14:textId="3AA2F7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550C36">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550C36">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550C36">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F32C9C3" w:rsidR="00E43791" w:rsidRPr="009B5BFE" w:rsidRDefault="00BD0E6D"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550C36">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793E5628" w14:textId="53350474" w:rsidR="00A36E61" w:rsidRPr="00FA090F" w:rsidRDefault="008B6732" w:rsidP="00B771C1">
      <w:pPr>
        <w:pStyle w:val="BalloonText"/>
        <w:numPr>
          <w:ilvl w:val="0"/>
          <w:numId w:val="24"/>
        </w:numPr>
        <w:autoSpaceDE/>
        <w:autoSpaceDN/>
        <w:spacing w:line="360" w:lineRule="auto"/>
        <w:ind w:left="0" w:firstLine="1440"/>
        <w:rPr>
          <w:rFonts w:ascii="Times New Roman" w:hAnsi="Times New Roman" w:cs="Times New Roman"/>
          <w:b/>
        </w:rPr>
      </w:pPr>
      <w:r w:rsidRPr="00FA090F">
        <w:rPr>
          <w:rFonts w:ascii="Times New Roman" w:hAnsi="Times New Roman" w:cs="Times New Roman"/>
          <w:b/>
        </w:rPr>
        <w:t>DOMESTIC VIOLENCE VICTIM</w:t>
      </w:r>
      <w:r w:rsidRPr="00FA090F">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FA090F">
        <w:rPr>
          <w:rFonts w:ascii="Times New Roman" w:hAnsi="Times New Roman" w:cs="Times New Roman"/>
        </w:rPr>
        <w:t xml:space="preserve">other </w:t>
      </w:r>
      <w:r w:rsidRPr="00FA090F">
        <w:rPr>
          <w:rFonts w:ascii="Times New Roman" w:hAnsi="Times New Roman" w:cs="Times New Roman"/>
        </w:rPr>
        <w:t xml:space="preserve">Court Order issued by a Pennsylvania court, which provides evidence that you are a domestic violence victim.  </w:t>
      </w:r>
      <w:r w:rsidR="00C47CDF" w:rsidRPr="00FA090F">
        <w:rPr>
          <w:rFonts w:ascii="Times New Roman" w:hAnsi="Times New Roman" w:cs="Times New Roman"/>
        </w:rPr>
        <w:t xml:space="preserve">You should mark this Order as “CONFIDENTIAL.”  </w:t>
      </w:r>
      <w:r w:rsidRPr="00FA090F">
        <w:rPr>
          <w:rFonts w:ascii="Times New Roman" w:hAnsi="Times New Roman" w:cs="Times New Roman"/>
        </w:rPr>
        <w:t xml:space="preserve">In the case of </w:t>
      </w:r>
      <w:r w:rsidR="00864317" w:rsidRPr="00FA090F">
        <w:rPr>
          <w:rFonts w:ascii="Times New Roman" w:hAnsi="Times New Roman" w:cs="Times New Roman"/>
        </w:rPr>
        <w:t xml:space="preserve">these </w:t>
      </w:r>
      <w:r w:rsidRPr="00FA090F">
        <w:rPr>
          <w:rFonts w:ascii="Times New Roman" w:hAnsi="Times New Roman" w:cs="Times New Roman"/>
        </w:rPr>
        <w:t>Order</w:t>
      </w:r>
      <w:r w:rsidR="00864317" w:rsidRPr="00FA090F">
        <w:rPr>
          <w:rFonts w:ascii="Times New Roman" w:hAnsi="Times New Roman" w:cs="Times New Roman"/>
        </w:rPr>
        <w:t>s</w:t>
      </w:r>
      <w:r w:rsidRPr="00FA090F">
        <w:rPr>
          <w:rFonts w:ascii="Times New Roman" w:hAnsi="Times New Roman" w:cs="Times New Roman"/>
        </w:rPr>
        <w:t>, we will take precautions to ensure that your address is not made public.</w:t>
      </w:r>
      <w:r w:rsidR="00C47CDF" w:rsidRPr="00FA090F">
        <w:rPr>
          <w:rFonts w:ascii="Times New Roman" w:hAnsi="Times New Roman" w:cs="Times New Roman"/>
        </w:rPr>
        <w:t xml:space="preserve">  </w:t>
      </w:r>
    </w:p>
    <w:p w14:paraId="672ABA5A" w14:textId="77777777" w:rsidR="00FA090F" w:rsidRPr="00FA090F" w:rsidRDefault="00FA090F" w:rsidP="00FA090F">
      <w:pPr>
        <w:pStyle w:val="BalloonText"/>
        <w:autoSpaceDE/>
        <w:autoSpaceDN/>
        <w:spacing w:line="360" w:lineRule="auto"/>
        <w:ind w:left="1440"/>
        <w:rPr>
          <w:rFonts w:ascii="Times New Roman" w:hAnsi="Times New Roman" w:cs="Times New Roman"/>
          <w:b/>
        </w:rPr>
      </w:pPr>
    </w:p>
    <w:p w14:paraId="774C3F58" w14:textId="5A0C204F" w:rsidR="008B6732" w:rsidRPr="009B5BFE" w:rsidRDefault="008B6732"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550C36">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550C36">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550C36">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550C3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550C36">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550C36">
      <w:pPr>
        <w:pStyle w:val="ParaTab1"/>
        <w:numPr>
          <w:ilvl w:val="0"/>
          <w:numId w:val="39"/>
        </w:numPr>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2BF60684" w:rsidR="00A40888" w:rsidRPr="00B6172F" w:rsidRDefault="00A40888"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r w:rsidR="00550C36">
        <w:rPr>
          <w:rFonts w:ascii="Times New Roman" w:hAnsi="Times New Roman" w:cs="Times New Roman"/>
        </w:rPr>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2AFEF44" w:rsidR="00B6172F" w:rsidRPr="002D1426" w:rsidRDefault="00B6172F" w:rsidP="00B6172F">
      <w:pPr>
        <w:pStyle w:val="NoSpacing"/>
        <w:rPr>
          <w:szCs w:val="24"/>
        </w:rPr>
      </w:pPr>
      <w:r w:rsidRPr="002D1426">
        <w:rPr>
          <w:szCs w:val="24"/>
        </w:rPr>
        <w:t>Date:</w:t>
      </w:r>
      <w:r w:rsidRPr="002D1426">
        <w:rPr>
          <w:szCs w:val="24"/>
        </w:rPr>
        <w:tab/>
      </w:r>
      <w:r w:rsidR="00206885">
        <w:rPr>
          <w:szCs w:val="24"/>
          <w:u w:val="single"/>
        </w:rPr>
        <w:t xml:space="preserve">November </w:t>
      </w:r>
      <w:r w:rsidR="0024437C">
        <w:rPr>
          <w:szCs w:val="24"/>
          <w:u w:val="single"/>
        </w:rPr>
        <w:t>1</w:t>
      </w:r>
      <w:r w:rsidR="00FA090F">
        <w:rPr>
          <w:szCs w:val="24"/>
          <w:u w:val="single"/>
        </w:rPr>
        <w:t>7</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03025ECA" w14:textId="77777777" w:rsidR="008A4152" w:rsidRPr="008A4152" w:rsidRDefault="008A4152" w:rsidP="008A4152">
      <w:pPr>
        <w:rPr>
          <w:rFonts w:ascii="Times New Roman" w:eastAsia="Microsoft Sans Serif" w:hAnsi="Times New Roman" w:cs="Times New Roman"/>
          <w:b/>
          <w:u w:val="single"/>
        </w:rPr>
      </w:pPr>
      <w:r w:rsidRPr="008A4152">
        <w:rPr>
          <w:rFonts w:ascii="Times New Roman" w:eastAsia="Microsoft Sans Serif" w:hAnsi="Times New Roman" w:cs="Times New Roman"/>
          <w:b/>
          <w:u w:val="single"/>
        </w:rPr>
        <w:lastRenderedPageBreak/>
        <w:t>C-2023-3042357 - DONALD OUTTERBRIDGE v. PECO ENERGY COMPANY</w:t>
      </w:r>
    </w:p>
    <w:p w14:paraId="0CFB2B13" w14:textId="77777777" w:rsidR="008A4152" w:rsidRPr="008A4152" w:rsidRDefault="008A4152" w:rsidP="008A4152">
      <w:pPr>
        <w:rPr>
          <w:rFonts w:ascii="Times New Roman" w:hAnsi="Times New Roman" w:cs="Times New Roman"/>
        </w:rPr>
      </w:pPr>
      <w:r w:rsidRPr="008A4152">
        <w:rPr>
          <w:rFonts w:ascii="Times New Roman" w:eastAsia="Microsoft Sans Serif" w:hAnsi="Times New Roman" w:cs="Times New Roman"/>
          <w:b/>
          <w:u w:val="single"/>
        </w:rPr>
        <w:cr/>
      </w:r>
      <w:r w:rsidRPr="008A4152">
        <w:rPr>
          <w:rFonts w:ascii="Times New Roman" w:eastAsia="Microsoft Sans Serif" w:hAnsi="Times New Roman" w:cs="Times New Roman"/>
        </w:rPr>
        <w:t>DONALD OUTTERBRIDGE</w:t>
      </w:r>
      <w:r w:rsidRPr="008A4152">
        <w:rPr>
          <w:rFonts w:ascii="Times New Roman" w:eastAsia="Microsoft Sans Serif" w:hAnsi="Times New Roman" w:cs="Times New Roman"/>
        </w:rPr>
        <w:cr/>
        <w:t>6631 CHEW AVENUE 2ND FLOOR</w:t>
      </w:r>
      <w:r w:rsidRPr="008A4152">
        <w:rPr>
          <w:rFonts w:ascii="Times New Roman" w:eastAsia="Microsoft Sans Serif" w:hAnsi="Times New Roman" w:cs="Times New Roman"/>
        </w:rPr>
        <w:cr/>
        <w:t>PHILADELPHIA PA  19119</w:t>
      </w:r>
      <w:r w:rsidRPr="008A4152">
        <w:rPr>
          <w:rFonts w:ascii="Times New Roman" w:eastAsia="Microsoft Sans Serif" w:hAnsi="Times New Roman" w:cs="Times New Roman"/>
        </w:rPr>
        <w:cr/>
      </w:r>
      <w:r w:rsidRPr="008A4152">
        <w:rPr>
          <w:rFonts w:ascii="Times New Roman" w:eastAsia="Microsoft Sans Serif" w:hAnsi="Times New Roman" w:cs="Times New Roman"/>
          <w:b/>
          <w:bCs/>
        </w:rPr>
        <w:t>267.357.7188</w:t>
      </w:r>
      <w:r w:rsidRPr="008A4152">
        <w:rPr>
          <w:rFonts w:ascii="Times New Roman" w:eastAsia="Microsoft Sans Serif" w:hAnsi="Times New Roman" w:cs="Times New Roman"/>
        </w:rPr>
        <w:cr/>
        <w:t>doutterbridge76@gmail.com</w:t>
      </w:r>
      <w:r w:rsidRPr="008A4152">
        <w:rPr>
          <w:rFonts w:ascii="Times New Roman" w:eastAsia="Microsoft Sans Serif" w:hAnsi="Times New Roman" w:cs="Times New Roman"/>
        </w:rPr>
        <w:cr/>
        <w:t>Served both first-class mail and electronically</w:t>
      </w:r>
      <w:r w:rsidRPr="008A4152">
        <w:rPr>
          <w:rFonts w:ascii="Times New Roman" w:eastAsia="Microsoft Sans Serif" w:hAnsi="Times New Roman" w:cs="Times New Roman"/>
        </w:rPr>
        <w:cr/>
      </w:r>
      <w:r w:rsidRPr="008A4152">
        <w:rPr>
          <w:rFonts w:ascii="Times New Roman" w:eastAsia="Microsoft Sans Serif" w:hAnsi="Times New Roman" w:cs="Times New Roman"/>
        </w:rPr>
        <w:cr/>
        <w:t>KHADIJAH SCOTT ESQUIRE</w:t>
      </w:r>
      <w:r w:rsidRPr="008A4152">
        <w:rPr>
          <w:rFonts w:ascii="Times New Roman" w:eastAsia="Microsoft Sans Serif" w:hAnsi="Times New Roman" w:cs="Times New Roman"/>
        </w:rPr>
        <w:cr/>
        <w:t>PECO ENERGY COMPANY</w:t>
      </w:r>
      <w:r w:rsidRPr="008A4152">
        <w:rPr>
          <w:rFonts w:ascii="Times New Roman" w:eastAsia="Microsoft Sans Serif" w:hAnsi="Times New Roman" w:cs="Times New Roman"/>
        </w:rPr>
        <w:cr/>
        <w:t>2301 MARKET STREET S23-1</w:t>
      </w:r>
      <w:r w:rsidRPr="008A4152">
        <w:rPr>
          <w:rFonts w:ascii="Times New Roman" w:eastAsia="Microsoft Sans Serif" w:hAnsi="Times New Roman" w:cs="Times New Roman"/>
        </w:rPr>
        <w:cr/>
        <w:t>PHILADELPHIA PA  19103</w:t>
      </w:r>
      <w:r w:rsidRPr="008A4152">
        <w:rPr>
          <w:rFonts w:ascii="Times New Roman" w:eastAsia="Microsoft Sans Serif" w:hAnsi="Times New Roman" w:cs="Times New Roman"/>
        </w:rPr>
        <w:cr/>
      </w:r>
      <w:r w:rsidRPr="008A4152">
        <w:rPr>
          <w:rFonts w:ascii="Times New Roman" w:eastAsia="Microsoft Sans Serif" w:hAnsi="Times New Roman" w:cs="Times New Roman"/>
          <w:b/>
          <w:bCs/>
        </w:rPr>
        <w:t>267.533.1830</w:t>
      </w:r>
      <w:r w:rsidRPr="008A4152">
        <w:rPr>
          <w:rFonts w:ascii="Times New Roman" w:eastAsia="Microsoft Sans Serif" w:hAnsi="Times New Roman" w:cs="Times New Roman"/>
        </w:rPr>
        <w:cr/>
        <w:t>khadijah.scott@exeloncorp.com</w:t>
      </w:r>
      <w:r w:rsidRPr="008A4152">
        <w:rPr>
          <w:rFonts w:ascii="Times New Roman" w:eastAsia="Microsoft Sans Serif" w:hAnsi="Times New Roman" w:cs="Times New Roman"/>
        </w:rPr>
        <w:cr/>
        <w:t>Accepts eService</w:t>
      </w:r>
      <w:r w:rsidRPr="008A4152">
        <w:rPr>
          <w:rFonts w:ascii="Times New Roman" w:eastAsia="Microsoft Sans Serif" w:hAnsi="Times New Roman" w:cs="Times New Roman"/>
        </w:rPr>
        <w:cr/>
      </w:r>
      <w:r w:rsidRPr="008A4152">
        <w:rPr>
          <w:rFonts w:ascii="Times New Roman" w:eastAsia="Microsoft Sans Serif" w:hAnsi="Times New Roman" w:cs="Times New Roman"/>
          <w:i/>
          <w:iCs/>
        </w:rPr>
        <w:t>(Counsel represents PECO Energy Company)</w:t>
      </w:r>
      <w:r w:rsidRPr="008A4152">
        <w:rPr>
          <w:rFonts w:ascii="Times New Roman" w:eastAsia="Microsoft Sans Serif" w:hAnsi="Times New Roman" w:cs="Times New Roman"/>
        </w:rPr>
        <w:t xml:space="preserve"> </w:t>
      </w:r>
    </w:p>
    <w:p w14:paraId="1AB03A85" w14:textId="77777777" w:rsidR="008A4152" w:rsidRPr="008A4152" w:rsidRDefault="008A4152" w:rsidP="008A4152">
      <w:pPr>
        <w:rPr>
          <w:rFonts w:ascii="Times New Roman" w:eastAsia="Microsoft Sans Serif" w:hAnsi="Times New Roman" w:cs="Times New Roman"/>
        </w:rPr>
      </w:pPr>
    </w:p>
    <w:p w14:paraId="600979FE" w14:textId="5BFD8A76" w:rsidR="00206885" w:rsidRPr="008A4152" w:rsidRDefault="00206885" w:rsidP="008A4152">
      <w:pPr>
        <w:rPr>
          <w:rFonts w:ascii="Times New Roman" w:eastAsia="Microsoft Sans Serif" w:hAnsi="Times New Roman" w:cs="Times New Roman"/>
          <w:i/>
          <w:iCs/>
        </w:rPr>
      </w:pPr>
    </w:p>
    <w:sectPr w:rsidR="00206885" w:rsidRPr="008A4152"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9B3D" w14:textId="77777777" w:rsidR="002F0592" w:rsidRDefault="002F0592" w:rsidP="00244F8F">
      <w:r>
        <w:separator/>
      </w:r>
    </w:p>
  </w:endnote>
  <w:endnote w:type="continuationSeparator" w:id="0">
    <w:p w14:paraId="383D5378" w14:textId="77777777" w:rsidR="002F0592" w:rsidRDefault="002F059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A14E" w14:textId="77777777" w:rsidR="002F0592" w:rsidRDefault="002F0592" w:rsidP="00244F8F">
      <w:r>
        <w:separator/>
      </w:r>
    </w:p>
  </w:footnote>
  <w:footnote w:type="continuationSeparator" w:id="0">
    <w:p w14:paraId="58E21D16" w14:textId="77777777" w:rsidR="002F0592" w:rsidRDefault="002F059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67B1"/>
    <w:rsid w:val="00187155"/>
    <w:rsid w:val="001878A3"/>
    <w:rsid w:val="00190A9F"/>
    <w:rsid w:val="001A193B"/>
    <w:rsid w:val="001A4E19"/>
    <w:rsid w:val="001A73C9"/>
    <w:rsid w:val="001B155C"/>
    <w:rsid w:val="001B1A17"/>
    <w:rsid w:val="001B2700"/>
    <w:rsid w:val="001B4088"/>
    <w:rsid w:val="001C3875"/>
    <w:rsid w:val="001C67DB"/>
    <w:rsid w:val="001D04BD"/>
    <w:rsid w:val="001D1D91"/>
    <w:rsid w:val="001E20C0"/>
    <w:rsid w:val="001E5370"/>
    <w:rsid w:val="001F02BD"/>
    <w:rsid w:val="001F152D"/>
    <w:rsid w:val="00203042"/>
    <w:rsid w:val="00204018"/>
    <w:rsid w:val="002055B0"/>
    <w:rsid w:val="00206885"/>
    <w:rsid w:val="00207B48"/>
    <w:rsid w:val="0021278A"/>
    <w:rsid w:val="00212C32"/>
    <w:rsid w:val="00212F32"/>
    <w:rsid w:val="00214243"/>
    <w:rsid w:val="0022324C"/>
    <w:rsid w:val="002241E9"/>
    <w:rsid w:val="0023187E"/>
    <w:rsid w:val="00236822"/>
    <w:rsid w:val="00237895"/>
    <w:rsid w:val="0024391B"/>
    <w:rsid w:val="0024437C"/>
    <w:rsid w:val="00244F8F"/>
    <w:rsid w:val="0025542B"/>
    <w:rsid w:val="00256228"/>
    <w:rsid w:val="00256468"/>
    <w:rsid w:val="002638F3"/>
    <w:rsid w:val="002732F6"/>
    <w:rsid w:val="002837FA"/>
    <w:rsid w:val="00286A12"/>
    <w:rsid w:val="0028740E"/>
    <w:rsid w:val="00290B15"/>
    <w:rsid w:val="0029330F"/>
    <w:rsid w:val="00293AF3"/>
    <w:rsid w:val="00296640"/>
    <w:rsid w:val="00296C50"/>
    <w:rsid w:val="002B23EC"/>
    <w:rsid w:val="002B2F20"/>
    <w:rsid w:val="002C59B8"/>
    <w:rsid w:val="002E1B51"/>
    <w:rsid w:val="002F0592"/>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45302"/>
    <w:rsid w:val="0045540F"/>
    <w:rsid w:val="004623CF"/>
    <w:rsid w:val="00471C0E"/>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0C36"/>
    <w:rsid w:val="00556B57"/>
    <w:rsid w:val="005616B7"/>
    <w:rsid w:val="00571E54"/>
    <w:rsid w:val="005729E3"/>
    <w:rsid w:val="00580582"/>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90FBA"/>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B04C1"/>
    <w:rsid w:val="007C50FD"/>
    <w:rsid w:val="007D6704"/>
    <w:rsid w:val="007F1594"/>
    <w:rsid w:val="007F724A"/>
    <w:rsid w:val="008206CE"/>
    <w:rsid w:val="00830B11"/>
    <w:rsid w:val="0083432C"/>
    <w:rsid w:val="0083569A"/>
    <w:rsid w:val="00836F37"/>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A4152"/>
    <w:rsid w:val="008B08FB"/>
    <w:rsid w:val="008B1698"/>
    <w:rsid w:val="008B341E"/>
    <w:rsid w:val="008B6732"/>
    <w:rsid w:val="008C6288"/>
    <w:rsid w:val="008D2CD2"/>
    <w:rsid w:val="008D4536"/>
    <w:rsid w:val="008E3282"/>
    <w:rsid w:val="008E37B7"/>
    <w:rsid w:val="008E4D05"/>
    <w:rsid w:val="008E701C"/>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A2E10"/>
    <w:rsid w:val="009B5BFE"/>
    <w:rsid w:val="009C245E"/>
    <w:rsid w:val="009C2AFF"/>
    <w:rsid w:val="009D0E4E"/>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0522"/>
    <w:rsid w:val="00A9204E"/>
    <w:rsid w:val="00A974AF"/>
    <w:rsid w:val="00A97FCE"/>
    <w:rsid w:val="00AA1499"/>
    <w:rsid w:val="00AA466B"/>
    <w:rsid w:val="00AA47FC"/>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1596"/>
    <w:rsid w:val="00B829AC"/>
    <w:rsid w:val="00B8412E"/>
    <w:rsid w:val="00B84C83"/>
    <w:rsid w:val="00B9111C"/>
    <w:rsid w:val="00B94CD8"/>
    <w:rsid w:val="00BA02A1"/>
    <w:rsid w:val="00BB0925"/>
    <w:rsid w:val="00BB63F9"/>
    <w:rsid w:val="00BC0563"/>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C0746"/>
    <w:rsid w:val="00CC65D9"/>
    <w:rsid w:val="00CC77BE"/>
    <w:rsid w:val="00CC7B99"/>
    <w:rsid w:val="00CD3F67"/>
    <w:rsid w:val="00CF152A"/>
    <w:rsid w:val="00CF1D2B"/>
    <w:rsid w:val="00CF1FEB"/>
    <w:rsid w:val="00D050EF"/>
    <w:rsid w:val="00D053E2"/>
    <w:rsid w:val="00D11245"/>
    <w:rsid w:val="00D11339"/>
    <w:rsid w:val="00D152D8"/>
    <w:rsid w:val="00D20407"/>
    <w:rsid w:val="00D22E3F"/>
    <w:rsid w:val="00D24D78"/>
    <w:rsid w:val="00D322E3"/>
    <w:rsid w:val="00D35782"/>
    <w:rsid w:val="00D4270F"/>
    <w:rsid w:val="00D43D81"/>
    <w:rsid w:val="00D4401E"/>
    <w:rsid w:val="00D51B6A"/>
    <w:rsid w:val="00D5283A"/>
    <w:rsid w:val="00D57486"/>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D627A"/>
    <w:rsid w:val="00DE41A2"/>
    <w:rsid w:val="00DE55AE"/>
    <w:rsid w:val="00DF18C9"/>
    <w:rsid w:val="00DF339E"/>
    <w:rsid w:val="00E01749"/>
    <w:rsid w:val="00E11497"/>
    <w:rsid w:val="00E2197F"/>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23A6F"/>
    <w:rsid w:val="00F24A60"/>
    <w:rsid w:val="00F27CFC"/>
    <w:rsid w:val="00F348A3"/>
    <w:rsid w:val="00F37E5B"/>
    <w:rsid w:val="00F40CF2"/>
    <w:rsid w:val="00F44FBD"/>
    <w:rsid w:val="00F527E9"/>
    <w:rsid w:val="00F6377D"/>
    <w:rsid w:val="00F70B2E"/>
    <w:rsid w:val="00F779FB"/>
    <w:rsid w:val="00F823B4"/>
    <w:rsid w:val="00F935CB"/>
    <w:rsid w:val="00F975EF"/>
    <w:rsid w:val="00FA090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2023-12-04T19:38:00Z</dcterms:created>
  <dcterms:modified xsi:type="dcterms:W3CDTF">2023-12-04T19:38:00Z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