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1BCB73B" w:rsidR="009E1C5A" w:rsidRPr="007A4C3A" w:rsidRDefault="0072016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Talib Bryant</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475AF614"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720163">
        <w:rPr>
          <w:rFonts w:ascii="Times New Roman" w:hAnsi="Times New Roman" w:cs="Times New Roman"/>
          <w:spacing w:val="-3"/>
        </w:rPr>
        <w:tab/>
        <w:t>C</w:t>
      </w:r>
      <w:r w:rsidR="00661A53">
        <w:rPr>
          <w:rFonts w:ascii="Times New Roman" w:hAnsi="Times New Roman" w:cs="Times New Roman"/>
          <w:spacing w:val="-3"/>
        </w:rPr>
        <w:t>-2023-</w:t>
      </w:r>
      <w:r w:rsidR="00C9121D">
        <w:rPr>
          <w:rFonts w:ascii="Times New Roman" w:hAnsi="Times New Roman" w:cs="Times New Roman"/>
          <w:spacing w:val="-3"/>
        </w:rPr>
        <w:t>3043</w:t>
      </w:r>
      <w:r w:rsidR="00720163">
        <w:rPr>
          <w:rFonts w:ascii="Times New Roman" w:hAnsi="Times New Roman" w:cs="Times New Roman"/>
          <w:spacing w:val="-3"/>
        </w:rPr>
        <w:t>810</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E47A866" w:rsidR="009E1C5A" w:rsidRPr="007A4C3A" w:rsidRDefault="00D3544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C9121D">
        <w:rPr>
          <w:rFonts w:ascii="Times New Roman" w:hAnsi="Times New Roman" w:cs="Times New Roman"/>
          <w:spacing w:val="-3"/>
        </w:rPr>
        <w:t>hiladelphia Gas Works</w:t>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38A160FD"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1</w:t>
      </w:r>
      <w:r w:rsidR="00DB6A14" w:rsidRPr="00DB6A14">
        <w:rPr>
          <w:rFonts w:ascii="Times New Roman" w:hAnsi="Times New Roman" w:cs="Times New Roman"/>
          <w:vertAlign w:val="superscript"/>
        </w:rPr>
        <w:t>st</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DB6A14">
        <w:rPr>
          <w:rFonts w:ascii="Times New Roman" w:hAnsi="Times New Roman" w:cs="Times New Roman"/>
        </w:rPr>
        <w:t>December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4BADE223" w:rsidR="00AE4215" w:rsidRDefault="00AE4215" w:rsidP="000B6181">
      <w:pPr>
        <w:ind w:left="1440"/>
      </w:pPr>
      <w:r w:rsidRPr="000F32AA">
        <w:rPr>
          <w:b/>
        </w:rPr>
        <w:t>DATE</w:t>
      </w:r>
      <w:r w:rsidRPr="000F32AA">
        <w:t xml:space="preserve">:   </w:t>
      </w:r>
      <w:r w:rsidRPr="000F32AA">
        <w:tab/>
      </w:r>
      <w:r w:rsidRPr="000F32AA">
        <w:tab/>
      </w:r>
      <w:r w:rsidR="00661A53">
        <w:t xml:space="preserve">Wednesday, </w:t>
      </w:r>
      <w:r w:rsidR="00C9121D">
        <w:t xml:space="preserve">January </w:t>
      </w:r>
      <w:r w:rsidR="00DB6A14">
        <w:t>17</w:t>
      </w:r>
      <w:r w:rsidR="00D35444">
        <w:t>, 2024</w:t>
      </w:r>
    </w:p>
    <w:p w14:paraId="1EC0D75B" w14:textId="77777777" w:rsidR="00AE4215" w:rsidRPr="000F32AA" w:rsidRDefault="00AE4215" w:rsidP="000B6181">
      <w:pPr>
        <w:ind w:left="1440"/>
      </w:pP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01D9228"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41100460" w14:textId="5CFF7F35" w:rsidR="00B6172F" w:rsidRPr="00224AEF" w:rsidRDefault="00224AEF" w:rsidP="00930826">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1E84A986" w14:textId="77777777" w:rsidR="00B6172F" w:rsidRDefault="00B6172F" w:rsidP="00B6172F">
      <w:pPr>
        <w:pStyle w:val="ListParagraph"/>
        <w:spacing w:line="360" w:lineRule="auto"/>
        <w:rPr>
          <w:rFonts w:ascii="Times New Roman" w:hAnsi="Times New Roman" w:cs="Times New Roman"/>
          <w:b/>
        </w:rPr>
      </w:pP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7777777" w:rsidR="00B6172F" w:rsidRDefault="00B6172F">
      <w:pPr>
        <w:autoSpaceDE/>
        <w:autoSpaceDN/>
        <w:rPr>
          <w:rFonts w:ascii="Times New Roman" w:hAnsi="Times New Roman" w:cs="Times New Roman"/>
          <w:b/>
        </w:rPr>
      </w:pPr>
      <w:r>
        <w:rPr>
          <w:rFonts w:ascii="Times New Roman" w:hAnsi="Times New Roman" w:cs="Times New Roman"/>
          <w:b/>
        </w:rPr>
        <w:br w:type="page"/>
      </w: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4977B8DA" w:rsidR="00B6172F" w:rsidRPr="002D1426" w:rsidRDefault="00B6172F" w:rsidP="00B6172F">
      <w:pPr>
        <w:pStyle w:val="NoSpacing"/>
        <w:rPr>
          <w:szCs w:val="24"/>
        </w:rPr>
      </w:pPr>
      <w:r w:rsidRPr="002D1426">
        <w:rPr>
          <w:szCs w:val="24"/>
        </w:rPr>
        <w:t>Date:</w:t>
      </w:r>
      <w:r w:rsidRPr="002D1426">
        <w:rPr>
          <w:szCs w:val="24"/>
        </w:rPr>
        <w:tab/>
      </w:r>
      <w:r w:rsidR="00724D78">
        <w:rPr>
          <w:szCs w:val="24"/>
          <w:u w:val="single"/>
        </w:rPr>
        <w:t>December 1</w:t>
      </w:r>
      <w:r w:rsidR="00C9121D">
        <w:rPr>
          <w:szCs w:val="24"/>
          <w:u w:val="single"/>
        </w:rPr>
        <w:t xml:space="preserve">, </w:t>
      </w:r>
      <w:r>
        <w:rPr>
          <w:szCs w:val="24"/>
          <w:u w:val="single"/>
        </w:rPr>
        <w:t>2023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E9F1106" w14:textId="77777777" w:rsidR="00720163" w:rsidRPr="00720163" w:rsidRDefault="00720163" w:rsidP="00720163">
      <w:pPr>
        <w:rPr>
          <w:rFonts w:ascii="Times New Roman" w:eastAsia="Microsoft Sans Serif" w:hAnsi="Times New Roman" w:cs="Times New Roman"/>
        </w:rPr>
      </w:pPr>
      <w:r w:rsidRPr="00720163">
        <w:rPr>
          <w:rFonts w:ascii="Times New Roman" w:eastAsia="Microsoft Sans Serif" w:hAnsi="Times New Roman" w:cs="Times New Roman"/>
          <w:b/>
          <w:u w:val="single"/>
        </w:rPr>
        <w:lastRenderedPageBreak/>
        <w:t>C-2023-3043810 - TALIB BRYANT v. PHILADELPHIA GAS WORKS</w:t>
      </w:r>
      <w:r w:rsidRPr="00720163">
        <w:rPr>
          <w:rFonts w:ascii="Times New Roman" w:eastAsia="Microsoft Sans Serif" w:hAnsi="Times New Roman" w:cs="Times New Roman"/>
          <w:b/>
          <w:u w:val="single"/>
        </w:rPr>
        <w:cr/>
      </w:r>
      <w:r w:rsidRPr="00720163">
        <w:rPr>
          <w:rFonts w:ascii="Times New Roman" w:eastAsia="Microsoft Sans Serif" w:hAnsi="Times New Roman" w:cs="Times New Roman"/>
          <w:b/>
          <w:u w:val="single"/>
        </w:rPr>
        <w:cr/>
      </w:r>
      <w:r w:rsidRPr="00720163">
        <w:rPr>
          <w:rFonts w:ascii="Times New Roman" w:eastAsia="Microsoft Sans Serif" w:hAnsi="Times New Roman" w:cs="Times New Roman"/>
        </w:rPr>
        <w:t>TALIB BRYANT</w:t>
      </w:r>
      <w:r w:rsidRPr="00720163">
        <w:rPr>
          <w:rFonts w:ascii="Times New Roman" w:eastAsia="Microsoft Sans Serif" w:hAnsi="Times New Roman" w:cs="Times New Roman"/>
        </w:rPr>
        <w:cr/>
        <w:t>6604 CHEW AVE</w:t>
      </w:r>
      <w:r w:rsidRPr="00720163">
        <w:rPr>
          <w:rFonts w:ascii="Times New Roman" w:eastAsia="Microsoft Sans Serif" w:hAnsi="Times New Roman" w:cs="Times New Roman"/>
        </w:rPr>
        <w:cr/>
        <w:t>PHILADELPHIA PA  19119</w:t>
      </w:r>
      <w:r w:rsidRPr="00720163">
        <w:rPr>
          <w:rFonts w:ascii="Times New Roman" w:eastAsia="Microsoft Sans Serif" w:hAnsi="Times New Roman" w:cs="Times New Roman"/>
        </w:rPr>
        <w:cr/>
      </w:r>
      <w:r w:rsidRPr="00720163">
        <w:rPr>
          <w:rFonts w:ascii="Times New Roman" w:eastAsia="Microsoft Sans Serif" w:hAnsi="Times New Roman" w:cs="Times New Roman"/>
          <w:b/>
          <w:bCs/>
        </w:rPr>
        <w:t>484.486.4383</w:t>
      </w:r>
      <w:r w:rsidRPr="00720163">
        <w:rPr>
          <w:rFonts w:ascii="Times New Roman" w:eastAsia="Microsoft Sans Serif" w:hAnsi="Times New Roman" w:cs="Times New Roman"/>
          <w:b/>
          <w:bCs/>
        </w:rPr>
        <w:cr/>
      </w:r>
      <w:r w:rsidRPr="00720163">
        <w:rPr>
          <w:rFonts w:ascii="Times New Roman" w:eastAsia="Microsoft Sans Serif" w:hAnsi="Times New Roman" w:cs="Times New Roman"/>
        </w:rPr>
        <w:t>talibbryant@gmail.com</w:t>
      </w:r>
      <w:r w:rsidRPr="00720163">
        <w:rPr>
          <w:rFonts w:ascii="Times New Roman" w:eastAsia="Microsoft Sans Serif" w:hAnsi="Times New Roman" w:cs="Times New Roman"/>
        </w:rPr>
        <w:cr/>
        <w:t>Accepts eService</w:t>
      </w:r>
      <w:r w:rsidRPr="00720163">
        <w:rPr>
          <w:rFonts w:ascii="Times New Roman" w:eastAsia="Microsoft Sans Serif" w:hAnsi="Times New Roman" w:cs="Times New Roman"/>
        </w:rPr>
        <w:cr/>
      </w:r>
    </w:p>
    <w:p w14:paraId="675CF46F" w14:textId="77777777" w:rsidR="00720163" w:rsidRPr="00720163" w:rsidRDefault="00720163" w:rsidP="00720163">
      <w:pPr>
        <w:rPr>
          <w:rFonts w:ascii="Times New Roman" w:eastAsia="Microsoft Sans Serif" w:hAnsi="Times New Roman" w:cs="Times New Roman"/>
        </w:rPr>
      </w:pPr>
      <w:r w:rsidRPr="00720163">
        <w:rPr>
          <w:rFonts w:ascii="Times New Roman" w:eastAsia="Microsoft Sans Serif" w:hAnsi="Times New Roman" w:cs="Times New Roman"/>
        </w:rPr>
        <w:t>GRACIELA CHRISTLIEB ESQUIRE</w:t>
      </w:r>
      <w:r w:rsidRPr="00720163">
        <w:rPr>
          <w:rFonts w:ascii="Times New Roman" w:eastAsia="Microsoft Sans Serif" w:hAnsi="Times New Roman" w:cs="Times New Roman"/>
        </w:rPr>
        <w:cr/>
        <w:t>PHILADELPHIA GAS WORKS</w:t>
      </w:r>
      <w:r w:rsidRPr="00720163">
        <w:rPr>
          <w:rFonts w:ascii="Times New Roman" w:eastAsia="Microsoft Sans Serif" w:hAnsi="Times New Roman" w:cs="Times New Roman"/>
        </w:rPr>
        <w:cr/>
        <w:t>800 WEST MONTGOMERY AVE</w:t>
      </w:r>
      <w:r w:rsidRPr="00720163">
        <w:rPr>
          <w:rFonts w:ascii="Times New Roman" w:eastAsia="Microsoft Sans Serif" w:hAnsi="Times New Roman" w:cs="Times New Roman"/>
        </w:rPr>
        <w:cr/>
        <w:t>PHILADELPHIA PA  19122</w:t>
      </w:r>
      <w:r w:rsidRPr="00720163">
        <w:rPr>
          <w:rFonts w:ascii="Times New Roman" w:eastAsia="Microsoft Sans Serif" w:hAnsi="Times New Roman" w:cs="Times New Roman"/>
        </w:rPr>
        <w:cr/>
      </w:r>
      <w:r w:rsidRPr="00720163">
        <w:rPr>
          <w:rFonts w:ascii="Times New Roman" w:eastAsia="Microsoft Sans Serif" w:hAnsi="Times New Roman" w:cs="Times New Roman"/>
          <w:b/>
          <w:bCs/>
        </w:rPr>
        <w:t>215.684.6164</w:t>
      </w:r>
      <w:r w:rsidRPr="00720163">
        <w:rPr>
          <w:rFonts w:ascii="Times New Roman" w:eastAsia="Microsoft Sans Serif" w:hAnsi="Times New Roman" w:cs="Times New Roman"/>
          <w:b/>
          <w:bCs/>
        </w:rPr>
        <w:cr/>
      </w:r>
      <w:r w:rsidRPr="00720163">
        <w:rPr>
          <w:rFonts w:ascii="Times New Roman" w:eastAsia="Microsoft Sans Serif" w:hAnsi="Times New Roman" w:cs="Times New Roman"/>
        </w:rPr>
        <w:t>Graciela.Christlieb@pgworks.com</w:t>
      </w:r>
      <w:r w:rsidRPr="00720163">
        <w:rPr>
          <w:rFonts w:ascii="Times New Roman" w:eastAsia="Microsoft Sans Serif" w:hAnsi="Times New Roman" w:cs="Times New Roman"/>
        </w:rPr>
        <w:cr/>
        <w:t>Accepts eService</w:t>
      </w:r>
    </w:p>
    <w:p w14:paraId="741A3DD5" w14:textId="77777777" w:rsidR="00720163" w:rsidRPr="00720163" w:rsidRDefault="00720163" w:rsidP="00720163">
      <w:pPr>
        <w:rPr>
          <w:rFonts w:ascii="Times New Roman" w:hAnsi="Times New Roman" w:cs="Times New Roman"/>
          <w:i/>
          <w:iCs/>
        </w:rPr>
      </w:pPr>
      <w:r w:rsidRPr="00720163">
        <w:rPr>
          <w:rFonts w:ascii="Times New Roman" w:eastAsia="Microsoft Sans Serif" w:hAnsi="Times New Roman" w:cs="Times New Roman"/>
          <w:i/>
          <w:iCs/>
        </w:rPr>
        <w:t xml:space="preserve">(Counsel represents Philadelphia Gas Works) </w:t>
      </w:r>
    </w:p>
    <w:p w14:paraId="2DC309B8" w14:textId="77777777" w:rsidR="00720163" w:rsidRPr="00720163" w:rsidRDefault="00720163" w:rsidP="00720163">
      <w:pPr>
        <w:rPr>
          <w:rFonts w:ascii="Times New Roman" w:eastAsia="Microsoft Sans Serif" w:hAnsi="Times New Roman" w:cs="Times New Roman"/>
        </w:rPr>
      </w:pPr>
    </w:p>
    <w:p w14:paraId="578E1B0F" w14:textId="77777777" w:rsidR="00005E44" w:rsidRPr="00720163" w:rsidRDefault="00005E44" w:rsidP="00720163">
      <w:pPr>
        <w:rPr>
          <w:rFonts w:ascii="Times New Roman" w:hAnsi="Times New Roman" w:cs="Times New Roman"/>
        </w:rPr>
      </w:pPr>
    </w:p>
    <w:sectPr w:rsidR="00005E44" w:rsidRPr="00720163"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EB53" w14:textId="77777777" w:rsidR="004D3E61" w:rsidRDefault="004D3E61" w:rsidP="00244F8F">
      <w:r>
        <w:separator/>
      </w:r>
    </w:p>
  </w:endnote>
  <w:endnote w:type="continuationSeparator" w:id="0">
    <w:p w14:paraId="25E2B64B" w14:textId="77777777" w:rsidR="004D3E61" w:rsidRDefault="004D3E6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C6A7" w14:textId="77777777" w:rsidR="004D3E61" w:rsidRDefault="004D3E61" w:rsidP="00244F8F">
      <w:r>
        <w:separator/>
      </w:r>
    </w:p>
  </w:footnote>
  <w:footnote w:type="continuationSeparator" w:id="0">
    <w:p w14:paraId="4EAA3CC3" w14:textId="77777777" w:rsidR="004D3E61" w:rsidRDefault="004D3E61"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21924"/>
    <w:rsid w:val="00121CED"/>
    <w:rsid w:val="00124D01"/>
    <w:rsid w:val="00131101"/>
    <w:rsid w:val="0013121E"/>
    <w:rsid w:val="00136D85"/>
    <w:rsid w:val="001433F0"/>
    <w:rsid w:val="0015299C"/>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540F"/>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D3E61"/>
    <w:rsid w:val="004E0CE5"/>
    <w:rsid w:val="004E1986"/>
    <w:rsid w:val="004E3AF3"/>
    <w:rsid w:val="004E7BBE"/>
    <w:rsid w:val="004F4BBF"/>
    <w:rsid w:val="004F6BCD"/>
    <w:rsid w:val="0050290D"/>
    <w:rsid w:val="00511AC0"/>
    <w:rsid w:val="00516ED9"/>
    <w:rsid w:val="00517F7E"/>
    <w:rsid w:val="00523E61"/>
    <w:rsid w:val="00525240"/>
    <w:rsid w:val="005258D5"/>
    <w:rsid w:val="00534565"/>
    <w:rsid w:val="00537EC1"/>
    <w:rsid w:val="00556B57"/>
    <w:rsid w:val="005616B7"/>
    <w:rsid w:val="00571E54"/>
    <w:rsid w:val="005729E3"/>
    <w:rsid w:val="00580582"/>
    <w:rsid w:val="0058369B"/>
    <w:rsid w:val="00586F6D"/>
    <w:rsid w:val="00593EED"/>
    <w:rsid w:val="005A0CF6"/>
    <w:rsid w:val="005B1833"/>
    <w:rsid w:val="005B26D4"/>
    <w:rsid w:val="005B7D74"/>
    <w:rsid w:val="005C42B5"/>
    <w:rsid w:val="005D3AA8"/>
    <w:rsid w:val="005E0459"/>
    <w:rsid w:val="005E10E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56FC4"/>
    <w:rsid w:val="006609E3"/>
    <w:rsid w:val="00661A53"/>
    <w:rsid w:val="00663476"/>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AFA"/>
    <w:rsid w:val="00882768"/>
    <w:rsid w:val="00883239"/>
    <w:rsid w:val="00886047"/>
    <w:rsid w:val="00886EE3"/>
    <w:rsid w:val="00894F79"/>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7A23"/>
    <w:rsid w:val="009B5BFE"/>
    <w:rsid w:val="009C245E"/>
    <w:rsid w:val="009C2AFF"/>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4107"/>
    <w:rsid w:val="00B36690"/>
    <w:rsid w:val="00B372AC"/>
    <w:rsid w:val="00B471E1"/>
    <w:rsid w:val="00B51FDF"/>
    <w:rsid w:val="00B558B7"/>
    <w:rsid w:val="00B56C4F"/>
    <w:rsid w:val="00B6172F"/>
    <w:rsid w:val="00B829AC"/>
    <w:rsid w:val="00B8412E"/>
    <w:rsid w:val="00B84C83"/>
    <w:rsid w:val="00B9111C"/>
    <w:rsid w:val="00B94CD8"/>
    <w:rsid w:val="00BA02A1"/>
    <w:rsid w:val="00BB0925"/>
    <w:rsid w:val="00BB63F9"/>
    <w:rsid w:val="00BC19AF"/>
    <w:rsid w:val="00BC3ED5"/>
    <w:rsid w:val="00BD0E6D"/>
    <w:rsid w:val="00BD2278"/>
    <w:rsid w:val="00BD2897"/>
    <w:rsid w:val="00BD325D"/>
    <w:rsid w:val="00BF2476"/>
    <w:rsid w:val="00BF323B"/>
    <w:rsid w:val="00BF4638"/>
    <w:rsid w:val="00BF6AF5"/>
    <w:rsid w:val="00BF7CEE"/>
    <w:rsid w:val="00C12523"/>
    <w:rsid w:val="00C1533F"/>
    <w:rsid w:val="00C175C7"/>
    <w:rsid w:val="00C179A1"/>
    <w:rsid w:val="00C205C6"/>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A3B10"/>
    <w:rsid w:val="00CB0A89"/>
    <w:rsid w:val="00CB4FCF"/>
    <w:rsid w:val="00CC5DEC"/>
    <w:rsid w:val="00CC65D9"/>
    <w:rsid w:val="00CC77BE"/>
    <w:rsid w:val="00CC7B99"/>
    <w:rsid w:val="00CD3F67"/>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34CE"/>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2023-12-04T19:49:00Z</dcterms:created>
  <dcterms:modified xsi:type="dcterms:W3CDTF">2023-12-04T19:49:00Z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