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28E094D6" w:rsidR="009E1C5A" w:rsidRPr="007A4C3A" w:rsidRDefault="00577489"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Milton Brown</w:t>
      </w:r>
      <w:r>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4D9519ED"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577489">
        <w:rPr>
          <w:rFonts w:ascii="Times New Roman" w:hAnsi="Times New Roman" w:cs="Times New Roman"/>
          <w:spacing w:val="-3"/>
        </w:rPr>
        <w:t>C-2023-3044085</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7E47A866" w:rsidR="009E1C5A" w:rsidRPr="007A4C3A" w:rsidRDefault="00D35444"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C9121D">
        <w:rPr>
          <w:rFonts w:ascii="Times New Roman" w:hAnsi="Times New Roman" w:cs="Times New Roman"/>
          <w:spacing w:val="-3"/>
        </w:rPr>
        <w:t>hiladelphia Gas Works</w:t>
      </w:r>
      <w:r>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1F84DB3B" w14:textId="38A160FD" w:rsidR="00A9204E" w:rsidRPr="007A4C3A" w:rsidRDefault="005E10E9" w:rsidP="00B6172F">
      <w:pPr>
        <w:ind w:left="720" w:firstLine="720"/>
        <w:rPr>
          <w:rFonts w:ascii="Times New Roman" w:hAnsi="Times New Roman" w:cs="Times New Roman"/>
        </w:rPr>
      </w:pPr>
      <w:r w:rsidRPr="007A4C3A">
        <w:rPr>
          <w:rFonts w:ascii="Times New Roman" w:hAnsi="Times New Roman" w:cs="Times New Roman"/>
        </w:rPr>
        <w:t>AND NOW this</w:t>
      </w:r>
      <w:r w:rsidR="00DB6A14">
        <w:rPr>
          <w:rFonts w:ascii="Times New Roman" w:hAnsi="Times New Roman" w:cs="Times New Roman"/>
        </w:rPr>
        <w:t xml:space="preserve"> 1</w:t>
      </w:r>
      <w:r w:rsidR="00DB6A14" w:rsidRPr="00DB6A14">
        <w:rPr>
          <w:rFonts w:ascii="Times New Roman" w:hAnsi="Times New Roman" w:cs="Times New Roman"/>
          <w:vertAlign w:val="superscript"/>
        </w:rPr>
        <w:t>st</w:t>
      </w:r>
      <w:r w:rsidR="00DB6A14">
        <w:rPr>
          <w:rFonts w:ascii="Times New Roman" w:hAnsi="Times New Roman" w:cs="Times New Roman"/>
        </w:rPr>
        <w:t xml:space="preserve"> </w:t>
      </w:r>
      <w:r w:rsidR="0096200D">
        <w:rPr>
          <w:rFonts w:ascii="Times New Roman" w:hAnsi="Times New Roman" w:cs="Times New Roman"/>
        </w:rPr>
        <w:t xml:space="preserve">day of </w:t>
      </w:r>
      <w:proofErr w:type="gramStart"/>
      <w:r w:rsidR="00DB6A14">
        <w:rPr>
          <w:rFonts w:ascii="Times New Roman" w:hAnsi="Times New Roman" w:cs="Times New Roman"/>
        </w:rPr>
        <w:t>December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18A1DE49" w:rsidR="00AE4215" w:rsidRPr="001766C1" w:rsidRDefault="00D152D8" w:rsidP="00224AEF">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4BADE223" w:rsidR="00AE4215" w:rsidRDefault="00AE4215" w:rsidP="000B6181">
      <w:pPr>
        <w:ind w:left="1440"/>
      </w:pPr>
      <w:r w:rsidRPr="000F32AA">
        <w:rPr>
          <w:b/>
        </w:rPr>
        <w:t>DATE</w:t>
      </w:r>
      <w:r w:rsidRPr="000F32AA">
        <w:t xml:space="preserve">:   </w:t>
      </w:r>
      <w:r w:rsidRPr="000F32AA">
        <w:tab/>
      </w:r>
      <w:r w:rsidRPr="000F32AA">
        <w:tab/>
      </w:r>
      <w:r w:rsidR="00661A53">
        <w:t xml:space="preserve">Wednesday, </w:t>
      </w:r>
      <w:r w:rsidR="00C9121D">
        <w:t xml:space="preserve">January </w:t>
      </w:r>
      <w:r w:rsidR="00DB6A14">
        <w:t>17</w:t>
      </w:r>
      <w:r w:rsidR="00D35444">
        <w:t>, 2024</w:t>
      </w:r>
    </w:p>
    <w:p w14:paraId="1EC0D75B" w14:textId="77777777" w:rsidR="00AE4215" w:rsidRPr="000F32AA" w:rsidRDefault="00AE4215" w:rsidP="000B6181">
      <w:pPr>
        <w:ind w:left="1440"/>
      </w:pP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7A4C3A">
        <w:rPr>
          <w:rFonts w:ascii="Times New Roman" w:hAnsi="Times New Roman" w:cs="Times New Roman"/>
        </w:rPr>
        <w:t>speak</w:t>
      </w:r>
      <w:proofErr w:type="gramEnd"/>
      <w:r w:rsidRPr="007A4C3A">
        <w:rPr>
          <w:rFonts w:ascii="Times New Roman" w:hAnsi="Times New Roman" w:cs="Times New Roman"/>
        </w:rPr>
        <w:t xml:space="preserve">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0096305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DB6A14">
        <w:rPr>
          <w:rFonts w:ascii="Times New Roman" w:hAnsi="Times New Roman" w:cs="Times New Roman"/>
          <w:b/>
        </w:rPr>
        <w:t>675</w:t>
      </w:r>
      <w:r w:rsidRPr="000E169E">
        <w:rPr>
          <w:rFonts w:ascii="Times New Roman" w:hAnsi="Times New Roman" w:cs="Times New Roman"/>
          <w:b/>
        </w:rPr>
        <w:t>.</w:t>
      </w:r>
      <w:r w:rsidR="00DB6A14">
        <w:rPr>
          <w:rFonts w:ascii="Times New Roman" w:hAnsi="Times New Roman" w:cs="Times New Roman"/>
          <w:b/>
        </w:rPr>
        <w:t>3641</w:t>
      </w:r>
    </w:p>
    <w:p w14:paraId="59B84E36" w14:textId="550FB198"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DB6A14">
        <w:rPr>
          <w:rFonts w:ascii="Times New Roman" w:hAnsi="Times New Roman" w:cs="Times New Roman"/>
          <w:b/>
        </w:rPr>
        <w:t>37082098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224AEF">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224AEF">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proofErr w:type="gramStart"/>
      <w:r w:rsidR="00DD5640" w:rsidRPr="009E0462">
        <w:rPr>
          <w:rFonts w:ascii="Times New Roman" w:hAnsi="Times New Roman" w:cs="Times New Roman"/>
        </w:rPr>
        <w:t>Continuances</w:t>
      </w:r>
      <w:proofErr w:type="gramEnd"/>
      <w:r w:rsidR="00DD5640" w:rsidRPr="009E0462">
        <w:rPr>
          <w:rFonts w:ascii="Times New Roman" w:hAnsi="Times New Roman" w:cs="Times New Roman"/>
        </w:rPr>
        <w:t xml:space="preserve">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5D68B23A" w:rsidR="00E43791" w:rsidRPr="009B5BFE" w:rsidRDefault="00BD0E6D"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E32B40" w:rsidRPr="00E32B40">
        <w:rPr>
          <w:rFonts w:ascii="Times New Roman" w:hAnsi="Times New Roman" w:cs="Times New Roman"/>
          <w:b/>
          <w:bCs/>
        </w:rPr>
        <w:t xml:space="preserve"> </w:t>
      </w:r>
      <w:r w:rsidR="00E32B40">
        <w:rPr>
          <w:rFonts w:ascii="Times New Roman" w:hAnsi="Times New Roman" w:cs="Times New Roman"/>
          <w:b/>
          <w:bCs/>
        </w:rPr>
        <w:t xml:space="preserve"> </w:t>
      </w:r>
      <w:r w:rsidR="00E32B40" w:rsidRPr="00135155">
        <w:rPr>
          <w:rFonts w:ascii="Times New Roman" w:hAnsi="Times New Roman" w:cs="Times New Roman"/>
          <w:b/>
          <w:bCs/>
        </w:rPr>
        <w:t>Do not include account numbers or any other personally identifiable information (PII) such as social security numbers, in your documents or exhibits.  It is the parties’ responsibility to redact any PII contained within a document or exhibit before submitting it into the record.</w:t>
      </w:r>
      <w:r w:rsidR="00416622" w:rsidRPr="009B5BFE">
        <w:rPr>
          <w:rFonts w:ascii="Times New Roman" w:hAnsi="Times New Roman" w:cs="Times New Roman"/>
        </w:rPr>
        <w:t xml:space="preserve"> </w:t>
      </w:r>
      <w:r w:rsidR="00E32B40">
        <w:rPr>
          <w:rFonts w:ascii="Times New Roman" w:hAnsi="Times New Roman" w:cs="Times New Roman"/>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224AEF">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lastRenderedPageBreak/>
        <w:t>SERVING OTHER PARTIES</w:t>
      </w:r>
      <w:r w:rsidRPr="00B6172F">
        <w:rPr>
          <w:rFonts w:ascii="Times New Roman" w:hAnsi="Times New Roman" w:cs="Times New Roman"/>
        </w:rPr>
        <w:t xml:space="preserve">.  </w:t>
      </w:r>
      <w:r w:rsidR="00EF5465" w:rsidRPr="00B6172F">
        <w:rPr>
          <w:rFonts w:ascii="Times New Roman" w:hAnsi="Times New Roman" w:cs="Times New Roman"/>
        </w:rPr>
        <w:t xml:space="preserve">When you file documents with the PUC, you must also serve a copy </w:t>
      </w:r>
      <w:proofErr w:type="gramStart"/>
      <w:r w:rsidR="00EF5465" w:rsidRPr="00B6172F">
        <w:rPr>
          <w:rFonts w:ascii="Times New Roman" w:hAnsi="Times New Roman" w:cs="Times New Roman"/>
        </w:rPr>
        <w:t>on</w:t>
      </w:r>
      <w:proofErr w:type="gramEnd"/>
      <w:r w:rsidR="00EF5465" w:rsidRPr="00B6172F">
        <w:rPr>
          <w:rFonts w:ascii="Times New Roman" w:hAnsi="Times New Roman" w:cs="Times New Roman"/>
        </w:rPr>
        <w:t xml:space="preserve">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a copy by U.S. First-Class Mail or by hand.  You may also </w:t>
      </w:r>
      <w:proofErr w:type="gramStart"/>
      <w:r w:rsidR="00EF5465" w:rsidRPr="00B6172F">
        <w:rPr>
          <w:rFonts w:ascii="Times New Roman" w:hAnsi="Times New Roman" w:cs="Times New Roman"/>
        </w:rPr>
        <w:t>serve</w:t>
      </w:r>
      <w:proofErr w:type="gramEnd"/>
      <w:r w:rsidR="00EF5465" w:rsidRPr="00B6172F">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00EF5465" w:rsidRPr="00B6172F">
        <w:rPr>
          <w:rFonts w:ascii="Times New Roman" w:hAnsi="Times New Roman" w:cs="Times New Roman"/>
        </w:rPr>
        <w:t>of</w:t>
      </w:r>
      <w:proofErr w:type="gramEnd"/>
      <w:r w:rsidR="00EF5465" w:rsidRPr="00B6172F">
        <w:rPr>
          <w:rFonts w:ascii="Times New Roman" w:hAnsi="Times New Roman" w:cs="Times New Roman"/>
        </w:rPr>
        <w:t xml:space="preserve">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7A316B39" w:rsidR="00656FC4" w:rsidRDefault="00724D78"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Marta Guhl</w:t>
      </w:r>
    </w:p>
    <w:p w14:paraId="1E4D4403" w14:textId="154EBBFA"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224AEF">
      <w:pPr>
        <w:pStyle w:val="BalloonText"/>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w:t>
      </w:r>
      <w:r w:rsidRPr="009B5BFE">
        <w:rPr>
          <w:rFonts w:ascii="Times New Roman" w:hAnsi="Times New Roman" w:cs="Times New Roman"/>
          <w:spacing w:val="-3"/>
        </w:rPr>
        <w:lastRenderedPageBreak/>
        <w:t xml:space="preserve">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224AEF">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224AEF">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224AEF">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w:t>
      </w:r>
      <w:r w:rsidR="00950645" w:rsidRPr="00B6172F">
        <w:rPr>
          <w:rFonts w:ascii="Times New Roman" w:hAnsi="Times New Roman" w:cs="Times New Roman"/>
        </w:rPr>
        <w:lastRenderedPageBreak/>
        <w:t>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930826">
      <w:pPr>
        <w:pStyle w:val="ParaTab1"/>
        <w:spacing w:line="360" w:lineRule="auto"/>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 xml:space="preserve">must make monthly payments for current usage on or before the billing due </w:t>
      </w:r>
      <w:proofErr w:type="gramStart"/>
      <w:r w:rsidR="00AD04F2" w:rsidRPr="00E412B6">
        <w:rPr>
          <w:u w:val="single"/>
        </w:rPr>
        <w:t>date</w:t>
      </w:r>
      <w:proofErr w:type="gramEnd"/>
      <w:r w:rsidR="00AD04F2" w:rsidRPr="00E412B6">
        <w:rPr>
          <w:u w:val="single"/>
        </w:rPr>
        <w:t xml:space="preserv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224AEF">
      <w:pPr>
        <w:pStyle w:val="BodyTextIndent2"/>
        <w:tabs>
          <w:tab w:val="clear" w:pos="2070"/>
        </w:tabs>
        <w:ind w:left="0" w:firstLine="144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41100460" w14:textId="5CFF7F35" w:rsidR="00B6172F" w:rsidRPr="00224AEF" w:rsidRDefault="00224AEF" w:rsidP="00930826">
      <w:pPr>
        <w:pStyle w:val="BodyTextIndent2"/>
        <w:tabs>
          <w:tab w:val="clear" w:pos="2070"/>
        </w:tabs>
        <w:ind w:left="0" w:firstLine="144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1E84A986" w14:textId="77777777" w:rsidR="00B6172F" w:rsidRDefault="00B6172F" w:rsidP="00B6172F">
      <w:pPr>
        <w:pStyle w:val="ListParagraph"/>
        <w:spacing w:line="360" w:lineRule="auto"/>
        <w:rPr>
          <w:rFonts w:ascii="Times New Roman" w:hAnsi="Times New Roman" w:cs="Times New Roman"/>
          <w:b/>
        </w:rPr>
      </w:pPr>
    </w:p>
    <w:p w14:paraId="349C9050" w14:textId="6FD0A6B0" w:rsidR="00B6172F" w:rsidRDefault="00236822"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7777777" w:rsidR="00B6172F" w:rsidRDefault="00B6172F">
      <w:pPr>
        <w:autoSpaceDE/>
        <w:autoSpaceDN/>
        <w:rPr>
          <w:rFonts w:ascii="Times New Roman" w:hAnsi="Times New Roman" w:cs="Times New Roman"/>
          <w:b/>
        </w:rPr>
      </w:pPr>
      <w:r>
        <w:rPr>
          <w:rFonts w:ascii="Times New Roman" w:hAnsi="Times New Roman" w:cs="Times New Roman"/>
          <w:b/>
        </w:rPr>
        <w:br w:type="page"/>
      </w:r>
    </w:p>
    <w:p w14:paraId="607DCB44" w14:textId="3028A875" w:rsidR="00A40888" w:rsidRPr="00B6172F" w:rsidRDefault="00A40888"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lastRenderedPageBreak/>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4977B8DA" w:rsidR="00B6172F" w:rsidRPr="002D1426" w:rsidRDefault="00B6172F" w:rsidP="00B6172F">
      <w:pPr>
        <w:pStyle w:val="NoSpacing"/>
        <w:rPr>
          <w:szCs w:val="24"/>
        </w:rPr>
      </w:pPr>
      <w:r w:rsidRPr="002D1426">
        <w:rPr>
          <w:szCs w:val="24"/>
        </w:rPr>
        <w:t>Date:</w:t>
      </w:r>
      <w:r w:rsidRPr="002D1426">
        <w:rPr>
          <w:szCs w:val="24"/>
        </w:rPr>
        <w:tab/>
      </w:r>
      <w:r w:rsidR="00724D78">
        <w:rPr>
          <w:szCs w:val="24"/>
          <w:u w:val="single"/>
        </w:rPr>
        <w:t>December 1</w:t>
      </w:r>
      <w:r w:rsidR="00C9121D">
        <w:rPr>
          <w:szCs w:val="24"/>
          <w:u w:val="single"/>
        </w:rPr>
        <w:t xml:space="preserve">, </w:t>
      </w:r>
      <w:r>
        <w:rPr>
          <w:szCs w:val="24"/>
          <w:u w:val="single"/>
        </w:rPr>
        <w:t>2023</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BFA92EF"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724D78">
        <w:rPr>
          <w:szCs w:val="24"/>
        </w:rPr>
        <w:t>Marta Guhl</w:t>
      </w:r>
    </w:p>
    <w:p w14:paraId="7F747697" w14:textId="4D6FE021"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61E981C5" w14:textId="77777777" w:rsidR="005C0EE4" w:rsidRPr="005C0EE4" w:rsidRDefault="005C0EE4" w:rsidP="005C0EE4">
      <w:pPr>
        <w:rPr>
          <w:rFonts w:ascii="Times New Roman" w:eastAsia="Microsoft Sans Serif" w:hAnsi="Times New Roman" w:cs="Times New Roman"/>
        </w:rPr>
      </w:pPr>
      <w:r w:rsidRPr="005C0EE4">
        <w:rPr>
          <w:rFonts w:ascii="Times New Roman" w:eastAsia="Microsoft Sans Serif" w:hAnsi="Times New Roman" w:cs="Times New Roman"/>
          <w:b/>
          <w:u w:val="single"/>
        </w:rPr>
        <w:lastRenderedPageBreak/>
        <w:t>C-2023-3044085 - MILTON BROWN v. PHILADELPHIA GAS WORKS</w:t>
      </w:r>
      <w:r w:rsidRPr="005C0EE4">
        <w:rPr>
          <w:rFonts w:ascii="Times New Roman" w:eastAsia="Microsoft Sans Serif" w:hAnsi="Times New Roman" w:cs="Times New Roman"/>
          <w:b/>
          <w:u w:val="single"/>
        </w:rPr>
        <w:cr/>
      </w:r>
      <w:r w:rsidRPr="005C0EE4">
        <w:rPr>
          <w:rFonts w:ascii="Times New Roman" w:eastAsia="Microsoft Sans Serif" w:hAnsi="Times New Roman" w:cs="Times New Roman"/>
          <w:b/>
          <w:u w:val="single"/>
        </w:rPr>
        <w:cr/>
      </w:r>
      <w:r w:rsidRPr="005C0EE4">
        <w:rPr>
          <w:rFonts w:ascii="Times New Roman" w:eastAsia="Microsoft Sans Serif" w:hAnsi="Times New Roman" w:cs="Times New Roman"/>
        </w:rPr>
        <w:t>MILTON BROWN</w:t>
      </w:r>
      <w:r w:rsidRPr="005C0EE4">
        <w:rPr>
          <w:rFonts w:ascii="Times New Roman" w:eastAsia="Microsoft Sans Serif" w:hAnsi="Times New Roman" w:cs="Times New Roman"/>
        </w:rPr>
        <w:cr/>
        <w:t>1943 MEDARY AVENUE</w:t>
      </w:r>
      <w:r w:rsidRPr="005C0EE4">
        <w:rPr>
          <w:rFonts w:ascii="Times New Roman" w:eastAsia="Microsoft Sans Serif" w:hAnsi="Times New Roman" w:cs="Times New Roman"/>
        </w:rPr>
        <w:cr/>
        <w:t>PHILADELPHIA PA  19141</w:t>
      </w:r>
      <w:r w:rsidRPr="005C0EE4">
        <w:rPr>
          <w:rFonts w:ascii="Times New Roman" w:eastAsia="Microsoft Sans Serif" w:hAnsi="Times New Roman" w:cs="Times New Roman"/>
        </w:rPr>
        <w:cr/>
      </w:r>
      <w:r w:rsidRPr="005C0EE4">
        <w:rPr>
          <w:rFonts w:ascii="Times New Roman" w:eastAsia="Microsoft Sans Serif" w:hAnsi="Times New Roman" w:cs="Times New Roman"/>
          <w:b/>
          <w:bCs/>
        </w:rPr>
        <w:t>215.548.4932</w:t>
      </w:r>
      <w:r w:rsidRPr="005C0EE4">
        <w:rPr>
          <w:rFonts w:ascii="Times New Roman" w:eastAsia="Microsoft Sans Serif" w:hAnsi="Times New Roman" w:cs="Times New Roman"/>
          <w:b/>
          <w:bCs/>
        </w:rPr>
        <w:cr/>
        <w:t>267.709.8801</w:t>
      </w:r>
      <w:r w:rsidRPr="005C0EE4">
        <w:rPr>
          <w:rFonts w:ascii="Times New Roman" w:eastAsia="Microsoft Sans Serif" w:hAnsi="Times New Roman" w:cs="Times New Roman"/>
          <w:b/>
          <w:bCs/>
        </w:rPr>
        <w:cr/>
      </w:r>
      <w:r w:rsidRPr="005C0EE4">
        <w:rPr>
          <w:rFonts w:ascii="Times New Roman" w:eastAsia="Microsoft Sans Serif" w:hAnsi="Times New Roman" w:cs="Times New Roman"/>
          <w:i/>
          <w:iCs/>
        </w:rPr>
        <w:t>Served via first class mail</w:t>
      </w:r>
      <w:r w:rsidRPr="005C0EE4">
        <w:rPr>
          <w:rFonts w:ascii="Times New Roman" w:eastAsia="Microsoft Sans Serif" w:hAnsi="Times New Roman" w:cs="Times New Roman"/>
        </w:rPr>
        <w:t xml:space="preserve"> </w:t>
      </w:r>
    </w:p>
    <w:p w14:paraId="56244CAA" w14:textId="77777777" w:rsidR="005C0EE4" w:rsidRPr="005C0EE4" w:rsidRDefault="005C0EE4" w:rsidP="005C0EE4">
      <w:pPr>
        <w:rPr>
          <w:rFonts w:ascii="Times New Roman" w:eastAsia="Microsoft Sans Serif" w:hAnsi="Times New Roman" w:cs="Times New Roman"/>
        </w:rPr>
      </w:pPr>
    </w:p>
    <w:p w14:paraId="499DF764" w14:textId="77777777" w:rsidR="005C0EE4" w:rsidRPr="005C0EE4" w:rsidRDefault="005C0EE4" w:rsidP="005C0EE4">
      <w:pPr>
        <w:rPr>
          <w:rFonts w:ascii="Times New Roman" w:eastAsia="Microsoft Sans Serif" w:hAnsi="Times New Roman" w:cs="Times New Roman"/>
        </w:rPr>
      </w:pPr>
      <w:r w:rsidRPr="005C0EE4">
        <w:rPr>
          <w:rFonts w:ascii="Times New Roman" w:eastAsia="Microsoft Sans Serif" w:hAnsi="Times New Roman" w:cs="Times New Roman"/>
        </w:rPr>
        <w:t>GRACIELA CHRISTLIEB ESQUIRE</w:t>
      </w:r>
      <w:r w:rsidRPr="005C0EE4">
        <w:rPr>
          <w:rFonts w:ascii="Times New Roman" w:eastAsia="Microsoft Sans Serif" w:hAnsi="Times New Roman" w:cs="Times New Roman"/>
        </w:rPr>
        <w:cr/>
        <w:t>PHILADELPHIA GAS WORKS</w:t>
      </w:r>
      <w:r w:rsidRPr="005C0EE4">
        <w:rPr>
          <w:rFonts w:ascii="Times New Roman" w:eastAsia="Microsoft Sans Serif" w:hAnsi="Times New Roman" w:cs="Times New Roman"/>
        </w:rPr>
        <w:cr/>
        <w:t>800 WEST MONTGOMERY AVE</w:t>
      </w:r>
      <w:r w:rsidRPr="005C0EE4">
        <w:rPr>
          <w:rFonts w:ascii="Times New Roman" w:eastAsia="Microsoft Sans Serif" w:hAnsi="Times New Roman" w:cs="Times New Roman"/>
        </w:rPr>
        <w:cr/>
        <w:t>PHILADELPHIA PA  19122</w:t>
      </w:r>
      <w:r w:rsidRPr="005C0EE4">
        <w:rPr>
          <w:rFonts w:ascii="Times New Roman" w:eastAsia="Microsoft Sans Serif" w:hAnsi="Times New Roman" w:cs="Times New Roman"/>
        </w:rPr>
        <w:cr/>
      </w:r>
      <w:r w:rsidRPr="005C0EE4">
        <w:rPr>
          <w:rFonts w:ascii="Times New Roman" w:eastAsia="Microsoft Sans Serif" w:hAnsi="Times New Roman" w:cs="Times New Roman"/>
          <w:b/>
          <w:bCs/>
        </w:rPr>
        <w:t>215.684.6164</w:t>
      </w:r>
      <w:r w:rsidRPr="005C0EE4">
        <w:rPr>
          <w:rFonts w:ascii="Times New Roman" w:eastAsia="Microsoft Sans Serif" w:hAnsi="Times New Roman" w:cs="Times New Roman"/>
          <w:b/>
          <w:bCs/>
        </w:rPr>
        <w:cr/>
      </w:r>
      <w:hyperlink r:id="rId12" w:history="1">
        <w:r w:rsidRPr="005C0EE4">
          <w:rPr>
            <w:rStyle w:val="Hyperlink"/>
            <w:rFonts w:ascii="Times New Roman" w:eastAsia="Microsoft Sans Serif" w:hAnsi="Times New Roman" w:cs="Times New Roman"/>
          </w:rPr>
          <w:t>Graciela.Christlieb@pgworks.com</w:t>
        </w:r>
      </w:hyperlink>
      <w:r w:rsidRPr="005C0EE4">
        <w:rPr>
          <w:rFonts w:ascii="Times New Roman" w:eastAsia="Microsoft Sans Serif" w:hAnsi="Times New Roman" w:cs="Times New Roman"/>
        </w:rPr>
        <w:t xml:space="preserve"> </w:t>
      </w:r>
      <w:r w:rsidRPr="005C0EE4">
        <w:rPr>
          <w:rFonts w:ascii="Times New Roman" w:eastAsia="Microsoft Sans Serif" w:hAnsi="Times New Roman" w:cs="Times New Roman"/>
        </w:rPr>
        <w:cr/>
        <w:t>Accepts eService</w:t>
      </w:r>
    </w:p>
    <w:p w14:paraId="4C2884CE" w14:textId="77777777" w:rsidR="005C0EE4" w:rsidRPr="005C0EE4" w:rsidRDefault="005C0EE4" w:rsidP="005C0EE4">
      <w:pPr>
        <w:rPr>
          <w:rFonts w:ascii="Times New Roman" w:eastAsia="Microsoft Sans Serif" w:hAnsi="Times New Roman" w:cs="Times New Roman"/>
          <w:sz w:val="22"/>
          <w:szCs w:val="22"/>
        </w:rPr>
      </w:pPr>
      <w:r w:rsidRPr="005C0EE4">
        <w:rPr>
          <w:rFonts w:ascii="Times New Roman" w:eastAsia="Microsoft Sans Serif" w:hAnsi="Times New Roman" w:cs="Times New Roman"/>
          <w:i/>
          <w:iCs/>
        </w:rPr>
        <w:t xml:space="preserve">(Counsel for PGW) </w:t>
      </w:r>
      <w:r w:rsidRPr="005C0EE4">
        <w:rPr>
          <w:rFonts w:ascii="Times New Roman" w:eastAsia="Microsoft Sans Serif" w:hAnsi="Times New Roman" w:cs="Times New Roman"/>
          <w:sz w:val="22"/>
          <w:szCs w:val="22"/>
        </w:rPr>
        <w:cr/>
      </w:r>
    </w:p>
    <w:p w14:paraId="497BA5A2" w14:textId="77777777" w:rsidR="005C0EE4" w:rsidRPr="005C0EE4" w:rsidRDefault="005C0EE4" w:rsidP="005C0EE4">
      <w:pPr>
        <w:rPr>
          <w:rFonts w:ascii="Times New Roman" w:hAnsi="Times New Roman" w:cs="Times New Roman"/>
          <w:sz w:val="20"/>
        </w:rPr>
      </w:pPr>
    </w:p>
    <w:p w14:paraId="578E1B0F" w14:textId="77777777" w:rsidR="00005E44" w:rsidRPr="005C0EE4" w:rsidRDefault="00005E44" w:rsidP="005C0EE4">
      <w:pPr>
        <w:rPr>
          <w:rFonts w:ascii="Times New Roman" w:hAnsi="Times New Roman" w:cs="Times New Roman"/>
        </w:rPr>
      </w:pPr>
    </w:p>
    <w:sectPr w:rsidR="00005E44" w:rsidRPr="005C0EE4" w:rsidSect="009E046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5E71C" w14:textId="77777777" w:rsidR="004A54E4" w:rsidRDefault="004A54E4" w:rsidP="00244F8F">
      <w:r>
        <w:separator/>
      </w:r>
    </w:p>
  </w:endnote>
  <w:endnote w:type="continuationSeparator" w:id="0">
    <w:p w14:paraId="1F2A825A" w14:textId="77777777" w:rsidR="004A54E4" w:rsidRDefault="004A54E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5F6C4" w14:textId="77777777" w:rsidR="004A54E4" w:rsidRDefault="004A54E4" w:rsidP="00244F8F">
      <w:r>
        <w:separator/>
      </w:r>
    </w:p>
  </w:footnote>
  <w:footnote w:type="continuationSeparator" w:id="0">
    <w:p w14:paraId="624A8FB5" w14:textId="77777777" w:rsidR="004A54E4" w:rsidRDefault="004A54E4"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C6179"/>
    <w:rsid w:val="000D6838"/>
    <w:rsid w:val="000E244C"/>
    <w:rsid w:val="000E4029"/>
    <w:rsid w:val="000E7489"/>
    <w:rsid w:val="000F3C80"/>
    <w:rsid w:val="00102FFB"/>
    <w:rsid w:val="00105C74"/>
    <w:rsid w:val="00121924"/>
    <w:rsid w:val="00121CED"/>
    <w:rsid w:val="00124D01"/>
    <w:rsid w:val="00131101"/>
    <w:rsid w:val="0013121E"/>
    <w:rsid w:val="00136D85"/>
    <w:rsid w:val="001433F0"/>
    <w:rsid w:val="0015299C"/>
    <w:rsid w:val="00166D3F"/>
    <w:rsid w:val="00172900"/>
    <w:rsid w:val="00174DB7"/>
    <w:rsid w:val="00187155"/>
    <w:rsid w:val="001877DA"/>
    <w:rsid w:val="00190A47"/>
    <w:rsid w:val="00190A9F"/>
    <w:rsid w:val="001A193B"/>
    <w:rsid w:val="001A4E19"/>
    <w:rsid w:val="001B155C"/>
    <w:rsid w:val="001B1A17"/>
    <w:rsid w:val="001B2700"/>
    <w:rsid w:val="001B4088"/>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4CF0"/>
    <w:rsid w:val="003563C0"/>
    <w:rsid w:val="00364E00"/>
    <w:rsid w:val="00372915"/>
    <w:rsid w:val="003729B6"/>
    <w:rsid w:val="00387858"/>
    <w:rsid w:val="00391A66"/>
    <w:rsid w:val="00394B4C"/>
    <w:rsid w:val="003974BA"/>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7E45"/>
    <w:rsid w:val="004325FB"/>
    <w:rsid w:val="0043315E"/>
    <w:rsid w:val="00442ED7"/>
    <w:rsid w:val="0044335D"/>
    <w:rsid w:val="00444C42"/>
    <w:rsid w:val="0045540F"/>
    <w:rsid w:val="0049028E"/>
    <w:rsid w:val="00494273"/>
    <w:rsid w:val="0049647A"/>
    <w:rsid w:val="00497FB2"/>
    <w:rsid w:val="004A27C6"/>
    <w:rsid w:val="004A41C3"/>
    <w:rsid w:val="004A437F"/>
    <w:rsid w:val="004A54E4"/>
    <w:rsid w:val="004B0FC5"/>
    <w:rsid w:val="004B30FA"/>
    <w:rsid w:val="004B3AE5"/>
    <w:rsid w:val="004C46FC"/>
    <w:rsid w:val="004C78FD"/>
    <w:rsid w:val="004D1FCC"/>
    <w:rsid w:val="004D2E65"/>
    <w:rsid w:val="004E0CE5"/>
    <w:rsid w:val="004E1986"/>
    <w:rsid w:val="004E3AF3"/>
    <w:rsid w:val="004E7BBE"/>
    <w:rsid w:val="004F4BBF"/>
    <w:rsid w:val="004F6BCD"/>
    <w:rsid w:val="0050290D"/>
    <w:rsid w:val="00511AC0"/>
    <w:rsid w:val="00516ED9"/>
    <w:rsid w:val="00517F7E"/>
    <w:rsid w:val="00523E61"/>
    <w:rsid w:val="00525240"/>
    <w:rsid w:val="005258D5"/>
    <w:rsid w:val="00534565"/>
    <w:rsid w:val="00537EC1"/>
    <w:rsid w:val="005460F0"/>
    <w:rsid w:val="00556B57"/>
    <w:rsid w:val="005616B7"/>
    <w:rsid w:val="00571E54"/>
    <w:rsid w:val="005729E3"/>
    <w:rsid w:val="00577489"/>
    <w:rsid w:val="00580582"/>
    <w:rsid w:val="0058369B"/>
    <w:rsid w:val="00586F6D"/>
    <w:rsid w:val="00593EED"/>
    <w:rsid w:val="005A0CF6"/>
    <w:rsid w:val="005B1833"/>
    <w:rsid w:val="005B26D4"/>
    <w:rsid w:val="005B7D74"/>
    <w:rsid w:val="005C0EE4"/>
    <w:rsid w:val="005C42B5"/>
    <w:rsid w:val="005D3AA8"/>
    <w:rsid w:val="005E0459"/>
    <w:rsid w:val="005E10E9"/>
    <w:rsid w:val="005E26F7"/>
    <w:rsid w:val="005F0509"/>
    <w:rsid w:val="00602D01"/>
    <w:rsid w:val="006032DD"/>
    <w:rsid w:val="00614083"/>
    <w:rsid w:val="006205E8"/>
    <w:rsid w:val="00626FFE"/>
    <w:rsid w:val="006314DD"/>
    <w:rsid w:val="00633799"/>
    <w:rsid w:val="0063424C"/>
    <w:rsid w:val="00635601"/>
    <w:rsid w:val="00636518"/>
    <w:rsid w:val="006425C4"/>
    <w:rsid w:val="00643640"/>
    <w:rsid w:val="00645252"/>
    <w:rsid w:val="00650824"/>
    <w:rsid w:val="0065240B"/>
    <w:rsid w:val="00654737"/>
    <w:rsid w:val="00656FC4"/>
    <w:rsid w:val="006609E3"/>
    <w:rsid w:val="00661A53"/>
    <w:rsid w:val="00663476"/>
    <w:rsid w:val="006706DB"/>
    <w:rsid w:val="006724BE"/>
    <w:rsid w:val="006A2767"/>
    <w:rsid w:val="006A355C"/>
    <w:rsid w:val="006A6691"/>
    <w:rsid w:val="006B068B"/>
    <w:rsid w:val="006C483E"/>
    <w:rsid w:val="006C51A6"/>
    <w:rsid w:val="006D3D74"/>
    <w:rsid w:val="006E30B2"/>
    <w:rsid w:val="006E6368"/>
    <w:rsid w:val="006F198E"/>
    <w:rsid w:val="006F400C"/>
    <w:rsid w:val="006F78A1"/>
    <w:rsid w:val="00704042"/>
    <w:rsid w:val="0070517D"/>
    <w:rsid w:val="007052E2"/>
    <w:rsid w:val="007127C4"/>
    <w:rsid w:val="007153AA"/>
    <w:rsid w:val="00717641"/>
    <w:rsid w:val="00723273"/>
    <w:rsid w:val="00723367"/>
    <w:rsid w:val="00724ACB"/>
    <w:rsid w:val="00724D78"/>
    <w:rsid w:val="00746427"/>
    <w:rsid w:val="0075227A"/>
    <w:rsid w:val="00760537"/>
    <w:rsid w:val="00761FA5"/>
    <w:rsid w:val="0076603E"/>
    <w:rsid w:val="00766188"/>
    <w:rsid w:val="00773F7F"/>
    <w:rsid w:val="0077585C"/>
    <w:rsid w:val="007763C4"/>
    <w:rsid w:val="00777FC5"/>
    <w:rsid w:val="00785176"/>
    <w:rsid w:val="007976CE"/>
    <w:rsid w:val="007A4C3A"/>
    <w:rsid w:val="007C50FD"/>
    <w:rsid w:val="007D67F9"/>
    <w:rsid w:val="007F1594"/>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AFA"/>
    <w:rsid w:val="00882768"/>
    <w:rsid w:val="00883239"/>
    <w:rsid w:val="00886047"/>
    <w:rsid w:val="00886EE3"/>
    <w:rsid w:val="00894F79"/>
    <w:rsid w:val="00897AA3"/>
    <w:rsid w:val="008A1BD2"/>
    <w:rsid w:val="008B08FB"/>
    <w:rsid w:val="008B1698"/>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731E"/>
    <w:rsid w:val="00977748"/>
    <w:rsid w:val="0098348C"/>
    <w:rsid w:val="00995845"/>
    <w:rsid w:val="009A7A23"/>
    <w:rsid w:val="009B5BFE"/>
    <w:rsid w:val="009C245E"/>
    <w:rsid w:val="009C2AFF"/>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4107"/>
    <w:rsid w:val="00B36690"/>
    <w:rsid w:val="00B372AC"/>
    <w:rsid w:val="00B471E1"/>
    <w:rsid w:val="00B51FDF"/>
    <w:rsid w:val="00B558B7"/>
    <w:rsid w:val="00B56C4F"/>
    <w:rsid w:val="00B6172F"/>
    <w:rsid w:val="00B829AC"/>
    <w:rsid w:val="00B8412E"/>
    <w:rsid w:val="00B84C83"/>
    <w:rsid w:val="00B9111C"/>
    <w:rsid w:val="00B94CD8"/>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12523"/>
    <w:rsid w:val="00C1533F"/>
    <w:rsid w:val="00C175C7"/>
    <w:rsid w:val="00C179A1"/>
    <w:rsid w:val="00C205C6"/>
    <w:rsid w:val="00C25146"/>
    <w:rsid w:val="00C25979"/>
    <w:rsid w:val="00C445EB"/>
    <w:rsid w:val="00C45EAA"/>
    <w:rsid w:val="00C47685"/>
    <w:rsid w:val="00C47CDF"/>
    <w:rsid w:val="00C53543"/>
    <w:rsid w:val="00C60937"/>
    <w:rsid w:val="00C6376D"/>
    <w:rsid w:val="00C6377F"/>
    <w:rsid w:val="00C66B8C"/>
    <w:rsid w:val="00C70073"/>
    <w:rsid w:val="00C724DB"/>
    <w:rsid w:val="00C745AB"/>
    <w:rsid w:val="00C824BD"/>
    <w:rsid w:val="00C87B06"/>
    <w:rsid w:val="00C9121D"/>
    <w:rsid w:val="00C91DDD"/>
    <w:rsid w:val="00CA3B10"/>
    <w:rsid w:val="00CB0A89"/>
    <w:rsid w:val="00CB4FCF"/>
    <w:rsid w:val="00CC5DEC"/>
    <w:rsid w:val="00CC65D9"/>
    <w:rsid w:val="00CC77BE"/>
    <w:rsid w:val="00CC7B99"/>
    <w:rsid w:val="00CD3F67"/>
    <w:rsid w:val="00CF152A"/>
    <w:rsid w:val="00CF1D2B"/>
    <w:rsid w:val="00CF1FEB"/>
    <w:rsid w:val="00CF2A80"/>
    <w:rsid w:val="00D03A6D"/>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A255E"/>
    <w:rsid w:val="00DA3DE1"/>
    <w:rsid w:val="00DA51C1"/>
    <w:rsid w:val="00DA6872"/>
    <w:rsid w:val="00DB3AE3"/>
    <w:rsid w:val="00DB3BF4"/>
    <w:rsid w:val="00DB4130"/>
    <w:rsid w:val="00DB6A14"/>
    <w:rsid w:val="00DC347B"/>
    <w:rsid w:val="00DC3E29"/>
    <w:rsid w:val="00DD5640"/>
    <w:rsid w:val="00DE55AE"/>
    <w:rsid w:val="00DF18C9"/>
    <w:rsid w:val="00DF2FDA"/>
    <w:rsid w:val="00DF339E"/>
    <w:rsid w:val="00E11497"/>
    <w:rsid w:val="00E23EC7"/>
    <w:rsid w:val="00E279BA"/>
    <w:rsid w:val="00E30DF9"/>
    <w:rsid w:val="00E3157A"/>
    <w:rsid w:val="00E32316"/>
    <w:rsid w:val="00E32B40"/>
    <w:rsid w:val="00E32EB3"/>
    <w:rsid w:val="00E37A60"/>
    <w:rsid w:val="00E411F7"/>
    <w:rsid w:val="00E412B6"/>
    <w:rsid w:val="00E43791"/>
    <w:rsid w:val="00E45C04"/>
    <w:rsid w:val="00E539DE"/>
    <w:rsid w:val="00E54766"/>
    <w:rsid w:val="00E60E1A"/>
    <w:rsid w:val="00E6532E"/>
    <w:rsid w:val="00E65FA9"/>
    <w:rsid w:val="00E82615"/>
    <w:rsid w:val="00E8563B"/>
    <w:rsid w:val="00E85D85"/>
    <w:rsid w:val="00E86C41"/>
    <w:rsid w:val="00E91046"/>
    <w:rsid w:val="00E922D0"/>
    <w:rsid w:val="00E93118"/>
    <w:rsid w:val="00EA1BBC"/>
    <w:rsid w:val="00EB4058"/>
    <w:rsid w:val="00EC1F68"/>
    <w:rsid w:val="00EC728D"/>
    <w:rsid w:val="00EC74A1"/>
    <w:rsid w:val="00ED428E"/>
    <w:rsid w:val="00ED672F"/>
    <w:rsid w:val="00ED6C45"/>
    <w:rsid w:val="00EE05F4"/>
    <w:rsid w:val="00EE209E"/>
    <w:rsid w:val="00EE2AA5"/>
    <w:rsid w:val="00EF03E0"/>
    <w:rsid w:val="00EF40F4"/>
    <w:rsid w:val="00EF5465"/>
    <w:rsid w:val="00EF55BB"/>
    <w:rsid w:val="00F00719"/>
    <w:rsid w:val="00F028BE"/>
    <w:rsid w:val="00F07373"/>
    <w:rsid w:val="00F23A6F"/>
    <w:rsid w:val="00F24A60"/>
    <w:rsid w:val="00F27CFC"/>
    <w:rsid w:val="00F348A3"/>
    <w:rsid w:val="00F37E5B"/>
    <w:rsid w:val="00F40CF2"/>
    <w:rsid w:val="00F44FBD"/>
    <w:rsid w:val="00F5131A"/>
    <w:rsid w:val="00F527E9"/>
    <w:rsid w:val="00F6377D"/>
    <w:rsid w:val="00F63B7D"/>
    <w:rsid w:val="00F70B2E"/>
    <w:rsid w:val="00F758D7"/>
    <w:rsid w:val="00F779FB"/>
    <w:rsid w:val="00F902D4"/>
    <w:rsid w:val="00F935CB"/>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ciela.Christlieb@pgwork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5a66a17-d992-4060-926f-c4156df170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FF48BB0271D9478F7E6B41F855C9D2" ma:contentTypeVersion="11" ma:contentTypeDescription="Create a new document." ma:contentTypeScope="" ma:versionID="390c19a4911e0067aca0185704393093">
  <xsd:schema xmlns:xsd="http://www.w3.org/2001/XMLSchema" xmlns:xs="http://www.w3.org/2001/XMLSchema" xmlns:p="http://schemas.microsoft.com/office/2006/metadata/properties" xmlns:ns3="d5a66a17-d992-4060-926f-c4156df1703c" targetNamespace="http://schemas.microsoft.com/office/2006/metadata/properties" ma:root="true" ma:fieldsID="2a78a49374991988b5503c0091188a4f" ns3:_="">
    <xsd:import namespace="d5a66a17-d992-4060-926f-c4156df170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66a17-d992-4060-926f-c4156df17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d5a66a17-d992-4060-926f-c4156df1703c"/>
    <ds:schemaRef ds:uri="http://www.w3.org/XML/1998/namespace"/>
    <ds:schemaRef ds:uri="http://purl.org/dc/dcmitype/"/>
  </ds:schemaRefs>
</ds:datastoreItem>
</file>

<file path=customXml/itemProps3.xml><?xml version="1.0" encoding="utf-8"?>
<ds:datastoreItem xmlns:ds="http://schemas.openxmlformats.org/officeDocument/2006/customXml" ds:itemID="{6AF6DDBB-BF35-4095-8E85-43B9D83AD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66a17-d992-4060-926f-c4156df17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DF8F30-C3A3-4956-B2EB-599E218B3B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9</Pages>
  <Words>1639</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2023-12-04T19:52:00Z</dcterms:created>
  <dcterms:modified xsi:type="dcterms:W3CDTF">2023-12-04T19:52:00Z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0x01010021FF48BB0271D9478F7E6B41F855C9D2</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