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F9BC623" w:rsidR="009E1C5A" w:rsidRPr="007A4C3A" w:rsidRDefault="00892E1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Andrea Lommen</w:t>
      </w:r>
      <w:r w:rsidR="00286A12">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E84270">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3FA350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92E19">
        <w:rPr>
          <w:rFonts w:ascii="Times New Roman" w:hAnsi="Times New Roman" w:cs="Times New Roman"/>
          <w:spacing w:val="-3"/>
        </w:rPr>
        <w:t>C-2023-3043440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60D0D00" w:rsidR="009E1C5A" w:rsidRPr="007A4C3A" w:rsidRDefault="00892E1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E84270">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F1CDE3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92E19">
        <w:rPr>
          <w:rFonts w:ascii="Times New Roman" w:hAnsi="Times New Roman" w:cs="Times New Roman"/>
        </w:rPr>
        <w:t>5</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892E19">
        <w:rPr>
          <w:rFonts w:ascii="Times New Roman" w:hAnsi="Times New Roman" w:cs="Times New Roman"/>
        </w:rPr>
        <w:t>December</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3E60B08" w:rsidR="00D152D8" w:rsidRPr="00626FFE" w:rsidRDefault="00892E19"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Pr>
          <w:rFonts w:ascii="Times New Roman" w:hAnsi="Times New Roman" w:cs="Times New Roman"/>
          <w:b/>
          <w:bCs/>
        </w:rPr>
        <w:t>January 12, 2024</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1:30 </w:t>
      </w:r>
      <w:r w:rsidR="009E0462">
        <w:rPr>
          <w:rFonts w:ascii="Times New Roman" w:hAnsi="Times New Roman" w:cs="Times New Roman"/>
          <w:b/>
          <w:bCs/>
        </w:rPr>
        <w:t>p.m</w:t>
      </w:r>
      <w:r>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1"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416CAB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892E19">
        <w:rPr>
          <w:rFonts w:ascii="Times New Roman" w:hAnsi="Times New Roman" w:cs="Times New Roman"/>
          <w:u w:val="single"/>
        </w:rPr>
        <w:t>December 5,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1C8D036A" w14:textId="77777777" w:rsidR="00E84270" w:rsidRDefault="000C1A32" w:rsidP="001433F0">
      <w:pPr>
        <w:pStyle w:val="ParaTab1"/>
        <w:ind w:firstLine="0"/>
        <w:rPr>
          <w:rFonts w:ascii="Times New Roman" w:hAnsi="Times New Roman" w:cs="Times New Roman"/>
          <w:spacing w:val="-3"/>
        </w:rPr>
        <w:sectPr w:rsidR="00E84270" w:rsidSect="009E0462">
          <w:footerReference w:type="default" r:id="rId12"/>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6CC1340" w14:textId="77777777" w:rsidR="00E84270" w:rsidRDefault="00E84270" w:rsidP="00E84270">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C-2023-3043440 - ANDREA LOMMEN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ANDREA LOMMEN</w:t>
      </w:r>
      <w:r>
        <w:rPr>
          <w:rFonts w:ascii="Microsoft Sans Serif" w:eastAsia="Microsoft Sans Serif" w:hAnsi="Microsoft Sans Serif" w:cs="Microsoft Sans Serif"/>
        </w:rPr>
        <w:cr/>
        <w:t>225 N CONCORD STREET</w:t>
      </w:r>
      <w:r>
        <w:rPr>
          <w:rFonts w:ascii="Microsoft Sans Serif" w:eastAsia="Microsoft Sans Serif" w:hAnsi="Microsoft Sans Serif" w:cs="Microsoft Sans Serif"/>
        </w:rPr>
        <w:cr/>
        <w:t>LANCASTER PA  17603</w:t>
      </w:r>
      <w:r>
        <w:rPr>
          <w:rFonts w:ascii="Microsoft Sans Serif" w:eastAsia="Microsoft Sans Serif" w:hAnsi="Microsoft Sans Serif" w:cs="Microsoft Sans Serif"/>
        </w:rPr>
        <w:cr/>
      </w:r>
      <w:r w:rsidRPr="00FD152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D1528">
        <w:rPr>
          <w:rFonts w:ascii="Microsoft Sans Serif" w:eastAsia="Microsoft Sans Serif" w:hAnsi="Microsoft Sans Serif" w:cs="Microsoft Sans Serif"/>
          <w:b/>
          <w:bCs/>
        </w:rPr>
        <w:t>279</w:t>
      </w:r>
      <w:r>
        <w:rPr>
          <w:rFonts w:ascii="Microsoft Sans Serif" w:eastAsia="Microsoft Sans Serif" w:hAnsi="Microsoft Sans Serif" w:cs="Microsoft Sans Serif"/>
          <w:b/>
          <w:bCs/>
        </w:rPr>
        <w:t>.</w:t>
      </w:r>
      <w:r w:rsidRPr="00FD1528">
        <w:rPr>
          <w:rFonts w:ascii="Microsoft Sans Serif" w:eastAsia="Microsoft Sans Serif" w:hAnsi="Microsoft Sans Serif" w:cs="Microsoft Sans Serif"/>
          <w:b/>
          <w:bCs/>
        </w:rPr>
        <w:t>1877</w:t>
      </w:r>
      <w:r>
        <w:rPr>
          <w:rFonts w:ascii="Microsoft Sans Serif" w:eastAsia="Microsoft Sans Serif" w:hAnsi="Microsoft Sans Serif" w:cs="Microsoft Sans Serif"/>
        </w:rPr>
        <w:cr/>
      </w:r>
      <w:hyperlink r:id="rId13" w:history="1">
        <w:r w:rsidRPr="001E7654">
          <w:rPr>
            <w:rStyle w:val="Hyperlink"/>
            <w:rFonts w:ascii="Microsoft Sans Serif" w:eastAsia="Microsoft Sans Serif" w:hAnsi="Microsoft Sans Serif" w:cs="Microsoft Sans Serif"/>
          </w:rPr>
          <w:t>andrealommen@gmail.com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FD1528">
        <w:rPr>
          <w:rFonts w:ascii="Microsoft Sans Serif" w:eastAsia="Microsoft Sans Serif" w:hAnsi="Microsoft Sans Serif" w:cs="Microsoft Sans Serif"/>
          <w:i/>
          <w:iCs/>
        </w:rPr>
        <w:t xml:space="preserve">Served via email and first class </w:t>
      </w:r>
      <w:proofErr w:type="gramStart"/>
      <w:r w:rsidRPr="00FD1528">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E0B54CB"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23C0C1B8"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34D47EBF"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570F2320"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7AC3763C"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379BE66A"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72E34BD8"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14E1876C"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2B14E7B8"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5C0A3B22" w14:textId="77777777" w:rsidR="00E84270" w:rsidRDefault="00E84270" w:rsidP="00E84270">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0F8B7786" w14:textId="77777777" w:rsidR="00E84270" w:rsidRDefault="00E84270" w:rsidP="00E84270">
      <w:pPr>
        <w:pStyle w:val="NormalWeb"/>
        <w:spacing w:before="0" w:beforeAutospacing="0" w:after="0" w:afterAutospacing="0"/>
        <w:rPr>
          <w:rFonts w:ascii="Calibri" w:hAnsi="Calibri" w:cs="Calibri"/>
          <w:sz w:val="22"/>
          <w:szCs w:val="22"/>
        </w:rPr>
      </w:pPr>
      <w:hyperlink r:id="rId15"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7474FFEE" w14:textId="77777777" w:rsidR="00E84270" w:rsidRDefault="00E84270" w:rsidP="00E8427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478B4CC4" w14:textId="77777777" w:rsidR="00E84270" w:rsidRPr="00FD1528" w:rsidRDefault="00E84270" w:rsidP="00E84270">
      <w:pPr>
        <w:rPr>
          <w:rFonts w:ascii="Microsoft Sans Serif" w:hAnsi="Microsoft Sans Serif" w:cs="Microsoft Sans Serif"/>
          <w:i/>
          <w:iCs/>
        </w:rPr>
      </w:pPr>
      <w:r w:rsidRPr="00FD1528">
        <w:rPr>
          <w:rFonts w:ascii="Microsoft Sans Serif" w:hAnsi="Microsoft Sans Serif" w:cs="Microsoft Sans Serif"/>
          <w:i/>
          <w:iCs/>
        </w:rPr>
        <w:t>(Counsel for PPL)</w:t>
      </w:r>
    </w:p>
    <w:p w14:paraId="460CC60E" w14:textId="77777777" w:rsidR="00E84270" w:rsidRDefault="00E84270" w:rsidP="00E84270"/>
    <w:p w14:paraId="7F747697" w14:textId="1D2CC78E" w:rsidR="008B6732" w:rsidRDefault="008B6732" w:rsidP="001433F0">
      <w:pPr>
        <w:pStyle w:val="ParaTab1"/>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84270" w:rsidRDefault="009E0462">
        <w:pPr>
          <w:pStyle w:val="Footer"/>
          <w:jc w:val="center"/>
          <w:rPr>
            <w:rFonts w:ascii="Times New Roman" w:hAnsi="Times New Roman" w:cs="Times New Roman"/>
            <w:sz w:val="20"/>
            <w:szCs w:val="20"/>
          </w:rPr>
        </w:pPr>
        <w:r w:rsidRPr="00E84270">
          <w:rPr>
            <w:rFonts w:ascii="Times New Roman" w:hAnsi="Times New Roman" w:cs="Times New Roman"/>
            <w:sz w:val="20"/>
            <w:szCs w:val="20"/>
          </w:rPr>
          <w:fldChar w:fldCharType="begin"/>
        </w:r>
        <w:r w:rsidRPr="00E84270">
          <w:rPr>
            <w:rFonts w:ascii="Times New Roman" w:hAnsi="Times New Roman" w:cs="Times New Roman"/>
            <w:sz w:val="20"/>
            <w:szCs w:val="20"/>
          </w:rPr>
          <w:instrText xml:space="preserve"> PAGE   \* MERGEFORMAT </w:instrText>
        </w:r>
        <w:r w:rsidRPr="00E84270">
          <w:rPr>
            <w:rFonts w:ascii="Times New Roman" w:hAnsi="Times New Roman" w:cs="Times New Roman"/>
            <w:sz w:val="20"/>
            <w:szCs w:val="20"/>
          </w:rPr>
          <w:fldChar w:fldCharType="separate"/>
        </w:r>
        <w:r w:rsidRPr="00E84270">
          <w:rPr>
            <w:rFonts w:ascii="Times New Roman" w:hAnsi="Times New Roman" w:cs="Times New Roman"/>
            <w:noProof/>
            <w:sz w:val="20"/>
            <w:szCs w:val="20"/>
          </w:rPr>
          <w:t>2</w:t>
        </w:r>
        <w:r w:rsidRPr="00E8427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892B" w14:textId="011E5903" w:rsidR="00E84270" w:rsidRPr="00E84270" w:rsidRDefault="00E8427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4270"/>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E84270"/>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lommen@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dryan@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ulli@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1689</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2023-12-05T14:42:00Z</dcterms:created>
  <dcterms:modified xsi:type="dcterms:W3CDTF">2023-12-05T14:42:00Z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