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1D30EBE" w:rsidR="009E1C5A" w:rsidRPr="007A4C3A" w:rsidRDefault="00EB48F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Michelle Pugliese</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6D34D5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43308F">
        <w:rPr>
          <w:rFonts w:ascii="Times New Roman" w:hAnsi="Times New Roman" w:cs="Times New Roman"/>
          <w:spacing w:val="-3"/>
        </w:rPr>
        <w:tab/>
      </w:r>
      <w:r w:rsidR="00EB48FA">
        <w:rPr>
          <w:rFonts w:ascii="Times New Roman" w:hAnsi="Times New Roman" w:cs="Times New Roman"/>
          <w:spacing w:val="-3"/>
        </w:rPr>
        <w:t>C</w:t>
      </w:r>
      <w:r w:rsidR="0043308F">
        <w:rPr>
          <w:rFonts w:ascii="Times New Roman" w:hAnsi="Times New Roman" w:cs="Times New Roman"/>
          <w:spacing w:val="-3"/>
        </w:rPr>
        <w:t>-2023-304</w:t>
      </w:r>
      <w:r w:rsidR="00EB48FA">
        <w:rPr>
          <w:rFonts w:ascii="Times New Roman" w:hAnsi="Times New Roman" w:cs="Times New Roman"/>
          <w:spacing w:val="-3"/>
        </w:rPr>
        <w:t>3544</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0FFD1E3" w:rsidR="009E1C5A" w:rsidRPr="007A4C3A" w:rsidRDefault="0043308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E4DFCB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3308F">
        <w:rPr>
          <w:rFonts w:ascii="Times New Roman" w:hAnsi="Times New Roman" w:cs="Times New Roman"/>
        </w:rPr>
        <w:t>5</w:t>
      </w:r>
      <w:r w:rsidR="0043308F" w:rsidRPr="0043308F">
        <w:rPr>
          <w:rFonts w:ascii="Times New Roman" w:hAnsi="Times New Roman" w:cs="Times New Roman"/>
          <w:vertAlign w:val="superscript"/>
        </w:rPr>
        <w:t>th</w:t>
      </w:r>
      <w:r w:rsidR="0043308F">
        <w:rPr>
          <w:rFonts w:ascii="Times New Roman" w:hAnsi="Times New Roman" w:cs="Times New Roman"/>
        </w:rPr>
        <w:t xml:space="preserve"> day </w:t>
      </w:r>
      <w:r w:rsidRPr="007A4C3A">
        <w:rPr>
          <w:rFonts w:ascii="Times New Roman" w:hAnsi="Times New Roman" w:cs="Times New Roman"/>
        </w:rPr>
        <w:t>of</w:t>
      </w:r>
      <w:r w:rsidR="005616B7">
        <w:rPr>
          <w:rFonts w:ascii="Times New Roman" w:hAnsi="Times New Roman" w:cs="Times New Roman"/>
        </w:rPr>
        <w:t xml:space="preserve"> </w:t>
      </w:r>
      <w:r w:rsidR="00DF1E73">
        <w:rPr>
          <w:rFonts w:ascii="Times New Roman" w:hAnsi="Times New Roman" w:cs="Times New Roman"/>
        </w:rPr>
        <w:t>December,</w:t>
      </w:r>
      <w:r w:rsidR="0043308F">
        <w:rPr>
          <w:rFonts w:ascii="Times New Roman" w:hAnsi="Times New Roman" w:cs="Times New Roman"/>
        </w:rPr>
        <w:t xml:space="preserve"> 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E0DACE0" w:rsidR="00D152D8" w:rsidRPr="00626FFE" w:rsidRDefault="0043308F" w:rsidP="00B4024F">
      <w:pPr>
        <w:jc w:val="center"/>
        <w:rPr>
          <w:rFonts w:ascii="Times New Roman" w:hAnsi="Times New Roman" w:cs="Times New Roman"/>
          <w:b/>
          <w:bCs/>
        </w:rPr>
      </w:pPr>
      <w:r>
        <w:rPr>
          <w:rFonts w:ascii="Times New Roman" w:hAnsi="Times New Roman" w:cs="Times New Roman"/>
          <w:b/>
          <w:bCs/>
        </w:rPr>
        <w:t>Friday, January 1</w:t>
      </w:r>
      <w:r w:rsidR="00EB48FA">
        <w:rPr>
          <w:rFonts w:ascii="Times New Roman" w:hAnsi="Times New Roman" w:cs="Times New Roman"/>
          <w:b/>
          <w:bCs/>
        </w:rPr>
        <w:t>9</w:t>
      </w:r>
      <w:r>
        <w:rPr>
          <w:rFonts w:ascii="Times New Roman" w:hAnsi="Times New Roman" w:cs="Times New Roman"/>
          <w:b/>
          <w:bCs/>
        </w:rPr>
        <w:t>, 202</w:t>
      </w:r>
      <w:r w:rsidR="00703C37">
        <w:rPr>
          <w:rFonts w:ascii="Times New Roman" w:hAnsi="Times New Roman" w:cs="Times New Roman"/>
          <w:b/>
          <w:bCs/>
        </w:rPr>
        <w:t>4</w:t>
      </w:r>
      <w:r>
        <w:rPr>
          <w:rFonts w:ascii="Times New Roman" w:hAnsi="Times New Roman" w:cs="Times New Roman"/>
          <w:b/>
          <w:bCs/>
        </w:rPr>
        <w:t xml:space="preserve">, </w:t>
      </w:r>
      <w:r w:rsidR="00D152D8" w:rsidRPr="00626FFE">
        <w:rPr>
          <w:rFonts w:ascii="Times New Roman" w:hAnsi="Times New Roman" w:cs="Times New Roman"/>
          <w:b/>
          <w:bCs/>
        </w:rPr>
        <w:t xml:space="preserve">beginning at </w:t>
      </w:r>
      <w:r>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50E71FBB" w:rsidR="00D152D8" w:rsidRPr="006C51A6" w:rsidRDefault="0043308F"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   </w:t>
      </w:r>
      <w:r w:rsidR="00D152D8">
        <w:rPr>
          <w:rFonts w:ascii="Times New Roman" w:hAnsi="Times New Roman" w:cs="Times New Roman"/>
        </w:rPr>
        <w:t xml:space="preserve">Toll-free Bridge Telephone Number:  </w:t>
      </w:r>
      <w:r w:rsidRPr="0043308F">
        <w:rPr>
          <w:rFonts w:ascii="Times New Roman" w:hAnsi="Times New Roman" w:cs="Times New Roman"/>
          <w:b/>
          <w:bCs/>
          <w:sz w:val="28"/>
          <w:szCs w:val="28"/>
        </w:rPr>
        <w:t>877-929-1529</w:t>
      </w:r>
    </w:p>
    <w:p w14:paraId="31612864" w14:textId="4A2E51DF" w:rsidR="00D152D8" w:rsidRDefault="00D152D8" w:rsidP="0043308F">
      <w:pPr>
        <w:spacing w:line="360" w:lineRule="auto"/>
        <w:ind w:left="1440" w:firstLine="720"/>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43308F">
        <w:rPr>
          <w:rFonts w:ascii="Times New Roman" w:hAnsi="Times New Roman" w:cs="Times New Roman"/>
          <w:b/>
          <w:bCs/>
          <w:sz w:val="28"/>
          <w:szCs w:val="28"/>
        </w:rPr>
        <w:t>27666478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F1E73"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2D9BC0BF" w14:textId="77777777" w:rsidR="00DF1E73" w:rsidRPr="00A368C3" w:rsidRDefault="00DF1E73" w:rsidP="00DF1E73">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CONTINUANCES.   </w:t>
      </w:r>
      <w:r w:rsidRPr="00A368C3">
        <w:rPr>
          <w:rFonts w:ascii="Times New Roman" w:hAnsi="Times New Roman" w:cs="Times New Roman"/>
        </w:rPr>
        <w:t xml:space="preserve">You may request a continuance of the hearing if you have a good </w:t>
      </w:r>
    </w:p>
    <w:p w14:paraId="4B3E1CC1" w14:textId="77777777" w:rsidR="00DF1E73" w:rsidRDefault="00DF1E73" w:rsidP="00DF1E73">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28E1E8E3" w14:textId="77777777" w:rsidR="00DF1E73" w:rsidRDefault="00DF1E73" w:rsidP="00DF1E7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7DF361E" w14:textId="792C16A7" w:rsidR="00DF1E73" w:rsidRPr="00C745AB" w:rsidRDefault="00DF1E73" w:rsidP="00DF1E73">
      <w:pPr>
        <w:spacing w:line="360" w:lineRule="auto"/>
        <w:rPr>
          <w:rFonts w:ascii="Times New Roman" w:hAnsi="Times New Roman" w:cs="Times New Roman"/>
        </w:rPr>
      </w:pPr>
      <w:r>
        <w:rPr>
          <w:rFonts w:ascii="Times New Roman" w:hAnsi="Times New Roman" w:cs="Times New Roman"/>
        </w:rPr>
        <w:t>should include:</w:t>
      </w:r>
    </w:p>
    <w:p w14:paraId="68A09CAE" w14:textId="77777777" w:rsidR="00DF1E73" w:rsidRDefault="00DF1E73" w:rsidP="00DF1E73">
      <w:pPr>
        <w:pStyle w:val="BodyTextIndent"/>
        <w:numPr>
          <w:ilvl w:val="0"/>
          <w:numId w:val="26"/>
        </w:numPr>
        <w:spacing w:line="360" w:lineRule="auto"/>
        <w:ind w:left="1800" w:hanging="360"/>
      </w:pPr>
      <w:r>
        <w:t xml:space="preserve">  The case name, case number, and hearing </w:t>
      </w:r>
      <w:proofErr w:type="gramStart"/>
      <w:r>
        <w:t>date;</w:t>
      </w:r>
      <w:proofErr w:type="gramEnd"/>
      <w:r>
        <w:t xml:space="preserve"> </w:t>
      </w:r>
    </w:p>
    <w:p w14:paraId="74A7ACD4" w14:textId="77777777" w:rsidR="00DF1E73" w:rsidRPr="00DB3AE3" w:rsidRDefault="00DF1E73" w:rsidP="00DF1E73">
      <w:pPr>
        <w:pStyle w:val="ListParagraph"/>
        <w:numPr>
          <w:ilvl w:val="0"/>
          <w:numId w:val="26"/>
        </w:numPr>
        <w:spacing w:line="360" w:lineRule="auto"/>
        <w:ind w:left="1800" w:hanging="360"/>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F9E3740" w14:textId="77777777" w:rsidR="00DF1E73" w:rsidRPr="008B6732" w:rsidRDefault="00DF1E73" w:rsidP="00DF1E73">
      <w:pPr>
        <w:pStyle w:val="ListParagraph"/>
        <w:numPr>
          <w:ilvl w:val="0"/>
          <w:numId w:val="26"/>
        </w:numPr>
        <w:ind w:left="1800" w:hanging="360"/>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53BA845D" w14:textId="77777777" w:rsidR="00DF1E73" w:rsidRPr="00DB3AE3" w:rsidRDefault="00DF1E73" w:rsidP="00DF1E73">
      <w:pPr>
        <w:pStyle w:val="BalloonText"/>
        <w:rPr>
          <w:rFonts w:ascii="Times New Roman" w:hAnsi="Times New Roman" w:cs="Times New Roman"/>
          <w:szCs w:val="24"/>
        </w:rPr>
      </w:pPr>
    </w:p>
    <w:p w14:paraId="3574D620" w14:textId="77777777" w:rsidR="00DF1E73" w:rsidRPr="00C745AB" w:rsidRDefault="00DF1E73" w:rsidP="00DF1E73">
      <w:pPr>
        <w:rPr>
          <w:rFonts w:ascii="Times New Roman" w:hAnsi="Times New Roman" w:cs="Times New Roman"/>
        </w:rPr>
      </w:pPr>
      <w:r w:rsidRPr="00DB3AE3">
        <w:rPr>
          <w:rFonts w:ascii="Times New Roman" w:hAnsi="Times New Roman" w:cs="Times New Roman"/>
        </w:rPr>
        <w:t>You must submit the motion to me at:</w:t>
      </w:r>
    </w:p>
    <w:p w14:paraId="5E476A81" w14:textId="77777777" w:rsidR="00DF1E73" w:rsidRDefault="00DF1E73" w:rsidP="00DF1E73">
      <w:pPr>
        <w:ind w:left="2880"/>
        <w:rPr>
          <w:rFonts w:ascii="Times New Roman" w:hAnsi="Times New Roman" w:cs="Times New Roman"/>
        </w:rPr>
      </w:pPr>
    </w:p>
    <w:p w14:paraId="74CDD1BE" w14:textId="77777777" w:rsidR="00DF1E73" w:rsidRDefault="00DF1E73" w:rsidP="00DF1E73">
      <w:pPr>
        <w:ind w:left="2880"/>
        <w:rPr>
          <w:rFonts w:ascii="Times New Roman" w:hAnsi="Times New Roman" w:cs="Times New Roman"/>
        </w:rPr>
      </w:pPr>
      <w:r>
        <w:rPr>
          <w:rFonts w:ascii="Times New Roman" w:hAnsi="Times New Roman" w:cs="Times New Roman"/>
        </w:rPr>
        <w:t>Administrative Law Judge Gail M. Chiodo</w:t>
      </w:r>
    </w:p>
    <w:p w14:paraId="16F46208" w14:textId="77777777" w:rsidR="00DF1E73" w:rsidRDefault="00DF1E73" w:rsidP="00DF1E73">
      <w:pPr>
        <w:ind w:left="2880"/>
        <w:rPr>
          <w:rFonts w:ascii="Times New Roman" w:hAnsi="Times New Roman" w:cs="Times New Roman"/>
        </w:rPr>
      </w:pPr>
      <w:r>
        <w:rPr>
          <w:rFonts w:ascii="Times New Roman" w:hAnsi="Times New Roman" w:cs="Times New Roman"/>
        </w:rPr>
        <w:t xml:space="preserve">Email address:   </w:t>
      </w:r>
      <w:hyperlink r:id="rId11" w:history="1">
        <w:r w:rsidRPr="003D4692">
          <w:rPr>
            <w:rStyle w:val="Hyperlink"/>
            <w:rFonts w:ascii="Times New Roman" w:hAnsi="Times New Roman" w:cs="Times New Roman"/>
          </w:rPr>
          <w:t>gchiodo@pa.gov</w:t>
        </w:r>
      </w:hyperlink>
    </w:p>
    <w:p w14:paraId="3861980F" w14:textId="77777777" w:rsidR="00DF1E73" w:rsidRPr="00A368C3" w:rsidRDefault="00DF1E73" w:rsidP="00DF1E73">
      <w:pPr>
        <w:ind w:left="2880"/>
        <w:rPr>
          <w:rFonts w:ascii="Times New Roman" w:hAnsi="Times New Roman" w:cs="Times New Roman"/>
        </w:rPr>
      </w:pPr>
      <w:r>
        <w:rPr>
          <w:rFonts w:ascii="Times New Roman" w:hAnsi="Times New Roman" w:cs="Times New Roman"/>
        </w:rPr>
        <w:t xml:space="preserve">                                   </w:t>
      </w:r>
    </w:p>
    <w:p w14:paraId="13135869" w14:textId="7FE3841E" w:rsidR="00DF1E73" w:rsidRDefault="00DF1E73" w:rsidP="00DF1E73">
      <w:pPr>
        <w:spacing w:line="360" w:lineRule="auto"/>
        <w:rPr>
          <w:rFonts w:ascii="Times New Roman" w:hAnsi="Times New Roman" w:cs="Times New Roman"/>
        </w:rPr>
      </w:pPr>
      <w:r>
        <w:rPr>
          <w:rFonts w:ascii="Times New Roman" w:hAnsi="Times New Roman" w:cs="Times New Roman"/>
        </w:rPr>
        <w:t>You also must submit the motion to the other party(s) at their email address.</w:t>
      </w:r>
    </w:p>
    <w:p w14:paraId="68336944" w14:textId="77777777" w:rsidR="00DF1E73" w:rsidRDefault="00DF1E73" w:rsidP="00DF1E73">
      <w:pPr>
        <w:spacing w:line="360" w:lineRule="auto"/>
        <w:rPr>
          <w:rFonts w:ascii="Times New Roman" w:hAnsi="Times New Roman" w:cs="Times New Roman"/>
        </w:rPr>
      </w:pPr>
      <w:r w:rsidRPr="001907B9">
        <w:rPr>
          <w:rFonts w:ascii="Times New Roman" w:hAnsi="Times New Roman" w:cs="Times New Roman"/>
        </w:rPr>
        <w:t xml:space="preserve">If you do not have access to email, you must mail the motion </w:t>
      </w:r>
      <w:r>
        <w:rPr>
          <w:rFonts w:ascii="Times New Roman" w:hAnsi="Times New Roman" w:cs="Times New Roman"/>
        </w:rPr>
        <w:t>to me at the mailing address below (see paragraph No. 5), and a copy to the other party(s) at their mailing address (see Service List attached).  Said motion must be received at least five (5) days before the hearing.</w:t>
      </w:r>
    </w:p>
    <w:p w14:paraId="175A4D97" w14:textId="77777777" w:rsidR="00DF1E73" w:rsidRDefault="00DF1E73" w:rsidP="00DF1E73">
      <w:pPr>
        <w:spacing w:line="360" w:lineRule="auto"/>
        <w:rPr>
          <w:rFonts w:ascii="Times New Roman" w:hAnsi="Times New Roman" w:cs="Times New Roman"/>
        </w:rPr>
      </w:pPr>
    </w:p>
    <w:p w14:paraId="7E5F654E" w14:textId="77777777" w:rsidR="00DF1E73" w:rsidRPr="00E43791" w:rsidRDefault="00DF1E73" w:rsidP="00DF1E7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CBE5E2B" w14:textId="77777777" w:rsidR="00DF1E73" w:rsidRPr="00E43791" w:rsidRDefault="00DF1E73" w:rsidP="00DF1E7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 copy to the</w:t>
      </w:r>
      <w:r>
        <w:rPr>
          <w:rFonts w:ascii="Times New Roman" w:hAnsi="Times New Roman" w:cs="Times New Roman"/>
          <w:sz w:val="24"/>
          <w:szCs w:val="24"/>
        </w:rPr>
        <w:t xml:space="preserve"> Administrative Law Judge</w:t>
      </w:r>
      <w:r w:rsidRPr="00E43791">
        <w:rPr>
          <w:rFonts w:ascii="Times New Roman" w:hAnsi="Times New Roman" w:cs="Times New Roman"/>
          <w:sz w:val="24"/>
          <w:szCs w:val="24"/>
        </w:rPr>
        <w:t xml:space="preserve"> at </w:t>
      </w:r>
      <w:hyperlink r:id="rId12" w:history="1">
        <w:r w:rsidRPr="003D4692">
          <w:rPr>
            <w:rStyle w:val="Hyperlink"/>
            <w:rFonts w:ascii="Times New Roman" w:hAnsi="Times New Roman" w:cs="Times New Roman"/>
            <w:sz w:val="24"/>
            <w:szCs w:val="24"/>
          </w:rPr>
          <w:t>gchiodo@pa.gov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Do not file your proposed documents with the Secretary’s Bureau.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you should file a Certificate of Service indicating service to every other party.</w:t>
      </w:r>
    </w:p>
    <w:p w14:paraId="1E2F62C7" w14:textId="77777777" w:rsidR="00DF1E73" w:rsidRPr="00E43791" w:rsidRDefault="00DF1E73" w:rsidP="00DF1E73">
      <w:pPr>
        <w:spacing w:line="360" w:lineRule="auto"/>
        <w:rPr>
          <w:rFonts w:ascii="Times New Roman" w:hAnsi="Times New Roman" w:cs="Times New Roman"/>
        </w:rPr>
      </w:pPr>
    </w:p>
    <w:p w14:paraId="4E675D6E" w14:textId="77777777" w:rsidR="00BC1533" w:rsidRDefault="00BC1533" w:rsidP="00DF1E73">
      <w:pPr>
        <w:spacing w:line="360" w:lineRule="auto"/>
        <w:rPr>
          <w:rFonts w:ascii="Times New Roman" w:hAnsi="Times New Roman" w:cs="Times New Roman"/>
          <w:b/>
          <w:bCs/>
        </w:rPr>
      </w:pPr>
      <w:r w:rsidRPr="001536E9">
        <w:rPr>
          <w:rFonts w:ascii="Times New Roman" w:hAnsi="Times New Roman" w:cs="Times New Roman"/>
          <w:b/>
          <w:bCs/>
        </w:rPr>
        <w:t xml:space="preserve">Do not include </w:t>
      </w:r>
      <w:r>
        <w:rPr>
          <w:rFonts w:ascii="Times New Roman" w:hAnsi="Times New Roman" w:cs="Times New Roman"/>
          <w:b/>
          <w:bCs/>
        </w:rPr>
        <w:t xml:space="preserve">account numbers or any other </w:t>
      </w:r>
      <w:r w:rsidRPr="001536E9">
        <w:rPr>
          <w:rFonts w:ascii="Times New Roman" w:hAnsi="Times New Roman" w:cs="Times New Roman"/>
          <w:b/>
          <w:bCs/>
        </w:rPr>
        <w:t xml:space="preserve">personally identifiable information (PII), such as </w:t>
      </w:r>
      <w:r>
        <w:rPr>
          <w:rFonts w:ascii="Times New Roman" w:hAnsi="Times New Roman" w:cs="Times New Roman"/>
          <w:b/>
          <w:bCs/>
        </w:rPr>
        <w:t>social security num</w:t>
      </w:r>
      <w:r w:rsidRPr="001536E9">
        <w:rPr>
          <w:rFonts w:ascii="Times New Roman" w:hAnsi="Times New Roman" w:cs="Times New Roman"/>
          <w:b/>
          <w:bCs/>
        </w:rPr>
        <w:t>bers, in your documents or exhibits.  It is the parties’ responsibility to redact any PII contained within a document or exhibit before submitting it into the record</w:t>
      </w:r>
      <w:r>
        <w:rPr>
          <w:rFonts w:ascii="Times New Roman" w:hAnsi="Times New Roman" w:cs="Times New Roman"/>
          <w:b/>
          <w:bCs/>
        </w:rPr>
        <w:t>.</w:t>
      </w:r>
    </w:p>
    <w:p w14:paraId="1319DAF0" w14:textId="77777777" w:rsidR="00BC1533" w:rsidRDefault="00BC1533" w:rsidP="00DF1E73">
      <w:pPr>
        <w:spacing w:line="360" w:lineRule="auto"/>
        <w:rPr>
          <w:rFonts w:ascii="Times New Roman" w:hAnsi="Times New Roman" w:cs="Times New Roman"/>
          <w:b/>
          <w:bCs/>
        </w:rPr>
      </w:pPr>
    </w:p>
    <w:p w14:paraId="1AED26E4" w14:textId="400C3A76" w:rsidR="00DF1E73" w:rsidRDefault="00DF1E73" w:rsidP="00DF1E73">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w:t>
      </w:r>
      <w:r w:rsidR="00BC1533">
        <w:rPr>
          <w:rFonts w:ascii="Times New Roman" w:hAnsi="Times New Roman" w:cs="Times New Roman"/>
        </w:rPr>
        <w:t xml:space="preserve">You should </w:t>
      </w:r>
      <w:r>
        <w:rPr>
          <w:rFonts w:ascii="Times New Roman" w:hAnsi="Times New Roman" w:cs="Times New Roman"/>
        </w:rPr>
        <w:t xml:space="preserve">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16F9ADF5" w14:textId="77777777" w:rsidR="00DF1E73" w:rsidRDefault="00DF1E73" w:rsidP="00DF1E73">
      <w:pPr>
        <w:spacing w:line="360" w:lineRule="auto"/>
        <w:ind w:firstLine="720"/>
        <w:rPr>
          <w:rFonts w:ascii="Times New Roman" w:hAnsi="Times New Roman" w:cs="Times New Roman"/>
        </w:rPr>
      </w:pPr>
    </w:p>
    <w:p w14:paraId="03933B2B" w14:textId="77777777" w:rsidR="00DF1E73" w:rsidRDefault="00DF1E73" w:rsidP="00DF1E73">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you must mail your proposed exhibits to me at the mailing address below (see paragraph No. 5), and to every other party at their mailing address (see Service List attached).</w:t>
      </w:r>
      <w:r w:rsidRPr="00D936A1">
        <w:rPr>
          <w:rFonts w:ascii="Times New Roman" w:hAnsi="Times New Roman" w:cs="Times New Roman"/>
        </w:rPr>
        <w:t xml:space="preserve"> </w:t>
      </w:r>
      <w:r>
        <w:rPr>
          <w:rFonts w:ascii="Times New Roman" w:hAnsi="Times New Roman" w:cs="Times New Roman"/>
        </w:rPr>
        <w:t xml:space="preserve">  </w:t>
      </w:r>
      <w:r w:rsidRPr="00E43791">
        <w:rPr>
          <w:rFonts w:ascii="Times New Roman" w:hAnsi="Times New Roman" w:cs="Times New Roman"/>
        </w:rPr>
        <w:t xml:space="preserve">All copies must be received at least five (5) business days before the hearing.  </w:t>
      </w:r>
    </w:p>
    <w:p w14:paraId="21729355" w14:textId="77777777" w:rsidR="00BC1533" w:rsidRDefault="00BC1533" w:rsidP="00DF1E73">
      <w:pPr>
        <w:spacing w:line="360" w:lineRule="auto"/>
        <w:rPr>
          <w:rFonts w:ascii="Times New Roman" w:hAnsi="Times New Roman" w:cs="Times New Roman"/>
        </w:rPr>
      </w:pPr>
    </w:p>
    <w:p w14:paraId="16A04BA6" w14:textId="77777777" w:rsidR="00BC1533" w:rsidRPr="00D4401E" w:rsidRDefault="00BC1533" w:rsidP="00BC1533">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provide the original to the PUC </w:t>
      </w:r>
      <w:r w:rsidRPr="00CF152A">
        <w:rPr>
          <w:rFonts w:ascii="Times New Roman" w:hAnsi="Times New Roman" w:cs="Times New Roman"/>
          <w:b/>
          <w:bCs/>
          <w:i/>
          <w:iCs/>
        </w:rPr>
        <w:t>and</w:t>
      </w:r>
      <w:r w:rsidRPr="00D4401E">
        <w:rPr>
          <w:rFonts w:ascii="Times New Roman" w:hAnsi="Times New Roman" w:cs="Times New Roman"/>
        </w:rPr>
        <w:t xml:space="preserve"> serve a copy to the other party or parties.  Instructions on how to file with the PUC and serve other parties are provided below.</w:t>
      </w:r>
    </w:p>
    <w:p w14:paraId="1E82D149" w14:textId="77777777" w:rsidR="00BC1533" w:rsidRPr="001E5370" w:rsidRDefault="00BC1533" w:rsidP="00BC1533">
      <w:pPr>
        <w:spacing w:line="360" w:lineRule="auto"/>
        <w:ind w:left="360"/>
        <w:rPr>
          <w:rFonts w:ascii="Times New Roman" w:hAnsi="Times New Roman" w:cs="Times New Roman"/>
        </w:rPr>
      </w:pPr>
    </w:p>
    <w:p w14:paraId="1BA396EB" w14:textId="77777777" w:rsidR="00BC1533" w:rsidRPr="006A4667" w:rsidRDefault="00BC1533" w:rsidP="00BC15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DE16E17" w14:textId="77777777" w:rsidR="00BC1533" w:rsidRPr="00B56C4F" w:rsidRDefault="00BC1533" w:rsidP="00BC1533">
      <w:pPr>
        <w:pStyle w:val="ListParagraph"/>
        <w:keepNext/>
        <w:ind w:left="1080"/>
        <w:rPr>
          <w:rFonts w:ascii="Times New Roman" w:hAnsi="Times New Roman" w:cs="Times New Roman"/>
        </w:rPr>
      </w:pPr>
    </w:p>
    <w:p w14:paraId="7C495573" w14:textId="77777777" w:rsidR="00BC1533" w:rsidRPr="00B56C4F" w:rsidRDefault="00BC1533" w:rsidP="00BC1533">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56C4F">
        <w:rPr>
          <w:rFonts w:ascii="Times New Roman" w:eastAsiaTheme="majorEastAsia" w:hAnsi="Times New Roman" w:cs="Times New Roman"/>
        </w:rPr>
        <w:t>https://www.puc.pa.gov/filing-sources/efiling/</w:t>
      </w:r>
    </w:p>
    <w:p w14:paraId="2460089A" w14:textId="77777777" w:rsidR="00BC1533" w:rsidRPr="00C47CDF" w:rsidRDefault="00BC1533" w:rsidP="00BC1533">
      <w:pPr>
        <w:spacing w:line="360" w:lineRule="auto"/>
        <w:ind w:left="720" w:firstLine="1080"/>
        <w:rPr>
          <w:rFonts w:ascii="Times New Roman" w:hAnsi="Times New Roman" w:cs="Times New Roman"/>
        </w:rPr>
      </w:pPr>
    </w:p>
    <w:p w14:paraId="1336BE1C" w14:textId="77777777" w:rsidR="00BC1533" w:rsidRDefault="00BC1533" w:rsidP="00BC15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627FA8F" w14:textId="77777777" w:rsidR="00BC1533" w:rsidRPr="00A65CC3" w:rsidRDefault="00BC1533" w:rsidP="00BC1533">
      <w:pPr>
        <w:pStyle w:val="ListParagraph"/>
        <w:ind w:firstLine="1080"/>
        <w:rPr>
          <w:rFonts w:ascii="Times New Roman" w:hAnsi="Times New Roman" w:cs="Times New Roman"/>
        </w:rPr>
      </w:pPr>
    </w:p>
    <w:p w14:paraId="36C4173E"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Secretary</w:t>
      </w:r>
    </w:p>
    <w:p w14:paraId="1BBC7074" w14:textId="79464D4E" w:rsidR="00BC1533" w:rsidRDefault="00BC1533" w:rsidP="00BC1533">
      <w:pPr>
        <w:jc w:val="center"/>
        <w:rPr>
          <w:rFonts w:ascii="Times New Roman" w:hAnsi="Times New Roman" w:cs="Times New Roman"/>
        </w:rPr>
      </w:pPr>
      <w:r>
        <w:rPr>
          <w:rFonts w:ascii="Times New Roman" w:hAnsi="Times New Roman" w:cs="Times New Roman"/>
        </w:rPr>
        <w:t>P</w:t>
      </w:r>
      <w:r w:rsidR="008520DA">
        <w:rPr>
          <w:rFonts w:ascii="Times New Roman" w:hAnsi="Times New Roman" w:cs="Times New Roman"/>
        </w:rPr>
        <w:t xml:space="preserve">A </w:t>
      </w:r>
      <w:r>
        <w:rPr>
          <w:rFonts w:ascii="Times New Roman" w:hAnsi="Times New Roman" w:cs="Times New Roman"/>
        </w:rPr>
        <w:t>Public Utility Commission</w:t>
      </w:r>
    </w:p>
    <w:p w14:paraId="2732DE32"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400 North Street</w:t>
      </w:r>
    </w:p>
    <w:p w14:paraId="6582E5A6" w14:textId="77777777" w:rsidR="00BC1533" w:rsidRPr="00FF03A5" w:rsidRDefault="00BC1533" w:rsidP="00BC1533">
      <w:pPr>
        <w:jc w:val="center"/>
        <w:rPr>
          <w:rFonts w:ascii="Times New Roman" w:hAnsi="Times New Roman" w:cs="Times New Roman"/>
        </w:rPr>
      </w:pPr>
      <w:r w:rsidRPr="00FF03A5">
        <w:rPr>
          <w:rFonts w:ascii="Times New Roman" w:hAnsi="Times New Roman" w:cs="Times New Roman"/>
        </w:rPr>
        <w:t>Harrisburg, PA 17120</w:t>
      </w:r>
    </w:p>
    <w:p w14:paraId="69B10810" w14:textId="77777777" w:rsidR="00BC1533" w:rsidRDefault="00BC1533" w:rsidP="00BC1533">
      <w:pPr>
        <w:ind w:left="720" w:firstLine="1080"/>
        <w:rPr>
          <w:rFonts w:ascii="Times New Roman" w:hAnsi="Times New Roman" w:cs="Times New Roman"/>
        </w:rPr>
      </w:pPr>
    </w:p>
    <w:p w14:paraId="478F4A31" w14:textId="77777777" w:rsidR="00BC1533" w:rsidRPr="00A65CC3" w:rsidRDefault="00BC1533" w:rsidP="00BC15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w:t>
      </w:r>
      <w:r w:rsidRPr="00A65CC3">
        <w:rPr>
          <w:rFonts w:ascii="Times New Roman" w:hAnsi="Times New Roman" w:cs="Times New Roman"/>
        </w:rPr>
        <w:lastRenderedPageBreak/>
        <w:t xml:space="preserve">followed by a hard copy with a flash drive or CD for the Commission’s file.  Filers should contact the Secretary’s Bureau in advance to set up a Share Point File before submitting the filing.  </w:t>
      </w:r>
    </w:p>
    <w:p w14:paraId="5F1E27B8" w14:textId="77777777" w:rsidR="00BC1533" w:rsidRDefault="00BC1533" w:rsidP="00BC1533">
      <w:pPr>
        <w:spacing w:line="360" w:lineRule="auto"/>
        <w:rPr>
          <w:rFonts w:ascii="Times New Roman" w:hAnsi="Times New Roman" w:cs="Times New Roman"/>
        </w:rPr>
      </w:pPr>
    </w:p>
    <w:p w14:paraId="22E6A998" w14:textId="77777777" w:rsidR="00BC1533" w:rsidRPr="006A4667" w:rsidRDefault="00BC1533" w:rsidP="00BC15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0604E757" w14:textId="77777777" w:rsidR="00BC1533" w:rsidRPr="00B56C4F" w:rsidRDefault="00BC1533" w:rsidP="00BC1533">
      <w:pPr>
        <w:pStyle w:val="ListParagraph"/>
        <w:ind w:left="1080"/>
        <w:rPr>
          <w:rFonts w:ascii="Times New Roman" w:hAnsi="Times New Roman" w:cs="Times New Roman"/>
        </w:rPr>
      </w:pPr>
    </w:p>
    <w:p w14:paraId="052BB426" w14:textId="77777777" w:rsidR="00BC1533" w:rsidRPr="007127C4" w:rsidRDefault="00BC1533" w:rsidP="00BC15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78AACA7A" w14:textId="77777777" w:rsidR="00BC1533" w:rsidRDefault="00BC1533" w:rsidP="00BC1533">
      <w:pPr>
        <w:ind w:left="720" w:firstLine="1080"/>
        <w:rPr>
          <w:rFonts w:ascii="Times New Roman" w:hAnsi="Times New Roman" w:cs="Times New Roman"/>
        </w:rPr>
      </w:pPr>
    </w:p>
    <w:p w14:paraId="4B269EC2" w14:textId="1214F258" w:rsidR="00BC1533" w:rsidRPr="00326CEC" w:rsidRDefault="00BC1533" w:rsidP="00BC1533">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8520DA">
        <w:rPr>
          <w:rFonts w:ascii="Times New Roman" w:hAnsi="Times New Roman" w:cs="Times New Roman"/>
        </w:rPr>
        <w:t xml:space="preserve"> </w:t>
      </w:r>
      <w:r w:rsidRPr="00E43791">
        <w:rPr>
          <w:rFonts w:ascii="Times New Roman" w:hAnsi="Times New Roman" w:cs="Times New Roman"/>
        </w:rPr>
        <w:t xml:space="preserve">at </w:t>
      </w:r>
      <w:r w:rsidR="008520DA">
        <w:rPr>
          <w:rFonts w:ascii="Times New Roman" w:hAnsi="Times New Roman" w:cs="Times New Roman"/>
        </w:rPr>
        <w:t>gchiodo</w:t>
      </w:r>
      <w:r w:rsidRPr="009647EE">
        <w:rPr>
          <w:rFonts w:ascii="Times New Roman" w:hAnsi="Times New Roman" w:cs="Times New Roman"/>
        </w:rPr>
        <w:t>@pa.gov</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23A55CCF" w14:textId="77777777" w:rsidR="00BC1533" w:rsidRDefault="00BC1533" w:rsidP="00BC1533">
      <w:pPr>
        <w:pStyle w:val="ListParagraph"/>
        <w:ind w:firstLine="1080"/>
        <w:rPr>
          <w:rFonts w:ascii="Times New Roman" w:hAnsi="Times New Roman" w:cs="Times New Roman"/>
        </w:rPr>
      </w:pPr>
    </w:p>
    <w:p w14:paraId="413436D2" w14:textId="2104E4A6" w:rsidR="008520DA" w:rsidRPr="00646CA1" w:rsidRDefault="00BC1533" w:rsidP="008520DA">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8520DA">
        <w:rPr>
          <w:rFonts w:ascii="Times New Roman" w:hAnsi="Times New Roman" w:cs="Times New Roman"/>
        </w:rPr>
        <w:t xml:space="preserve"> Gail M. Chiodo</w:t>
      </w:r>
    </w:p>
    <w:p w14:paraId="2E58E42A" w14:textId="77777777" w:rsidR="00BC1533" w:rsidRDefault="00BC1533" w:rsidP="00BC1533">
      <w:pPr>
        <w:jc w:val="center"/>
        <w:rPr>
          <w:rFonts w:ascii="Times New Roman" w:hAnsi="Times New Roman" w:cs="Times New Roman"/>
        </w:rPr>
      </w:pPr>
      <w:r w:rsidRPr="00646CA1">
        <w:rPr>
          <w:rFonts w:ascii="Times New Roman" w:hAnsi="Times New Roman" w:cs="Times New Roman"/>
        </w:rPr>
        <w:t>PA Public Utility Commission</w:t>
      </w:r>
    </w:p>
    <w:p w14:paraId="2B904F8F" w14:textId="04C4A87C" w:rsidR="008520DA" w:rsidRDefault="008520DA" w:rsidP="00BC1533">
      <w:pPr>
        <w:jc w:val="center"/>
        <w:rPr>
          <w:rFonts w:ascii="Times New Roman" w:hAnsi="Times New Roman" w:cs="Times New Roman"/>
        </w:rPr>
      </w:pPr>
      <w:r>
        <w:rPr>
          <w:rFonts w:ascii="Times New Roman" w:hAnsi="Times New Roman" w:cs="Times New Roman"/>
        </w:rPr>
        <w:t>400 North Street</w:t>
      </w:r>
    </w:p>
    <w:p w14:paraId="60C354AB" w14:textId="784614FE" w:rsidR="008520DA" w:rsidRDefault="008520DA" w:rsidP="00BC1533">
      <w:pPr>
        <w:jc w:val="center"/>
        <w:rPr>
          <w:rFonts w:ascii="Times New Roman" w:hAnsi="Times New Roman" w:cs="Times New Roman"/>
        </w:rPr>
      </w:pPr>
      <w:r>
        <w:rPr>
          <w:rFonts w:ascii="Times New Roman" w:hAnsi="Times New Roman" w:cs="Times New Roman"/>
        </w:rPr>
        <w:t>Harrisburg, PA  17120</w:t>
      </w:r>
    </w:p>
    <w:p w14:paraId="2335FB92" w14:textId="5D749F6E" w:rsidR="00BC1533" w:rsidRDefault="00BC1533" w:rsidP="00BC1533">
      <w:pPr>
        <w:jc w:val="center"/>
        <w:rPr>
          <w:rFonts w:ascii="Times New Roman" w:hAnsi="Times New Roman" w:cs="Times New Roman"/>
        </w:rPr>
      </w:pPr>
    </w:p>
    <w:p w14:paraId="61D73CE5" w14:textId="77777777" w:rsidR="00BC1533" w:rsidRDefault="00BC1533" w:rsidP="00BC1533">
      <w:pPr>
        <w:pStyle w:val="ParaTab1"/>
        <w:tabs>
          <w:tab w:val="left" w:pos="2070"/>
        </w:tabs>
        <w:ind w:left="720" w:firstLine="1080"/>
        <w:rPr>
          <w:rFonts w:ascii="Times New Roman" w:hAnsi="Times New Roman" w:cs="Times New Roman"/>
        </w:rPr>
      </w:pPr>
    </w:p>
    <w:p w14:paraId="1947F7C8" w14:textId="77777777" w:rsidR="00BC1533" w:rsidRPr="00B36690" w:rsidRDefault="00BC1533" w:rsidP="00BC1533">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5 of this Order.</w:t>
      </w:r>
    </w:p>
    <w:p w14:paraId="78F97E48" w14:textId="77777777" w:rsidR="00BC1533" w:rsidRDefault="00BC1533" w:rsidP="00BC1533">
      <w:pPr>
        <w:pStyle w:val="BalloonText"/>
        <w:spacing w:line="360" w:lineRule="auto"/>
        <w:rPr>
          <w:rFonts w:ascii="Times New Roman" w:hAnsi="Times New Roman" w:cs="Times New Roman"/>
          <w:szCs w:val="24"/>
        </w:rPr>
      </w:pPr>
    </w:p>
    <w:p w14:paraId="166E8D11" w14:textId="77777777" w:rsidR="00BC1533" w:rsidRPr="009B5BFE" w:rsidRDefault="00BC1533" w:rsidP="00BC1533">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A2670DC" w14:textId="77777777" w:rsidR="00BC1533" w:rsidRDefault="00BC1533" w:rsidP="00BC1533">
      <w:pPr>
        <w:autoSpaceDE/>
        <w:autoSpaceDN/>
        <w:rPr>
          <w:rFonts w:ascii="Times New Roman" w:hAnsi="Times New Roman" w:cs="Times New Roman"/>
          <w:b/>
        </w:rPr>
      </w:pPr>
    </w:p>
    <w:p w14:paraId="1FC47DCB" w14:textId="77777777" w:rsidR="00BC1533" w:rsidRPr="009B5BFE" w:rsidRDefault="00BC1533" w:rsidP="00BC1533">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501A8E5E" w14:textId="77777777" w:rsidR="00BC1533" w:rsidRDefault="00BC1533" w:rsidP="00BC1533">
      <w:pPr>
        <w:tabs>
          <w:tab w:val="left" w:pos="720"/>
        </w:tabs>
        <w:spacing w:line="360" w:lineRule="auto"/>
        <w:rPr>
          <w:rFonts w:ascii="Times New Roman" w:hAnsi="Times New Roman" w:cs="Times New Roman"/>
          <w:spacing w:val="-3"/>
        </w:rPr>
      </w:pPr>
    </w:p>
    <w:p w14:paraId="25D479C7" w14:textId="77777777" w:rsidR="00BC1533" w:rsidRPr="009B5BFE" w:rsidRDefault="00BC1533" w:rsidP="00BC1533">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(the one filing the Complaint) bears the burden 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635081A9" w14:textId="77777777" w:rsidR="00BC1533" w:rsidRPr="009E0462" w:rsidRDefault="00BC1533" w:rsidP="00BC153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8B1D58" w14:textId="01F58CEA" w:rsidR="00BC1533" w:rsidRPr="009B5BFE" w:rsidRDefault="00BC1533" w:rsidP="00BC1533">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 xml:space="preserve">ACCOMMODATION.   </w:t>
      </w:r>
      <w:r w:rsidRPr="009B5BFE">
        <w:rPr>
          <w:rFonts w:ascii="Times New Roman" w:hAnsi="Times New Roman" w:cs="Times New Roman"/>
        </w:rPr>
        <w:t xml:space="preserve"> Any party who needs </w:t>
      </w:r>
      <w:r w:rsidR="008520DA">
        <w:rPr>
          <w:rFonts w:ascii="Times New Roman" w:hAnsi="Times New Roman" w:cs="Times New Roman"/>
        </w:rPr>
        <w:t xml:space="preserve">an </w:t>
      </w:r>
      <w:r w:rsidR="008520DA" w:rsidRPr="009B5BFE">
        <w:rPr>
          <w:rFonts w:ascii="Times New Roman" w:hAnsi="Times New Roman" w:cs="Times New Roman"/>
        </w:rPr>
        <w:t>accommodation</w:t>
      </w:r>
      <w:r w:rsidRPr="009B5BFE">
        <w:rPr>
          <w:rFonts w:ascii="Times New Roman" w:hAnsi="Times New Roman" w:cs="Times New Roman"/>
        </w:rPr>
        <w:t xml:space="preserve"> for a disability </w:t>
      </w:r>
      <w:proofErr w:type="gramStart"/>
      <w:r w:rsidRPr="009B5BFE">
        <w:rPr>
          <w:rFonts w:ascii="Times New Roman" w:hAnsi="Times New Roman" w:cs="Times New Roman"/>
        </w:rPr>
        <w:t>in order to</w:t>
      </w:r>
      <w:proofErr w:type="gramEnd"/>
      <w:r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4DF1707D" w14:textId="77777777" w:rsidR="00BC1533" w:rsidRPr="00166D3F" w:rsidRDefault="00BC1533" w:rsidP="00BC15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2755C1A" w14:textId="77777777" w:rsidR="00BC1533" w:rsidRPr="00394B4C" w:rsidRDefault="00BC1533" w:rsidP="00BC15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B5B327B" w14:textId="77777777" w:rsidR="00BC1533" w:rsidRPr="00394B4C" w:rsidRDefault="00BC1533" w:rsidP="00BC1533">
      <w:pPr>
        <w:tabs>
          <w:tab w:val="left" w:pos="-720"/>
        </w:tabs>
        <w:suppressAutoHyphens/>
        <w:rPr>
          <w:rFonts w:ascii="Times New Roman" w:hAnsi="Times New Roman" w:cs="Times New Roman"/>
        </w:rPr>
      </w:pPr>
    </w:p>
    <w:p w14:paraId="64AC54C6" w14:textId="77777777" w:rsidR="00BC1533" w:rsidRDefault="00BC1533" w:rsidP="00BC15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423D23B2" w14:textId="77777777" w:rsidR="00BC15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3E8F2F7E" w14:textId="77777777" w:rsidR="00BC1533" w:rsidRPr="005B18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161DC7B9" w14:textId="77777777" w:rsidR="00BC1533" w:rsidRPr="00021493" w:rsidRDefault="00BC1533" w:rsidP="00BC1533">
      <w:pPr>
        <w:ind w:left="720"/>
        <w:rPr>
          <w:rFonts w:ascii="Times New Roman" w:hAnsi="Times New Roman"/>
        </w:rPr>
      </w:pPr>
    </w:p>
    <w:p w14:paraId="0F83BA9C" w14:textId="77777777" w:rsidR="00BC1533" w:rsidRPr="009B5BFE" w:rsidRDefault="00BC1533" w:rsidP="00BC1533">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B9AA134" w14:textId="77777777" w:rsidR="00BC1533" w:rsidRDefault="00BC1533" w:rsidP="00BC1533">
      <w:pPr>
        <w:pStyle w:val="ParaTab1"/>
        <w:tabs>
          <w:tab w:val="left" w:pos="2070"/>
        </w:tabs>
        <w:spacing w:line="360" w:lineRule="auto"/>
        <w:ind w:firstLine="0"/>
        <w:rPr>
          <w:rFonts w:ascii="Times New Roman" w:hAnsi="Times New Roman" w:cs="Times New Roman"/>
          <w:spacing w:val="-3"/>
        </w:rPr>
      </w:pPr>
    </w:p>
    <w:p w14:paraId="06271A04" w14:textId="77777777" w:rsidR="00BC1533" w:rsidRPr="00326CEC" w:rsidRDefault="00BC1533" w:rsidP="00BC1533">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Pr="00326CEC">
        <w:rPr>
          <w:rFonts w:ascii="Times New Roman" w:hAnsi="Times New Roman" w:cs="Times New Roman"/>
          <w:b/>
        </w:rPr>
        <w:t xml:space="preserve">SETTLEMENT.    </w:t>
      </w:r>
      <w:r w:rsidRPr="00326CEC">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26CEC">
        <w:rPr>
          <w:rFonts w:ascii="Times New Roman" w:hAnsi="Times New Roman" w:cs="Times New Roman"/>
        </w:rPr>
        <w:t xml:space="preserve">  The utility shall </w:t>
      </w:r>
      <w:r>
        <w:rPr>
          <w:rFonts w:ascii="Times New Roman" w:hAnsi="Times New Roman" w:cs="Times New Roman"/>
        </w:rPr>
        <w:t xml:space="preserve"> </w:t>
      </w:r>
      <w:r w:rsidRPr="00326CEC">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sidRPr="00326CEC">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251DC1EE" w14:textId="77777777" w:rsidR="00BC1533" w:rsidRDefault="00BC1533" w:rsidP="00BC1533">
      <w:pPr>
        <w:pStyle w:val="ParaTab1"/>
        <w:tabs>
          <w:tab w:val="left" w:pos="2070"/>
        </w:tabs>
        <w:spacing w:line="360" w:lineRule="auto"/>
        <w:ind w:left="90" w:firstLine="0"/>
        <w:rPr>
          <w:rFonts w:ascii="Times New Roman" w:hAnsi="Times New Roman" w:cs="Times New Roman"/>
        </w:rPr>
      </w:pPr>
    </w:p>
    <w:p w14:paraId="01A57CF7" w14:textId="77777777" w:rsidR="00BC1533" w:rsidRPr="009B5BFE" w:rsidRDefault="00BC1533" w:rsidP="00BC153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Pr="009B5BFE">
        <w:rPr>
          <w:rFonts w:ascii="Times New Roman" w:hAnsi="Times New Roman" w:cs="Times New Roman"/>
          <w:b/>
        </w:rPr>
        <w:t>PAYMENT ARRANGEMENT CASES.</w:t>
      </w:r>
      <w:r w:rsidRPr="009B5BFE">
        <w:rPr>
          <w:rFonts w:ascii="Times New Roman" w:hAnsi="Times New Roman" w:cs="Times New Roman"/>
        </w:rPr>
        <w:t xml:space="preserve">    If you have requested a payment arrangement, Chapter 14 of the Public Utility Code will be applied.</w:t>
      </w:r>
      <w:r>
        <w:rPr>
          <w:rStyle w:val="FootnoteReference"/>
          <w:rFonts w:ascii="Times New Roman" w:hAnsi="Times New Roman" w:cs="Times New Roman"/>
        </w:rPr>
        <w:footnoteReference w:id="4"/>
      </w:r>
      <w:r w:rsidRPr="009B5BFE">
        <w:rPr>
          <w:rFonts w:ascii="Times New Roman" w:hAnsi="Times New Roman" w:cs="Times New Roman"/>
        </w:rPr>
        <w:t xml:space="preserve">  Y</w:t>
      </w:r>
      <w:r w:rsidRPr="009B5BFE">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7B75E" w14:textId="77777777" w:rsidR="00BC1533" w:rsidRPr="00AC0CAA" w:rsidRDefault="00BC1533" w:rsidP="00BC1533">
      <w:pPr>
        <w:pStyle w:val="ParaTab1"/>
        <w:tabs>
          <w:tab w:val="left" w:pos="2070"/>
        </w:tabs>
        <w:spacing w:line="360" w:lineRule="auto"/>
        <w:rPr>
          <w:rFonts w:ascii="Times New Roman" w:hAnsi="Times New Roman" w:cs="Times New Roman"/>
          <w:spacing w:val="-3"/>
        </w:rPr>
      </w:pPr>
    </w:p>
    <w:p w14:paraId="57026E5C" w14:textId="77777777" w:rsidR="00BC1533" w:rsidRDefault="00BC1533" w:rsidP="00BC1533">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350A33B" w14:textId="77777777" w:rsidR="00BC1533" w:rsidRDefault="00BC1533" w:rsidP="00BC1533">
      <w:pPr>
        <w:pStyle w:val="ParaTab1"/>
        <w:tabs>
          <w:tab w:val="left" w:pos="1440"/>
        </w:tabs>
        <w:ind w:firstLine="0"/>
        <w:rPr>
          <w:rFonts w:ascii="Times New Roman" w:hAnsi="Times New Roman" w:cs="Times New Roman"/>
          <w:spacing w:val="-3"/>
        </w:rPr>
      </w:pPr>
    </w:p>
    <w:p w14:paraId="1792BFD0" w14:textId="77777777" w:rsidR="00BC1533" w:rsidRDefault="00BC1533" w:rsidP="00BC1533">
      <w:pPr>
        <w:pStyle w:val="BodyTextIndent2"/>
        <w:tabs>
          <w:tab w:val="clear" w:pos="2070"/>
          <w:tab w:val="left" w:pos="720"/>
        </w:tabs>
      </w:pPr>
      <w:r>
        <w:tab/>
      </w:r>
      <w:r w:rsidRPr="00AD04F2">
        <w:t xml:space="preserve">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73D55CEF" w14:textId="77777777" w:rsidR="00BC1533" w:rsidRDefault="00BC1533" w:rsidP="00BC1533">
      <w:pPr>
        <w:pStyle w:val="BodyTextIndent2"/>
      </w:pPr>
    </w:p>
    <w:p w14:paraId="5B5B3CE0" w14:textId="77777777" w:rsidR="00BC1533" w:rsidRDefault="00BC1533" w:rsidP="00BC1533">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563B478C" w14:textId="77777777" w:rsidR="00BC1533" w:rsidRDefault="00BC1533" w:rsidP="00BC1533">
      <w:pPr>
        <w:pStyle w:val="BodyTextIndent2"/>
        <w:tabs>
          <w:tab w:val="left" w:pos="720"/>
        </w:tabs>
        <w:ind w:left="86"/>
      </w:pPr>
    </w:p>
    <w:p w14:paraId="3B34AE76" w14:textId="77777777" w:rsidR="00BC1533" w:rsidRPr="00643640" w:rsidRDefault="00BC1533" w:rsidP="00BC1533">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A</w:t>
      </w:r>
      <w:r w:rsidRPr="00412CE9">
        <w:t xml:space="preserve"> finding of a violation of a </w:t>
      </w:r>
      <w:r>
        <w:t xml:space="preserve">PUC </w:t>
      </w:r>
      <w:r w:rsidRPr="00412CE9">
        <w:t>Order, regulation, or statute</w:t>
      </w:r>
      <w:r>
        <w:t>,</w:t>
      </w:r>
      <w:r w:rsidRPr="00412CE9">
        <w:t xml:space="preserve"> </w:t>
      </w:r>
      <w:r>
        <w:t xml:space="preserve">by the public utility </w:t>
      </w:r>
      <w:r w:rsidRPr="00412CE9">
        <w:t>may</w:t>
      </w:r>
      <w:r>
        <w:t xml:space="preserve"> </w:t>
      </w:r>
      <w:r w:rsidRPr="00412CE9">
        <w:t xml:space="preserve">result in the imposition of a civil penalty </w:t>
      </w:r>
      <w:r>
        <w:t xml:space="preserve">on the public utility company, </w:t>
      </w:r>
      <w:r w:rsidRPr="00412CE9">
        <w:t xml:space="preserve">consistent with 66 </w:t>
      </w:r>
      <w:proofErr w:type="spellStart"/>
      <w:r w:rsidRPr="00412CE9">
        <w:t>Pa.C.S</w:t>
      </w:r>
      <w:proofErr w:type="spellEnd"/>
      <w:r w:rsidRPr="00412CE9">
        <w:t xml:space="preserve">. § 3301 or </w:t>
      </w:r>
      <w:r>
        <w:t xml:space="preserve">other </w:t>
      </w:r>
      <w:r w:rsidRPr="00412CE9">
        <w:t>provision</w:t>
      </w:r>
      <w:r>
        <w:t>s</w:t>
      </w:r>
      <w:r w:rsidRPr="00412CE9">
        <w:t xml:space="preserve"> of the Public Utility Code.</w:t>
      </w:r>
    </w:p>
    <w:p w14:paraId="6F15AE38" w14:textId="77777777" w:rsidR="00BC1533" w:rsidRDefault="00BC1533" w:rsidP="00BC1533">
      <w:pPr>
        <w:pStyle w:val="ParaTab1"/>
        <w:tabs>
          <w:tab w:val="left" w:pos="720"/>
          <w:tab w:val="left" w:pos="2070"/>
        </w:tabs>
        <w:spacing w:line="360" w:lineRule="auto"/>
        <w:ind w:left="360" w:firstLine="0"/>
        <w:rPr>
          <w:rFonts w:ascii="Times New Roman" w:hAnsi="Times New Roman" w:cs="Times New Roman"/>
        </w:rPr>
      </w:pPr>
    </w:p>
    <w:p w14:paraId="2DC993E1" w14:textId="77777777" w:rsidR="00BC1533" w:rsidRPr="00364E00" w:rsidRDefault="00BC1533" w:rsidP="00BC1533">
      <w:pPr>
        <w:tabs>
          <w:tab w:val="left" w:pos="720"/>
        </w:tabs>
        <w:spacing w:line="360" w:lineRule="auto"/>
        <w:rPr>
          <w:rFonts w:ascii="Times New Roman" w:hAnsi="Times New Roman" w:cs="Times New Roman"/>
          <w:b/>
        </w:rPr>
      </w:pPr>
      <w:r>
        <w:rPr>
          <w:rFonts w:ascii="Times New Roman" w:hAnsi="Times New Roman" w:cs="Times New Roman"/>
          <w:b/>
        </w:rPr>
        <w:lastRenderedPageBreak/>
        <w:t>15.</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93AEA31" w14:textId="77777777" w:rsidR="00BC1533" w:rsidRDefault="00BC1533" w:rsidP="00BC1533">
      <w:pPr>
        <w:spacing w:line="360" w:lineRule="auto"/>
        <w:ind w:firstLine="720"/>
        <w:rPr>
          <w:rFonts w:ascii="Times New Roman" w:hAnsi="Times New Roman" w:cs="Times New Roman"/>
          <w:spacing w:val="-3"/>
        </w:rPr>
      </w:pPr>
    </w:p>
    <w:p w14:paraId="54373044" w14:textId="24410EE1" w:rsidR="00BC1533" w:rsidRPr="002B2F20" w:rsidRDefault="008520DA" w:rsidP="00BC1533">
      <w:pPr>
        <w:spacing w:line="360" w:lineRule="auto"/>
        <w:ind w:firstLine="720"/>
        <w:rPr>
          <w:rFonts w:ascii="Times New Roman" w:hAnsi="Times New Roman" w:cs="Times New Roman"/>
          <w:b/>
        </w:rPr>
      </w:pPr>
      <w:r>
        <w:rPr>
          <w:rFonts w:ascii="Times New Roman" w:hAnsi="Times New Roman" w:cs="Times New Roman"/>
          <w:spacing w:val="-3"/>
        </w:rPr>
        <w:t xml:space="preserve">Therefore, </w:t>
      </w:r>
      <w:r w:rsidR="00BC1533">
        <w:rPr>
          <w:rFonts w:ascii="Times New Roman" w:hAnsi="Times New Roman" w:cs="Times New Roman"/>
          <w:spacing w:val="-3"/>
        </w:rPr>
        <w:t>be sure to participate from a location, and using a phone, where background noise will be minimized, and the reception is clear.</w:t>
      </w:r>
    </w:p>
    <w:p w14:paraId="64439211" w14:textId="77777777" w:rsidR="00BC1533" w:rsidRPr="00166D3F" w:rsidRDefault="00BC1533" w:rsidP="00BC1533">
      <w:pPr>
        <w:pStyle w:val="BalloonText"/>
        <w:spacing w:line="360" w:lineRule="auto"/>
        <w:rPr>
          <w:rFonts w:ascii="Times New Roman" w:hAnsi="Times New Roman" w:cs="Times New Roman"/>
          <w:szCs w:val="24"/>
        </w:rPr>
      </w:pPr>
    </w:p>
    <w:p w14:paraId="7209EB69" w14:textId="56568143" w:rsidR="00DF1E73" w:rsidRDefault="00BC1533" w:rsidP="00703C37">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16.</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roofErr w:type="gramStart"/>
      <w:r w:rsidRPr="009E0462">
        <w:rPr>
          <w:rFonts w:ascii="Times New Roman" w:hAnsi="Times New Roman" w:cs="Times New Roman"/>
        </w:rPr>
        <w:t>https://www.puc.pa.gov/complaints/formal-complaints</w:t>
      </w:r>
      <w:proofErr w:type="gramEnd"/>
    </w:p>
    <w:p w14:paraId="14502322" w14:textId="77777777" w:rsidR="00787883" w:rsidRPr="00703C37" w:rsidRDefault="00787883" w:rsidP="00703C37">
      <w:pPr>
        <w:pStyle w:val="ListParagraph"/>
        <w:keepNext/>
        <w:tabs>
          <w:tab w:val="left" w:pos="720"/>
          <w:tab w:val="left" w:pos="810"/>
        </w:tabs>
        <w:spacing w:line="360" w:lineRule="auto"/>
        <w:ind w:left="0"/>
        <w:rPr>
          <w:rFonts w:ascii="Times New Roman" w:hAnsi="Times New Roman" w:cs="Times New Roman"/>
        </w:rPr>
      </w:pPr>
    </w:p>
    <w:p w14:paraId="277FEB51" w14:textId="77777777" w:rsidR="00787883" w:rsidRDefault="00787883" w:rsidP="00DF1E73">
      <w:pPr>
        <w:pStyle w:val="ParaTab1"/>
        <w:tabs>
          <w:tab w:val="clear" w:pos="-720"/>
          <w:tab w:val="left" w:pos="720"/>
          <w:tab w:val="left" w:pos="5040"/>
        </w:tabs>
        <w:ind w:firstLine="0"/>
        <w:rPr>
          <w:rFonts w:ascii="Times New Roman" w:hAnsi="Times New Roman" w:cs="Times New Roman"/>
          <w:spacing w:val="-3"/>
        </w:rPr>
      </w:pPr>
    </w:p>
    <w:p w14:paraId="019915CE" w14:textId="4845594E" w:rsidR="00DF1E73" w:rsidRDefault="00DF1E73" w:rsidP="00DF1E7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8E640A6" w14:textId="77777777" w:rsidR="00DF1E73" w:rsidRDefault="00DF1E73" w:rsidP="00DF1E7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Gail M. Chiodo</w:t>
      </w:r>
    </w:p>
    <w:p w14:paraId="386FC729" w14:textId="77777777" w:rsidR="00787883" w:rsidRDefault="00DF1E73" w:rsidP="00DF1E73">
      <w:pPr>
        <w:pStyle w:val="ParaTab1"/>
        <w:ind w:firstLine="0"/>
        <w:rPr>
          <w:rFonts w:ascii="Times New Roman" w:hAnsi="Times New Roman" w:cs="Times New Roman"/>
          <w:spacing w:val="-3"/>
        </w:rPr>
        <w:sectPr w:rsidR="00787883"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785E3B6" w14:textId="77777777" w:rsidR="00787883" w:rsidRDefault="00787883" w:rsidP="0078788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C-2023-3043544 - MICHELLE PUGLIESE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MICHELLE PUGLIESE</w:t>
      </w:r>
      <w:r>
        <w:rPr>
          <w:rFonts w:ascii="Microsoft Sans Serif" w:eastAsia="Microsoft Sans Serif" w:hAnsi="Microsoft Sans Serif" w:cs="Microsoft Sans Serif"/>
        </w:rPr>
        <w:cr/>
        <w:t>18 EAST BIG SPRING AVE</w:t>
      </w:r>
      <w:r>
        <w:rPr>
          <w:rFonts w:ascii="Microsoft Sans Serif" w:eastAsia="Microsoft Sans Serif" w:hAnsi="Microsoft Sans Serif" w:cs="Microsoft Sans Serif"/>
        </w:rPr>
        <w:cr/>
        <w:t>NEWVILLE PA  17241</w:t>
      </w:r>
      <w:r>
        <w:rPr>
          <w:rFonts w:ascii="Microsoft Sans Serif" w:eastAsia="Microsoft Sans Serif" w:hAnsi="Microsoft Sans Serif" w:cs="Microsoft Sans Serif"/>
        </w:rPr>
        <w:cr/>
      </w:r>
      <w:r w:rsidRPr="00AE399D">
        <w:rPr>
          <w:rFonts w:ascii="Microsoft Sans Serif" w:eastAsia="Microsoft Sans Serif" w:hAnsi="Microsoft Sans Serif" w:cs="Microsoft Sans Serif"/>
          <w:b/>
          <w:bCs/>
        </w:rPr>
        <w:t>717.422.8117</w:t>
      </w:r>
      <w:r w:rsidRPr="00AE399D">
        <w:rPr>
          <w:rFonts w:ascii="Microsoft Sans Serif" w:eastAsia="Microsoft Sans Serif" w:hAnsi="Microsoft Sans Serif" w:cs="Microsoft Sans Serif"/>
          <w:b/>
          <w:bCs/>
        </w:rPr>
        <w:cr/>
      </w:r>
      <w:r>
        <w:rPr>
          <w:rFonts w:ascii="Microsoft Sans Serif" w:eastAsia="Microsoft Sans Serif" w:hAnsi="Microsoft Sans Serif" w:cs="Microsoft Sans Serif"/>
        </w:rPr>
        <w:t>pugliese.michelle@yahoo.com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67DB85F" w14:textId="77777777" w:rsidR="00787883" w:rsidRDefault="00787883" w:rsidP="00787883">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E399D">
        <w:rPr>
          <w:rFonts w:ascii="Microsoft Sans Serif" w:eastAsia="Microsoft Sans Serif" w:hAnsi="Microsoft Sans Serif" w:cs="Microsoft Sans Serif"/>
          <w:b/>
          <w:bCs/>
        </w:rPr>
        <w:t>717.612.6012</w:t>
      </w:r>
      <w:r w:rsidRPr="00AE399D">
        <w:rPr>
          <w:rFonts w:ascii="Microsoft Sans Serif" w:eastAsia="Microsoft Sans Serif" w:hAnsi="Microsoft Sans Serif" w:cs="Microsoft Sans Serif"/>
          <w:b/>
          <w:bCs/>
        </w:rPr>
        <w:cr/>
        <w:t>717.472.0466</w:t>
      </w:r>
      <w:r w:rsidRPr="00AE399D">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0170D13" w14:textId="77777777" w:rsidR="00787883" w:rsidRPr="009B7468" w:rsidRDefault="00787883" w:rsidP="00787883">
      <w:pPr>
        <w:rPr>
          <w:i/>
          <w:iCs/>
        </w:rPr>
      </w:pPr>
      <w:r w:rsidRPr="009B7468">
        <w:rPr>
          <w:rFonts w:ascii="Microsoft Sans Serif" w:eastAsia="Microsoft Sans Serif" w:hAnsi="Microsoft Sans Serif" w:cs="Microsoft Sans Serif"/>
          <w:i/>
          <w:iCs/>
        </w:rPr>
        <w:t>(Counsel represents PPL Electric Utilities Corporation)</w:t>
      </w:r>
    </w:p>
    <w:p w14:paraId="0F5D4F59" w14:textId="77777777" w:rsidR="00787883" w:rsidRDefault="00787883" w:rsidP="00787883"/>
    <w:p w14:paraId="644AFEB7" w14:textId="77777777" w:rsidR="00DF1E73" w:rsidRDefault="00DF1E73" w:rsidP="00DF1E73">
      <w:pPr>
        <w:pStyle w:val="ParaTab1"/>
        <w:ind w:firstLine="0"/>
        <w:rPr>
          <w:rFonts w:ascii="Times New Roman" w:hAnsi="Times New Roman" w:cs="Times New Roman"/>
          <w:spacing w:val="-3"/>
        </w:rPr>
      </w:pPr>
    </w:p>
    <w:sectPr w:rsidR="00DF1E7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70D4" w14:textId="77777777" w:rsidR="006B10E2" w:rsidRDefault="006B10E2" w:rsidP="00244F8F">
      <w:r>
        <w:separator/>
      </w:r>
    </w:p>
  </w:endnote>
  <w:endnote w:type="continuationSeparator" w:id="0">
    <w:p w14:paraId="70D58002" w14:textId="77777777" w:rsidR="006B10E2" w:rsidRDefault="006B10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787883" w:rsidRDefault="009E0462">
        <w:pPr>
          <w:pStyle w:val="Footer"/>
          <w:jc w:val="center"/>
          <w:rPr>
            <w:rFonts w:ascii="Times New Roman" w:hAnsi="Times New Roman" w:cs="Times New Roman"/>
            <w:sz w:val="20"/>
            <w:szCs w:val="20"/>
          </w:rPr>
        </w:pPr>
        <w:r w:rsidRPr="00787883">
          <w:rPr>
            <w:rFonts w:ascii="Times New Roman" w:hAnsi="Times New Roman" w:cs="Times New Roman"/>
            <w:sz w:val="20"/>
            <w:szCs w:val="20"/>
          </w:rPr>
          <w:fldChar w:fldCharType="begin"/>
        </w:r>
        <w:r w:rsidRPr="00787883">
          <w:rPr>
            <w:rFonts w:ascii="Times New Roman" w:hAnsi="Times New Roman" w:cs="Times New Roman"/>
            <w:sz w:val="20"/>
            <w:szCs w:val="20"/>
          </w:rPr>
          <w:instrText xml:space="preserve"> PAGE   \* MERGEFORMAT </w:instrText>
        </w:r>
        <w:r w:rsidRPr="00787883">
          <w:rPr>
            <w:rFonts w:ascii="Times New Roman" w:hAnsi="Times New Roman" w:cs="Times New Roman"/>
            <w:sz w:val="20"/>
            <w:szCs w:val="20"/>
          </w:rPr>
          <w:fldChar w:fldCharType="separate"/>
        </w:r>
        <w:r w:rsidRPr="00787883">
          <w:rPr>
            <w:rFonts w:ascii="Times New Roman" w:hAnsi="Times New Roman" w:cs="Times New Roman"/>
            <w:noProof/>
            <w:sz w:val="20"/>
            <w:szCs w:val="20"/>
          </w:rPr>
          <w:t>2</w:t>
        </w:r>
        <w:r w:rsidRPr="0078788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5E16" w14:textId="664840CE" w:rsidR="00787883" w:rsidRPr="00787883" w:rsidRDefault="0078788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6F93" w14:textId="77777777" w:rsidR="006B10E2" w:rsidRDefault="006B10E2" w:rsidP="00244F8F">
      <w:r>
        <w:separator/>
      </w:r>
    </w:p>
  </w:footnote>
  <w:footnote w:type="continuationSeparator" w:id="0">
    <w:p w14:paraId="7CAD15FA" w14:textId="77777777" w:rsidR="006B10E2" w:rsidRDefault="006B10E2" w:rsidP="00244F8F">
      <w:r>
        <w:continuationSeparator/>
      </w:r>
    </w:p>
  </w:footnote>
  <w:footnote w:id="1">
    <w:p w14:paraId="20BA8C50" w14:textId="3B1D56EF" w:rsidR="00BC1533" w:rsidRPr="008520DA" w:rsidRDefault="00BC1533" w:rsidP="008520DA">
      <w:pPr>
        <w:pStyle w:val="FootnoteText"/>
        <w:spacing w:line="360" w:lineRule="auto"/>
        <w:rPr>
          <w:rFonts w:ascii="Times New Roman" w:hAnsi="Times New Roman" w:cs="Times New Roman"/>
          <w:spacing w:val="-3"/>
          <w:sz w:val="20"/>
          <w:lang w:val="it-IT"/>
        </w:rPr>
      </w:pPr>
      <w:r>
        <w:tab/>
      </w:r>
      <w:r>
        <w:rPr>
          <w:rStyle w:val="FootnoteReference"/>
        </w:rPr>
        <w:footnoteRef/>
      </w:r>
      <w:r w:rsidRPr="0029330F">
        <w:rPr>
          <w:lang w:val="it-IT"/>
        </w:rPr>
        <w:t xml:space="preserve"> </w:t>
      </w:r>
      <w:r w:rsidRPr="0029330F">
        <w:rPr>
          <w:lang w:val="it-IT"/>
        </w:rPr>
        <w:tab/>
      </w:r>
      <w:r w:rsidRPr="008520DA">
        <w:rPr>
          <w:rFonts w:ascii="Times New Roman" w:hAnsi="Times New Roman" w:cs="Times New Roman"/>
          <w:spacing w:val="-3"/>
          <w:sz w:val="20"/>
          <w:lang w:val="it-IT"/>
        </w:rPr>
        <w:t>52 Pa. Code §§ 1.21 &amp; 1.22.</w:t>
      </w:r>
    </w:p>
  </w:footnote>
  <w:footnote w:id="2">
    <w:p w14:paraId="000439AB" w14:textId="6F9CF1A7" w:rsidR="00BC1533" w:rsidRPr="008520DA" w:rsidRDefault="00BC1533" w:rsidP="008520DA">
      <w:pPr>
        <w:pStyle w:val="FootnoteText"/>
        <w:spacing w:line="360" w:lineRule="auto"/>
        <w:rPr>
          <w:rFonts w:ascii="Times New Roman" w:hAnsi="Times New Roman" w:cs="Times New Roman"/>
          <w:spacing w:val="-3"/>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r>
      <w:r w:rsidRPr="008520DA">
        <w:rPr>
          <w:rFonts w:ascii="Times New Roman" w:hAnsi="Times New Roman" w:cs="Times New Roman"/>
          <w:spacing w:val="-3"/>
          <w:sz w:val="20"/>
          <w:lang w:val="it-IT"/>
        </w:rPr>
        <w:t>66 Pa.C.S. § 332(a).</w:t>
      </w:r>
    </w:p>
  </w:footnote>
  <w:footnote w:id="3">
    <w:p w14:paraId="3D24FA5C" w14:textId="77777777" w:rsidR="00BC1533" w:rsidRPr="008520DA" w:rsidRDefault="00BC1533" w:rsidP="008520DA">
      <w:pPr>
        <w:pStyle w:val="FootnoteText"/>
        <w:spacing w:line="360" w:lineRule="auto"/>
        <w:rPr>
          <w:rFonts w:ascii="Times New Roman" w:hAnsi="Times New Roman" w:cs="Times New Roman"/>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t xml:space="preserve">52 Pa. Code § 5.231(a).  </w:t>
      </w:r>
    </w:p>
    <w:p w14:paraId="4EA57FD4" w14:textId="77777777" w:rsidR="00BC1533" w:rsidRPr="0029330F" w:rsidRDefault="00BC1533" w:rsidP="00BC1533">
      <w:pPr>
        <w:pStyle w:val="FootnoteText"/>
        <w:rPr>
          <w:rFonts w:ascii="Times New Roman" w:hAnsi="Times New Roman" w:cs="Times New Roman"/>
          <w:sz w:val="20"/>
          <w:lang w:val="it-IT"/>
        </w:rPr>
      </w:pPr>
    </w:p>
  </w:footnote>
  <w:footnote w:id="4">
    <w:p w14:paraId="3E25B8A4" w14:textId="77777777" w:rsidR="00BC1533" w:rsidRPr="0029330F" w:rsidRDefault="00BC1533" w:rsidP="00BC1533">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56B6D"/>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3308F"/>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10E2"/>
    <w:rsid w:val="006B6E45"/>
    <w:rsid w:val="006C483E"/>
    <w:rsid w:val="006C51A6"/>
    <w:rsid w:val="006D3D74"/>
    <w:rsid w:val="006E25E8"/>
    <w:rsid w:val="006E30B2"/>
    <w:rsid w:val="006E6368"/>
    <w:rsid w:val="006F198E"/>
    <w:rsid w:val="006F400C"/>
    <w:rsid w:val="006F78A1"/>
    <w:rsid w:val="00703C37"/>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87883"/>
    <w:rsid w:val="007976CE"/>
    <w:rsid w:val="007A4C3A"/>
    <w:rsid w:val="007C50FD"/>
    <w:rsid w:val="007F1594"/>
    <w:rsid w:val="007F724A"/>
    <w:rsid w:val="008206CE"/>
    <w:rsid w:val="00830B11"/>
    <w:rsid w:val="0083569A"/>
    <w:rsid w:val="00845397"/>
    <w:rsid w:val="00850F09"/>
    <w:rsid w:val="008520DA"/>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03C44"/>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533"/>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1E73"/>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B48F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1747</Words>
  <Characters>9962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2023-12-05T19:27:00Z</cp:lastPrinted>
  <dcterms:created xsi:type="dcterms:W3CDTF">2023-12-05T20:07:00Z</dcterms:created>
  <dcterms:modified xsi:type="dcterms:W3CDTF">2023-12-05T20:07:00Z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