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1E710661" w14:textId="77777777" w:rsidR="00EC410B" w:rsidRDefault="00EC410B" w:rsidP="009E1C5A">
      <w:pPr>
        <w:tabs>
          <w:tab w:val="left" w:pos="-720"/>
        </w:tabs>
        <w:suppressAutoHyphens/>
        <w:jc w:val="both"/>
        <w:rPr>
          <w:rFonts w:ascii="Times New Roman" w:hAnsi="Times New Roman" w:cs="Times New Roman"/>
          <w:spacing w:val="-3"/>
        </w:rPr>
      </w:pPr>
    </w:p>
    <w:p w14:paraId="087FE7FB" w14:textId="6D3311F2" w:rsidR="009E1C5A" w:rsidRPr="007A4C3A" w:rsidRDefault="007117D5"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Michael and Stacey Hildebrand</w:t>
      </w:r>
      <w:r w:rsidR="00640FEF">
        <w:rPr>
          <w:rFonts w:ascii="Times New Roman" w:hAnsi="Times New Roman" w:cs="Times New Roman"/>
          <w:spacing w:val="-3"/>
        </w:rPr>
        <w:tab/>
      </w:r>
      <w:r w:rsidR="00523E61">
        <w:rPr>
          <w:rFonts w:ascii="Times New Roman" w:hAnsi="Times New Roman" w:cs="Times New Roman"/>
          <w:spacing w:val="-3"/>
        </w:rPr>
        <w:tab/>
      </w:r>
      <w:r w:rsidR="00EC410B">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1759614E"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117D5">
        <w:rPr>
          <w:rFonts w:ascii="Times New Roman" w:hAnsi="Times New Roman" w:cs="Times New Roman"/>
          <w:spacing w:val="-3"/>
        </w:rPr>
        <w:t>C</w:t>
      </w:r>
      <w:r w:rsidR="00640FEF">
        <w:rPr>
          <w:rFonts w:ascii="Times New Roman" w:hAnsi="Times New Roman" w:cs="Times New Roman"/>
          <w:spacing w:val="-3"/>
        </w:rPr>
        <w:t>-2023-304</w:t>
      </w:r>
      <w:r w:rsidR="007117D5">
        <w:rPr>
          <w:rFonts w:ascii="Times New Roman" w:hAnsi="Times New Roman" w:cs="Times New Roman"/>
          <w:spacing w:val="-3"/>
        </w:rPr>
        <w:t>4136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4C69B3E1" w14:textId="77777777" w:rsidR="00EC410B"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00886047">
        <w:rPr>
          <w:rFonts w:ascii="Times New Roman" w:hAnsi="Times New Roman" w:cs="Times New Roman"/>
          <w:spacing w:val="-3"/>
        </w:rPr>
        <w:tab/>
      </w:r>
    </w:p>
    <w:p w14:paraId="20B73A12" w14:textId="2259F5C9" w:rsidR="009E1C5A" w:rsidRPr="007A4C3A" w:rsidRDefault="007117D5"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sidR="00640FEF">
        <w:rPr>
          <w:rFonts w:ascii="Times New Roman" w:hAnsi="Times New Roman" w:cs="Times New Roman"/>
          <w:spacing w:val="-3"/>
        </w:rPr>
        <w:tab/>
      </w:r>
      <w:r w:rsidR="006724BE">
        <w:rPr>
          <w:rFonts w:ascii="Times New Roman" w:hAnsi="Times New Roman" w:cs="Times New Roman"/>
          <w:spacing w:val="-3"/>
        </w:rPr>
        <w:tab/>
      </w:r>
      <w:r w:rsidR="00EC410B">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4E7D149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7117D5">
        <w:rPr>
          <w:rFonts w:ascii="Times New Roman" w:hAnsi="Times New Roman" w:cs="Times New Roman"/>
        </w:rPr>
        <w:t>6</w:t>
      </w:r>
      <w:r w:rsidR="007117D5" w:rsidRPr="007117D5">
        <w:rPr>
          <w:rFonts w:ascii="Times New Roman" w:hAnsi="Times New Roman" w:cs="Times New Roman"/>
          <w:vertAlign w:val="superscript"/>
        </w:rPr>
        <w:t>th</w:t>
      </w:r>
      <w:r w:rsidR="007117D5">
        <w:rPr>
          <w:rFonts w:ascii="Times New Roman" w:hAnsi="Times New Roman" w:cs="Times New Roman"/>
        </w:rPr>
        <w:t xml:space="preserve"> </w:t>
      </w:r>
      <w:r w:rsidRPr="007A4C3A">
        <w:rPr>
          <w:rFonts w:ascii="Times New Roman" w:hAnsi="Times New Roman" w:cs="Times New Roman"/>
        </w:rPr>
        <w:t>of</w:t>
      </w:r>
      <w:r w:rsidR="00EC410B">
        <w:rPr>
          <w:rFonts w:ascii="Times New Roman" w:hAnsi="Times New Roman" w:cs="Times New Roman"/>
        </w:rPr>
        <w:t xml:space="preserve"> </w:t>
      </w:r>
      <w:proofErr w:type="gramStart"/>
      <w:r w:rsidR="00640FEF">
        <w:rPr>
          <w:rFonts w:ascii="Times New Roman" w:hAnsi="Times New Roman" w:cs="Times New Roman"/>
        </w:rPr>
        <w:t>December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EC410B">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0D32C747" w:rsidR="00D152D8" w:rsidRPr="00626FFE" w:rsidRDefault="007117D5" w:rsidP="00B4024F">
      <w:pPr>
        <w:jc w:val="center"/>
        <w:rPr>
          <w:rFonts w:ascii="Times New Roman" w:hAnsi="Times New Roman" w:cs="Times New Roman"/>
          <w:b/>
          <w:bCs/>
        </w:rPr>
      </w:pPr>
      <w:r>
        <w:rPr>
          <w:rFonts w:ascii="Times New Roman" w:hAnsi="Times New Roman" w:cs="Times New Roman"/>
          <w:b/>
          <w:bCs/>
        </w:rPr>
        <w:t>Friday</w:t>
      </w:r>
      <w:r w:rsidR="009E0462" w:rsidRPr="009E0462">
        <w:rPr>
          <w:rFonts w:ascii="Times New Roman" w:hAnsi="Times New Roman" w:cs="Times New Roman"/>
          <w:b/>
          <w:bCs/>
        </w:rPr>
        <w:t xml:space="preserve">, </w:t>
      </w:r>
      <w:r>
        <w:rPr>
          <w:rFonts w:ascii="Times New Roman" w:hAnsi="Times New Roman" w:cs="Times New Roman"/>
          <w:b/>
          <w:bCs/>
        </w:rPr>
        <w:t>February 16</w:t>
      </w:r>
      <w:r w:rsidR="009E0462" w:rsidRPr="009E0462">
        <w:rPr>
          <w:rFonts w:ascii="Times New Roman" w:hAnsi="Times New Roman" w:cs="Times New Roman"/>
          <w:b/>
          <w:bCs/>
        </w:rPr>
        <w:t xml:space="preserve">, </w:t>
      </w:r>
      <w:r w:rsidR="00EC410B">
        <w:rPr>
          <w:rFonts w:ascii="Times New Roman" w:hAnsi="Times New Roman" w:cs="Times New Roman"/>
          <w:b/>
          <w:bCs/>
        </w:rPr>
        <w:t>2024</w:t>
      </w:r>
      <w:r w:rsidR="00D152D8" w:rsidRPr="00626FFE">
        <w:rPr>
          <w:rFonts w:ascii="Times New Roman" w:hAnsi="Times New Roman" w:cs="Times New Roman"/>
          <w:b/>
          <w:bCs/>
        </w:rPr>
        <w:t xml:space="preserve">, beginning at </w:t>
      </w:r>
      <w:r w:rsidR="00EC410B">
        <w:rPr>
          <w:rFonts w:ascii="Times New Roman" w:hAnsi="Times New Roman" w:cs="Times New Roman"/>
          <w:b/>
          <w:bCs/>
        </w:rPr>
        <w:t>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77CBD42A" w:rsidR="00D152D8" w:rsidRPr="00EC410B" w:rsidRDefault="00D152D8" w:rsidP="00B4024F">
      <w:pPr>
        <w:spacing w:line="360" w:lineRule="auto"/>
        <w:jc w:val="center"/>
        <w:rPr>
          <w:rFonts w:ascii="Times New Roman" w:hAnsi="Times New Roman" w:cs="Times New Roman"/>
          <w:b/>
          <w:bCs/>
        </w:rPr>
      </w:pPr>
      <w:r w:rsidRPr="00EC410B">
        <w:rPr>
          <w:rFonts w:ascii="Times New Roman" w:hAnsi="Times New Roman" w:cs="Times New Roman"/>
        </w:rPr>
        <w:t xml:space="preserve">Toll-free Bridge Telephone Number:  </w:t>
      </w:r>
      <w:r w:rsidR="00EC410B" w:rsidRPr="00EC410B">
        <w:rPr>
          <w:rFonts w:ascii="Times New Roman" w:hAnsi="Times New Roman" w:cs="Times New Roman"/>
          <w:b/>
          <w:bCs/>
        </w:rPr>
        <w:t>888.459.7411</w:t>
      </w:r>
    </w:p>
    <w:p w14:paraId="31612864" w14:textId="7040E2A4" w:rsidR="00D152D8" w:rsidRPr="00EC410B" w:rsidRDefault="00D152D8" w:rsidP="00B4024F">
      <w:pPr>
        <w:spacing w:line="360" w:lineRule="auto"/>
        <w:jc w:val="center"/>
        <w:rPr>
          <w:rFonts w:ascii="Times New Roman" w:hAnsi="Times New Roman" w:cs="Times New Roman"/>
          <w:b/>
          <w:bCs/>
        </w:rPr>
      </w:pPr>
      <w:r w:rsidRPr="00EC410B">
        <w:rPr>
          <w:rFonts w:ascii="Times New Roman" w:hAnsi="Times New Roman" w:cs="Times New Roman"/>
        </w:rPr>
        <w:t xml:space="preserve">PIN Number:    </w:t>
      </w:r>
      <w:r w:rsidRPr="00EC410B">
        <w:rPr>
          <w:rFonts w:ascii="Times New Roman" w:hAnsi="Times New Roman" w:cs="Times New Roman"/>
          <w:b/>
          <w:bCs/>
        </w:rPr>
        <w:t xml:space="preserve"> </w:t>
      </w:r>
      <w:r w:rsidR="00EC410B" w:rsidRPr="00EC410B">
        <w:rPr>
          <w:rFonts w:ascii="Times New Roman" w:hAnsi="Times New Roman" w:cs="Times New Roman"/>
          <w:b/>
          <w:bCs/>
        </w:rPr>
        <w:t>95632432</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52AD3244"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EC410B">
        <w:rPr>
          <w:rFonts w:ascii="Times New Roman" w:hAnsi="Times New Roman" w:cs="Times New Roman"/>
        </w:rPr>
        <w:t>jcoogan</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 xml:space="preserve">When you file documents with the PUC, you must also serve a copy </w:t>
      </w:r>
      <w:proofErr w:type="gramStart"/>
      <w:r w:rsidR="00EF5465" w:rsidRPr="007127C4">
        <w:rPr>
          <w:rFonts w:ascii="Times New Roman" w:hAnsi="Times New Roman" w:cs="Times New Roman"/>
        </w:rPr>
        <w:t>on</w:t>
      </w:r>
      <w:proofErr w:type="gramEnd"/>
      <w:r w:rsidR="00EF5465" w:rsidRPr="007127C4">
        <w:rPr>
          <w:rFonts w:ascii="Times New Roman" w:hAnsi="Times New Roman" w:cs="Times New Roman"/>
        </w:rPr>
        <w:t xml:space="preserve">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 xml:space="preserve">U.S. First-Class Mail or by hand.  You may also </w:t>
      </w:r>
      <w:proofErr w:type="gramStart"/>
      <w:r w:rsidR="00EF5465">
        <w:rPr>
          <w:rFonts w:ascii="Times New Roman" w:hAnsi="Times New Roman" w:cs="Times New Roman"/>
        </w:rPr>
        <w:t>serve</w:t>
      </w:r>
      <w:proofErr w:type="gramEnd"/>
      <w:r w:rsidR="00EF5465">
        <w:rPr>
          <w:rFonts w:ascii="Times New Roman" w:hAnsi="Times New Roman" w:cs="Times New Roman"/>
        </w:rPr>
        <w:t xml:space="pre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w:t>
      </w:r>
      <w:proofErr w:type="gramStart"/>
      <w:r w:rsidR="00EF5465" w:rsidRPr="007127C4">
        <w:rPr>
          <w:rFonts w:ascii="Times New Roman" w:hAnsi="Times New Roman" w:cs="Times New Roman"/>
        </w:rPr>
        <w:t>of</w:t>
      </w:r>
      <w:proofErr w:type="gramEnd"/>
      <w:r w:rsidR="00EF5465" w:rsidRPr="007127C4">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0E16B9E0"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EC410B">
        <w:rPr>
          <w:rFonts w:ascii="Times New Roman" w:hAnsi="Times New Roman" w:cs="Times New Roman"/>
        </w:rPr>
        <w:t xml:space="preserve"> </w:t>
      </w:r>
      <w:r w:rsidR="00864317" w:rsidRPr="00E43791">
        <w:rPr>
          <w:rFonts w:ascii="Times New Roman" w:hAnsi="Times New Roman" w:cs="Times New Roman"/>
        </w:rPr>
        <w:t xml:space="preserve">at </w:t>
      </w:r>
      <w:r w:rsidR="00EC410B">
        <w:rPr>
          <w:rFonts w:ascii="Times New Roman" w:hAnsi="Times New Roman" w:cs="Times New Roman"/>
        </w:rPr>
        <w:t>jcoogan</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F0B73F8" w14:textId="77777777" w:rsidR="00EC410B" w:rsidRDefault="00EC410B" w:rsidP="00EC410B">
      <w:pPr>
        <w:pStyle w:val="ListParagraph"/>
        <w:ind w:left="0"/>
        <w:jc w:val="center"/>
        <w:rPr>
          <w:rFonts w:ascii="Times New Roman" w:hAnsi="Times New Roman" w:cs="Times New Roman"/>
        </w:rPr>
      </w:pPr>
      <w:r>
        <w:rPr>
          <w:rFonts w:ascii="Times New Roman" w:hAnsi="Times New Roman" w:cs="Times New Roman"/>
        </w:rPr>
        <w:t>Administrative Law Judge John Coogan</w:t>
      </w:r>
    </w:p>
    <w:p w14:paraId="056CD3A1" w14:textId="77777777" w:rsidR="00EC410B" w:rsidRDefault="00EC410B" w:rsidP="00EC410B">
      <w:pPr>
        <w:jc w:val="center"/>
        <w:rPr>
          <w:rFonts w:ascii="Times New Roman" w:hAnsi="Times New Roman" w:cs="Times New Roman"/>
        </w:rPr>
      </w:pPr>
      <w:r>
        <w:rPr>
          <w:rFonts w:ascii="Times New Roman" w:hAnsi="Times New Roman" w:cs="Times New Roman"/>
        </w:rPr>
        <w:t>PA Public Utility Commission</w:t>
      </w:r>
    </w:p>
    <w:p w14:paraId="3AFF757F" w14:textId="77777777" w:rsidR="00EC410B" w:rsidRDefault="00EC410B" w:rsidP="00EC410B">
      <w:pPr>
        <w:jc w:val="center"/>
        <w:rPr>
          <w:rFonts w:ascii="Times New Roman" w:hAnsi="Times New Roman" w:cs="Times New Roman"/>
        </w:rPr>
      </w:pPr>
      <w:r>
        <w:rPr>
          <w:rFonts w:ascii="Times New Roman" w:hAnsi="Times New Roman" w:cs="Times New Roman"/>
        </w:rPr>
        <w:t>400 North Street</w:t>
      </w:r>
    </w:p>
    <w:p w14:paraId="754B50D7" w14:textId="77777777" w:rsidR="00EC410B" w:rsidRDefault="00EC410B" w:rsidP="00EC410B">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 xml:space="preserve">Please be sure to participate from a location, and </w:t>
      </w:r>
      <w:proofErr w:type="gramStart"/>
      <w:r>
        <w:rPr>
          <w:rFonts w:ascii="Times New Roman" w:hAnsi="Times New Roman" w:cs="Times New Roman"/>
          <w:spacing w:val="-3"/>
        </w:rPr>
        <w:t>using</w:t>
      </w:r>
      <w:proofErr w:type="gramEnd"/>
      <w:r>
        <w:rPr>
          <w:rFonts w:ascii="Times New Roman" w:hAnsi="Times New Roman" w:cs="Times New Roman"/>
          <w:spacing w:val="-3"/>
        </w:rPr>
        <w:t xml:space="preserve">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3B78EBEC"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Pr>
          <w:rFonts w:ascii="Times New Roman" w:hAnsi="Times New Roman" w:cs="Times New Roman"/>
          <w:u w:val="single"/>
        </w:rPr>
        <w:t xml:space="preserve">         </w:t>
      </w:r>
      <w:r w:rsidR="00640FEF">
        <w:rPr>
          <w:rFonts w:ascii="Times New Roman" w:hAnsi="Times New Roman" w:cs="Times New Roman"/>
          <w:u w:val="single"/>
        </w:rPr>
        <w:t xml:space="preserve">December </w:t>
      </w:r>
      <w:r w:rsidR="007117D5">
        <w:rPr>
          <w:rFonts w:ascii="Times New Roman" w:hAnsi="Times New Roman" w:cs="Times New Roman"/>
          <w:u w:val="single"/>
        </w:rPr>
        <w:t>6</w:t>
      </w:r>
      <w:r w:rsidR="00EC410B">
        <w:rPr>
          <w:rFonts w:ascii="Times New Roman" w:hAnsi="Times New Roman" w:cs="Times New Roman"/>
          <w:u w:val="single"/>
        </w:rPr>
        <w:t>, 2023</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532FD577"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C410B">
        <w:rPr>
          <w:rFonts w:ascii="Times New Roman" w:hAnsi="Times New Roman" w:cs="Times New Roman"/>
          <w:spacing w:val="-3"/>
        </w:rPr>
        <w:t>John M. Coogan</w:t>
      </w:r>
    </w:p>
    <w:p w14:paraId="610D78D0" w14:textId="77777777" w:rsidR="006B4EC1" w:rsidRDefault="000C1A32" w:rsidP="001433F0">
      <w:pPr>
        <w:pStyle w:val="ParaTab1"/>
        <w:ind w:firstLine="0"/>
        <w:rPr>
          <w:rFonts w:ascii="Times New Roman" w:hAnsi="Times New Roman" w:cs="Times New Roman"/>
          <w:spacing w:val="-3"/>
        </w:rPr>
        <w:sectPr w:rsidR="006B4EC1" w:rsidSect="009E0462">
          <w:footerReference w:type="default" r:id="rId11"/>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36DB428E" w14:textId="77777777" w:rsidR="006B4EC1" w:rsidRDefault="006B4EC1" w:rsidP="006B4EC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C-2023-3044136 - MICHAEL AND STACEY HILDEBRAND v. METROPOLITAN EDISON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MICHAEL AND STACEY HILDEBRAND</w:t>
      </w:r>
      <w:r>
        <w:rPr>
          <w:rFonts w:ascii="Microsoft Sans Serif" w:eastAsia="Microsoft Sans Serif" w:hAnsi="Microsoft Sans Serif" w:cs="Microsoft Sans Serif"/>
        </w:rPr>
        <w:cr/>
        <w:t>3069 MILKY WAY</w:t>
      </w:r>
      <w:r>
        <w:rPr>
          <w:rFonts w:ascii="Microsoft Sans Serif" w:eastAsia="Microsoft Sans Serif" w:hAnsi="Microsoft Sans Serif" w:cs="Microsoft Sans Serif"/>
        </w:rPr>
        <w:cr/>
        <w:t>DOVER PA  17315</w:t>
      </w:r>
      <w:r>
        <w:rPr>
          <w:rFonts w:ascii="Microsoft Sans Serif" w:eastAsia="Microsoft Sans Serif" w:hAnsi="Microsoft Sans Serif" w:cs="Microsoft Sans Serif"/>
        </w:rPr>
        <w:cr/>
      </w:r>
      <w:r w:rsidRPr="005F5C8E">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5F5C8E">
        <w:rPr>
          <w:rFonts w:ascii="Microsoft Sans Serif" w:eastAsia="Microsoft Sans Serif" w:hAnsi="Microsoft Sans Serif" w:cs="Microsoft Sans Serif"/>
          <w:b/>
          <w:bCs/>
        </w:rPr>
        <w:t>747</w:t>
      </w:r>
      <w:r>
        <w:rPr>
          <w:rFonts w:ascii="Microsoft Sans Serif" w:eastAsia="Microsoft Sans Serif" w:hAnsi="Microsoft Sans Serif" w:cs="Microsoft Sans Serif"/>
          <w:b/>
          <w:bCs/>
        </w:rPr>
        <w:t>.</w:t>
      </w:r>
      <w:r w:rsidRPr="005F5C8E">
        <w:rPr>
          <w:rFonts w:ascii="Microsoft Sans Serif" w:eastAsia="Microsoft Sans Serif" w:hAnsi="Microsoft Sans Serif" w:cs="Microsoft Sans Serif"/>
          <w:b/>
          <w:bCs/>
        </w:rPr>
        <w:t>3000</w:t>
      </w:r>
      <w:r w:rsidRPr="005F5C8E">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5F5C8E">
        <w:rPr>
          <w:rFonts w:ascii="Microsoft Sans Serif" w:eastAsia="Microsoft Sans Serif" w:hAnsi="Microsoft Sans Serif" w:cs="Microsoft Sans Serif"/>
          <w:b/>
          <w:bCs/>
        </w:rPr>
        <w:t>332</w:t>
      </w:r>
      <w:r>
        <w:rPr>
          <w:rFonts w:ascii="Microsoft Sans Serif" w:eastAsia="Microsoft Sans Serif" w:hAnsi="Microsoft Sans Serif" w:cs="Microsoft Sans Serif"/>
          <w:b/>
          <w:bCs/>
        </w:rPr>
        <w:t>.</w:t>
      </w:r>
      <w:r w:rsidRPr="005F5C8E">
        <w:rPr>
          <w:rFonts w:ascii="Microsoft Sans Serif" w:eastAsia="Microsoft Sans Serif" w:hAnsi="Microsoft Sans Serif" w:cs="Microsoft Sans Serif"/>
          <w:b/>
          <w:bCs/>
        </w:rPr>
        <w:t>9766</w:t>
      </w:r>
      <w:r>
        <w:rPr>
          <w:rFonts w:ascii="Microsoft Sans Serif" w:eastAsia="Microsoft Sans Serif" w:hAnsi="Microsoft Sans Serif" w:cs="Microsoft Sans Serif"/>
        </w:rPr>
        <w:cr/>
        <w:t>canesfan06@comcast.net</w:t>
      </w:r>
      <w:r>
        <w:rPr>
          <w:rFonts w:ascii="Microsoft Sans Serif" w:eastAsia="Microsoft Sans Serif" w:hAnsi="Microsoft Sans Serif" w:cs="Microsoft Sans Serif"/>
        </w:rPr>
        <w:cr/>
      </w:r>
      <w:hyperlink r:id="rId12" w:history="1">
        <w:r w:rsidRPr="00BA3278">
          <w:rPr>
            <w:rStyle w:val="Hyperlink"/>
            <w:rFonts w:ascii="Microsoft Sans Serif" w:eastAsia="Microsoft Sans Serif" w:hAnsi="Microsoft Sans Serif" w:cs="Microsoft Sans Serif"/>
            <w:color w:val="auto"/>
          </w:rPr>
          <w:t>Served</w:t>
        </w:r>
      </w:hyperlink>
      <w:r w:rsidRPr="00BA3278">
        <w:rPr>
          <w:rFonts w:ascii="Microsoft Sans Serif" w:eastAsia="Microsoft Sans Serif" w:hAnsi="Microsoft Sans Serif" w:cs="Microsoft Sans Serif"/>
        </w:rPr>
        <w:t xml:space="preserve"> v</w:t>
      </w:r>
      <w:r>
        <w:rPr>
          <w:rFonts w:ascii="Microsoft Sans Serif" w:eastAsia="Microsoft Sans Serif" w:hAnsi="Microsoft Sans Serif" w:cs="Microsoft Sans Serif"/>
        </w:rPr>
        <w:t xml:space="preserve">ia first-class </w:t>
      </w:r>
      <w:proofErr w:type="gramStart"/>
      <w:r>
        <w:rPr>
          <w:rFonts w:ascii="Microsoft Sans Serif" w:eastAsia="Microsoft Sans Serif" w:hAnsi="Microsoft Sans Serif" w:cs="Microsoft Sans Serif"/>
        </w:rPr>
        <w:t>mail</w:t>
      </w:r>
      <w:proofErr w:type="gramEnd"/>
    </w:p>
    <w:p w14:paraId="14950254" w14:textId="77777777" w:rsidR="006B4EC1" w:rsidRDefault="006B4EC1" w:rsidP="006B4EC1">
      <w:pPr>
        <w:rPr>
          <w:rFonts w:ascii="Microsoft Sans Serif" w:eastAsia="Microsoft Sans Serif" w:hAnsi="Microsoft Sans Serif" w:cs="Microsoft Sans Serif"/>
        </w:rPr>
      </w:pPr>
      <w:r>
        <w:rPr>
          <w:rFonts w:ascii="Microsoft Sans Serif" w:eastAsia="Microsoft Sans Serif" w:hAnsi="Microsoft Sans Serif" w:cs="Microsoft Sans Serif"/>
        </w:rPr>
        <w:cr/>
        <w:t>MARGARET A MORRIS ESQUIRE</w:t>
      </w:r>
      <w:r>
        <w:rPr>
          <w:rFonts w:ascii="Microsoft Sans Serif" w:eastAsia="Microsoft Sans Serif" w:hAnsi="Microsoft Sans Serif" w:cs="Microsoft Sans Serif"/>
        </w:rPr>
        <w:cr/>
        <w:t xml:space="preserve">REGER RIZZO &amp; DARNALL </w:t>
      </w:r>
      <w:r>
        <w:rPr>
          <w:rFonts w:ascii="Microsoft Sans Serif" w:eastAsia="Microsoft Sans Serif" w:hAnsi="Microsoft Sans Serif" w:cs="Microsoft Sans Serif"/>
        </w:rPr>
        <w:cr/>
        <w:t>CIRA CENTRE 13TH FLOOR</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8F402B">
        <w:rPr>
          <w:rFonts w:ascii="Microsoft Sans Serif" w:eastAsia="Microsoft Sans Serif" w:hAnsi="Microsoft Sans Serif" w:cs="Microsoft Sans Serif"/>
          <w:b/>
          <w:bCs/>
        </w:rPr>
        <w:t>215.495.6524</w:t>
      </w:r>
      <w:r w:rsidRPr="008F402B">
        <w:rPr>
          <w:rFonts w:ascii="Microsoft Sans Serif" w:eastAsia="Microsoft Sans Serif" w:hAnsi="Microsoft Sans Serif" w:cs="Microsoft Sans Serif"/>
          <w:b/>
          <w:bCs/>
        </w:rPr>
        <w:cr/>
        <w:t>215.870.5785</w:t>
      </w:r>
      <w:r w:rsidRPr="008F402B">
        <w:rPr>
          <w:rFonts w:ascii="Microsoft Sans Serif" w:eastAsia="Microsoft Sans Serif" w:hAnsi="Microsoft Sans Serif" w:cs="Microsoft Sans Serif"/>
          <w:b/>
          <w:bCs/>
        </w:rPr>
        <w:cr/>
      </w:r>
      <w:r>
        <w:rPr>
          <w:rFonts w:ascii="Microsoft Sans Serif" w:eastAsia="Microsoft Sans Serif" w:hAnsi="Microsoft Sans Serif" w:cs="Microsoft Sans Serif"/>
        </w:rPr>
        <w:t>mmorris@regerlaw.com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33870198" w14:textId="77777777" w:rsidR="006B4EC1" w:rsidRPr="008F402B" w:rsidRDefault="006B4EC1" w:rsidP="006B4EC1">
      <w:pPr>
        <w:rPr>
          <w:rFonts w:ascii="Microsoft Sans Serif" w:eastAsia="Microsoft Sans Serif" w:hAnsi="Microsoft Sans Serif" w:cs="Microsoft Sans Serif"/>
          <w:i/>
          <w:iCs/>
        </w:rPr>
      </w:pPr>
      <w:r w:rsidRPr="008F402B">
        <w:rPr>
          <w:rFonts w:ascii="Microsoft Sans Serif" w:eastAsia="Microsoft Sans Serif" w:hAnsi="Microsoft Sans Serif" w:cs="Microsoft Sans Serif"/>
          <w:i/>
          <w:iCs/>
        </w:rPr>
        <w:t>(Counsel for Metropolitan Edison Company)</w:t>
      </w:r>
    </w:p>
    <w:p w14:paraId="5D54FD15" w14:textId="77777777" w:rsidR="006B4EC1" w:rsidRDefault="006B4EC1" w:rsidP="006B4EC1"/>
    <w:p w14:paraId="207DF8CE" w14:textId="77777777" w:rsidR="006B4EC1" w:rsidRDefault="006B4EC1" w:rsidP="006B4EC1"/>
    <w:p w14:paraId="7F747697" w14:textId="4909628C" w:rsidR="008B6732" w:rsidRDefault="008B6732" w:rsidP="001433F0">
      <w:pPr>
        <w:pStyle w:val="ParaTab1"/>
        <w:ind w:firstLine="0"/>
        <w:rPr>
          <w:rFonts w:ascii="Times New Roman" w:hAnsi="Times New Roman" w:cs="Times New Roman"/>
          <w:spacing w:val="-3"/>
        </w:rPr>
      </w:pPr>
    </w:p>
    <w:sectPr w:rsidR="008B673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E0305" w14:textId="77777777" w:rsidR="002930A5" w:rsidRDefault="002930A5" w:rsidP="00244F8F">
      <w:r>
        <w:separator/>
      </w:r>
    </w:p>
  </w:endnote>
  <w:endnote w:type="continuationSeparator" w:id="0">
    <w:p w14:paraId="1A9BC565" w14:textId="77777777" w:rsidR="002930A5" w:rsidRDefault="002930A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6B4EC1" w:rsidRDefault="009E0462">
        <w:pPr>
          <w:pStyle w:val="Footer"/>
          <w:jc w:val="center"/>
          <w:rPr>
            <w:rFonts w:ascii="Times New Roman" w:hAnsi="Times New Roman" w:cs="Times New Roman"/>
            <w:sz w:val="20"/>
            <w:szCs w:val="20"/>
          </w:rPr>
        </w:pPr>
        <w:r w:rsidRPr="006B4EC1">
          <w:rPr>
            <w:rFonts w:ascii="Times New Roman" w:hAnsi="Times New Roman" w:cs="Times New Roman"/>
            <w:sz w:val="20"/>
            <w:szCs w:val="20"/>
          </w:rPr>
          <w:fldChar w:fldCharType="begin"/>
        </w:r>
        <w:r w:rsidRPr="006B4EC1">
          <w:rPr>
            <w:rFonts w:ascii="Times New Roman" w:hAnsi="Times New Roman" w:cs="Times New Roman"/>
            <w:sz w:val="20"/>
            <w:szCs w:val="20"/>
          </w:rPr>
          <w:instrText xml:space="preserve"> PAGE   \* MERGEFORMAT </w:instrText>
        </w:r>
        <w:r w:rsidRPr="006B4EC1">
          <w:rPr>
            <w:rFonts w:ascii="Times New Roman" w:hAnsi="Times New Roman" w:cs="Times New Roman"/>
            <w:sz w:val="20"/>
            <w:szCs w:val="20"/>
          </w:rPr>
          <w:fldChar w:fldCharType="separate"/>
        </w:r>
        <w:r w:rsidRPr="006B4EC1">
          <w:rPr>
            <w:rFonts w:ascii="Times New Roman" w:hAnsi="Times New Roman" w:cs="Times New Roman"/>
            <w:noProof/>
            <w:sz w:val="20"/>
            <w:szCs w:val="20"/>
          </w:rPr>
          <w:t>2</w:t>
        </w:r>
        <w:r w:rsidRPr="006B4EC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3C57" w14:textId="7DD00684" w:rsidR="006B4EC1" w:rsidRPr="006B4EC1" w:rsidRDefault="006B4EC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4C8AE" w14:textId="77777777" w:rsidR="002930A5" w:rsidRDefault="002930A5" w:rsidP="00244F8F">
      <w:r>
        <w:separator/>
      </w:r>
    </w:p>
  </w:footnote>
  <w:footnote w:type="continuationSeparator" w:id="0">
    <w:p w14:paraId="6C28E068" w14:textId="77777777" w:rsidR="002930A5" w:rsidRDefault="002930A5"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0A5"/>
    <w:rsid w:val="0029330F"/>
    <w:rsid w:val="00293AF3"/>
    <w:rsid w:val="002B2F20"/>
    <w:rsid w:val="002B621A"/>
    <w:rsid w:val="002C26B8"/>
    <w:rsid w:val="002C59B8"/>
    <w:rsid w:val="002E1B51"/>
    <w:rsid w:val="003055DF"/>
    <w:rsid w:val="00314ED8"/>
    <w:rsid w:val="0032005E"/>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1F29"/>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0FEF"/>
    <w:rsid w:val="006425C4"/>
    <w:rsid w:val="00643640"/>
    <w:rsid w:val="00645252"/>
    <w:rsid w:val="00654737"/>
    <w:rsid w:val="00663476"/>
    <w:rsid w:val="006706DB"/>
    <w:rsid w:val="006724BE"/>
    <w:rsid w:val="006A2767"/>
    <w:rsid w:val="006A355C"/>
    <w:rsid w:val="006A4667"/>
    <w:rsid w:val="006B4EC1"/>
    <w:rsid w:val="006B6E45"/>
    <w:rsid w:val="006C483E"/>
    <w:rsid w:val="006C51A6"/>
    <w:rsid w:val="006D3D74"/>
    <w:rsid w:val="006E25E8"/>
    <w:rsid w:val="006E30B2"/>
    <w:rsid w:val="006E6368"/>
    <w:rsid w:val="006F198E"/>
    <w:rsid w:val="006F400C"/>
    <w:rsid w:val="006F78A1"/>
    <w:rsid w:val="00704042"/>
    <w:rsid w:val="0070517D"/>
    <w:rsid w:val="007052E2"/>
    <w:rsid w:val="007117D5"/>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410B"/>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3998"/>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eywort@outloo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1672</Words>
  <Characters>9532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2023-12-06T16:29:00Z</dcterms:created>
  <dcterms:modified xsi:type="dcterms:W3CDTF">2023-12-06T16:29:00Z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