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AE150A6" w14:textId="77777777" w:rsidR="00D2722C" w:rsidRDefault="00D2722C" w:rsidP="00D2722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087FE7FB" w14:textId="5E9FFE08" w:rsidR="009E1C5A" w:rsidRPr="007A4C3A" w:rsidRDefault="002B78DC" w:rsidP="00D2722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Stacey Martin</w:t>
      </w:r>
      <w:r w:rsidR="00286A12">
        <w:rPr>
          <w:rFonts w:ascii="Times New Roman" w:hAnsi="Times New Roman" w:cs="Times New Roman"/>
          <w:spacing w:val="-3"/>
        </w:rPr>
        <w:tab/>
      </w:r>
      <w:r w:rsidR="00EA1BBC">
        <w:rPr>
          <w:rFonts w:ascii="Times New Roman" w:hAnsi="Times New Roman" w:cs="Times New Roman"/>
          <w:spacing w:val="-3"/>
        </w:rPr>
        <w:tab/>
      </w:r>
      <w:r w:rsidR="004A27C6">
        <w:rPr>
          <w:rFonts w:ascii="Times New Roman" w:hAnsi="Times New Roman" w:cs="Times New Roman"/>
          <w:spacing w:val="-3"/>
        </w:rPr>
        <w:tab/>
      </w:r>
      <w:r w:rsidR="00EA1BBC">
        <w:rPr>
          <w:rFonts w:ascii="Times New Roman" w:hAnsi="Times New Roman" w:cs="Times New Roman"/>
          <w:spacing w:val="-3"/>
        </w:rPr>
        <w:tab/>
      </w:r>
      <w:r w:rsidR="00523E61">
        <w:rPr>
          <w:rFonts w:ascii="Times New Roman" w:hAnsi="Times New Roman" w:cs="Times New Roman"/>
          <w:spacing w:val="-3"/>
        </w:rPr>
        <w:tab/>
      </w:r>
      <w:r w:rsidR="009E1C5A" w:rsidRPr="007A4C3A">
        <w:rPr>
          <w:rFonts w:ascii="Times New Roman" w:hAnsi="Times New Roman" w:cs="Times New Roman"/>
          <w:spacing w:val="-3"/>
        </w:rPr>
        <w:fldChar w:fldCharType="begin"/>
      </w:r>
      <w:r w:rsidR="009E1C5A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9E1C5A" w:rsidRPr="007A4C3A">
        <w:rPr>
          <w:rFonts w:ascii="Times New Roman" w:hAnsi="Times New Roman" w:cs="Times New Roman"/>
          <w:spacing w:val="-3"/>
        </w:rPr>
        <w:fldChar w:fldCharType="end"/>
      </w:r>
      <w:r w:rsidR="009E1C5A" w:rsidRPr="007A4C3A">
        <w:rPr>
          <w:rFonts w:ascii="Times New Roman" w:hAnsi="Times New Roman" w:cs="Times New Roman"/>
          <w:spacing w:val="-3"/>
        </w:rPr>
        <w:t>:</w:t>
      </w:r>
    </w:p>
    <w:p w14:paraId="2DF34028" w14:textId="504D4BBA" w:rsidR="009E1C5A" w:rsidRPr="007A4C3A" w:rsidRDefault="009E1C5A" w:rsidP="00D2722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</w:p>
    <w:p w14:paraId="67F10C4E" w14:textId="6E4C6A7E" w:rsidR="009E1C5A" w:rsidRPr="007A4C3A" w:rsidRDefault="003C7E25" w:rsidP="00D2722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9E1C5A" w:rsidRPr="007A4C3A">
        <w:rPr>
          <w:rFonts w:ascii="Times New Roman" w:hAnsi="Times New Roman" w:cs="Times New Roman"/>
          <w:spacing w:val="-3"/>
        </w:rPr>
        <w:t>v.</w:t>
      </w:r>
      <w:r w:rsidR="009E1C5A" w:rsidRPr="007A4C3A">
        <w:rPr>
          <w:rFonts w:ascii="Times New Roman" w:hAnsi="Times New Roman" w:cs="Times New Roman"/>
          <w:spacing w:val="-3"/>
        </w:rPr>
        <w:tab/>
      </w:r>
      <w:r w:rsidR="009E1C5A" w:rsidRPr="007A4C3A">
        <w:rPr>
          <w:rFonts w:ascii="Times New Roman" w:hAnsi="Times New Roman" w:cs="Times New Roman"/>
          <w:spacing w:val="-3"/>
        </w:rPr>
        <w:tab/>
      </w:r>
      <w:r w:rsidR="009E1C5A" w:rsidRPr="007A4C3A">
        <w:rPr>
          <w:rFonts w:ascii="Times New Roman" w:hAnsi="Times New Roman" w:cs="Times New Roman"/>
          <w:spacing w:val="-3"/>
        </w:rPr>
        <w:tab/>
      </w:r>
      <w:r w:rsidR="009E1C5A" w:rsidRPr="007A4C3A">
        <w:rPr>
          <w:rFonts w:ascii="Times New Roman" w:hAnsi="Times New Roman" w:cs="Times New Roman"/>
          <w:spacing w:val="-3"/>
        </w:rPr>
        <w:tab/>
      </w:r>
      <w:r w:rsidR="009E1C5A" w:rsidRPr="007A4C3A">
        <w:rPr>
          <w:rFonts w:ascii="Times New Roman" w:hAnsi="Times New Roman" w:cs="Times New Roman"/>
          <w:spacing w:val="-3"/>
        </w:rPr>
        <w:tab/>
        <w:t>:</w:t>
      </w:r>
      <w:r w:rsidR="009E1C5A" w:rsidRPr="007A4C3A">
        <w:rPr>
          <w:rFonts w:ascii="Times New Roman" w:hAnsi="Times New Roman" w:cs="Times New Roman"/>
          <w:spacing w:val="-3"/>
        </w:rPr>
        <w:tab/>
      </w:r>
      <w:r w:rsidR="009E1C5A" w:rsidRPr="007A4C3A">
        <w:rPr>
          <w:rFonts w:ascii="Times New Roman" w:hAnsi="Times New Roman" w:cs="Times New Roman"/>
          <w:spacing w:val="-3"/>
        </w:rPr>
        <w:tab/>
      </w:r>
      <w:r w:rsidR="00367129">
        <w:rPr>
          <w:rFonts w:ascii="Times New Roman" w:hAnsi="Times New Roman" w:cs="Times New Roman"/>
          <w:spacing w:val="-3"/>
        </w:rPr>
        <w:tab/>
      </w:r>
      <w:r w:rsidR="00DD71F3" w:rsidRPr="00DD71F3">
        <w:rPr>
          <w:rFonts w:ascii="Times New Roman" w:hAnsi="Times New Roman" w:cs="Times New Roman"/>
          <w:spacing w:val="-3"/>
        </w:rPr>
        <w:t xml:space="preserve">C-2023-3040168 </w:t>
      </w:r>
      <w:r w:rsidR="009E1C5A" w:rsidRPr="007A4C3A">
        <w:rPr>
          <w:rFonts w:ascii="Times New Roman" w:hAnsi="Times New Roman" w:cs="Times New Roman"/>
          <w:spacing w:val="-3"/>
        </w:rPr>
        <w:fldChar w:fldCharType="begin"/>
      </w:r>
      <w:r w:rsidR="009E1C5A" w:rsidRPr="007A4C3A">
        <w:rPr>
          <w:rFonts w:ascii="Times New Roman" w:hAnsi="Times New Roman" w:cs="Times New Roman"/>
          <w:spacing w:val="-3"/>
        </w:rPr>
        <w:instrText>fillin "Docket No." \d ""</w:instrText>
      </w:r>
      <w:r w:rsidR="009E1C5A" w:rsidRPr="007A4C3A">
        <w:rPr>
          <w:rFonts w:ascii="Times New Roman" w:hAnsi="Times New Roman" w:cs="Times New Roman"/>
          <w:spacing w:val="-3"/>
        </w:rPr>
        <w:fldChar w:fldCharType="end"/>
      </w:r>
    </w:p>
    <w:p w14:paraId="0AF27757" w14:textId="405F072C" w:rsidR="00886047" w:rsidRDefault="009E1C5A" w:rsidP="00D2722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20B73A12" w14:textId="7E5ED598" w:rsidR="009E1C5A" w:rsidRPr="007A4C3A" w:rsidRDefault="00FF5AB2" w:rsidP="00D2722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 Corporation</w:t>
      </w:r>
      <w:r w:rsidR="00F40CF2">
        <w:rPr>
          <w:rFonts w:ascii="Times New Roman" w:hAnsi="Times New Roman" w:cs="Times New Roman"/>
          <w:spacing w:val="-3"/>
        </w:rPr>
        <w:tab/>
      </w:r>
      <w:r w:rsidR="00F40CF2">
        <w:rPr>
          <w:rFonts w:ascii="Times New Roman" w:hAnsi="Times New Roman" w:cs="Times New Roman"/>
          <w:spacing w:val="-3"/>
        </w:rPr>
        <w:tab/>
      </w:r>
      <w:r w:rsidR="009E1C5A" w:rsidRPr="007A4C3A">
        <w:rPr>
          <w:rFonts w:ascii="Times New Roman" w:hAnsi="Times New Roman" w:cs="Times New Roman"/>
          <w:spacing w:val="-3"/>
        </w:rPr>
        <w:t>:</w:t>
      </w: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35F47802" w:rsidR="007A4C3A" w:rsidRDefault="00865DB2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</w:t>
      </w:r>
    </w:p>
    <w:p w14:paraId="48B04B34" w14:textId="77777777" w:rsidR="008206CE" w:rsidRPr="007A4C3A" w:rsidRDefault="008206CE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70A52515" w:rsidR="00DC347B" w:rsidRDefault="00CF1D2B" w:rsidP="00367129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 w:rsidR="00D2722C">
        <w:rPr>
          <w:rFonts w:ascii="Times New Roman" w:hAnsi="Times New Roman" w:cs="Times New Roman"/>
          <w:b/>
          <w:bCs/>
          <w:spacing w:val="-3"/>
          <w:u w:val="single"/>
        </w:rPr>
        <w:t>CONTINUING HEAR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>ING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5A580113" w14:textId="77777777" w:rsidR="002B621A" w:rsidRDefault="002B621A" w:rsidP="00367129">
      <w:pPr>
        <w:spacing w:line="360" w:lineRule="auto"/>
        <w:rPr>
          <w:rFonts w:ascii="Times New Roman" w:hAnsi="Times New Roman" w:cs="Times New Roman"/>
        </w:rPr>
      </w:pPr>
    </w:p>
    <w:p w14:paraId="607DCB44" w14:textId="3F6F5349" w:rsidR="00A40888" w:rsidRDefault="005E10E9" w:rsidP="007455A5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</w:r>
      <w:r w:rsidR="00DC230D">
        <w:rPr>
          <w:rFonts w:ascii="Times New Roman" w:hAnsi="Times New Roman" w:cs="Times New Roman"/>
        </w:rPr>
        <w:tab/>
      </w:r>
      <w:r w:rsidR="00073F4C">
        <w:rPr>
          <w:rFonts w:ascii="Times New Roman" w:hAnsi="Times New Roman" w:cs="Times New Roman"/>
        </w:rPr>
        <w:t>A hearing in this case had been scheduled for December 27, 2023</w:t>
      </w:r>
      <w:r w:rsidR="007455A5">
        <w:rPr>
          <w:rFonts w:ascii="Times New Roman" w:hAnsi="Times New Roman" w:cs="Times New Roman"/>
        </w:rPr>
        <w:t>.  On December 12, 2023, Counsel for PPL Electric Utilities Corporation (PPL) submitted an informal request for a continuance of that hearing as PPL’s witness will not be available.  The request is not opposed by Stacey Martin (Complainant).</w:t>
      </w:r>
    </w:p>
    <w:p w14:paraId="075B677A" w14:textId="77777777" w:rsidR="007455A5" w:rsidRDefault="007455A5" w:rsidP="00D2722C">
      <w:pPr>
        <w:rPr>
          <w:rFonts w:ascii="Times New Roman" w:hAnsi="Times New Roman" w:cs="Times New Roman"/>
        </w:rPr>
      </w:pPr>
    </w:p>
    <w:p w14:paraId="06372FFE" w14:textId="639E684B" w:rsidR="007455A5" w:rsidRDefault="00DC230D" w:rsidP="007455A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455A5" w:rsidRPr="007455A5">
        <w:rPr>
          <w:rFonts w:ascii="Times New Roman" w:hAnsi="Times New Roman" w:cs="Times New Roman"/>
        </w:rPr>
        <w:t>The Commission’s Rules of Administrative Practice and Procedure at 52 Pa. Code § 1.15(b) state that, “Only for good cause shown will requests for continuance be considered.”   Good cause has been shown</w:t>
      </w:r>
      <w:r w:rsidR="007455A5">
        <w:rPr>
          <w:rFonts w:ascii="Times New Roman" w:hAnsi="Times New Roman" w:cs="Times New Roman"/>
        </w:rPr>
        <w:t xml:space="preserve"> in that PPL’s witness is not available.</w:t>
      </w:r>
    </w:p>
    <w:p w14:paraId="062AF3AA" w14:textId="77777777" w:rsidR="00367129" w:rsidRDefault="00367129" w:rsidP="007455A5">
      <w:pPr>
        <w:spacing w:line="360" w:lineRule="auto"/>
        <w:rPr>
          <w:rFonts w:ascii="Times New Roman" w:hAnsi="Times New Roman" w:cs="Times New Roman"/>
        </w:rPr>
      </w:pPr>
    </w:p>
    <w:p w14:paraId="2B7D408E" w14:textId="257CFFA6" w:rsidR="007455A5" w:rsidRDefault="007455A5" w:rsidP="007455A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THEREFORE,</w:t>
      </w:r>
    </w:p>
    <w:p w14:paraId="6DF40D7D" w14:textId="77777777" w:rsidR="007455A5" w:rsidRDefault="007455A5" w:rsidP="007455A5">
      <w:pPr>
        <w:spacing w:line="360" w:lineRule="auto"/>
        <w:rPr>
          <w:rFonts w:ascii="Times New Roman" w:hAnsi="Times New Roman" w:cs="Times New Roman"/>
        </w:rPr>
      </w:pPr>
    </w:p>
    <w:p w14:paraId="176DC4E3" w14:textId="77777777" w:rsidR="007455A5" w:rsidRDefault="007455A5" w:rsidP="007455A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IT IS ORDERED:</w:t>
      </w:r>
    </w:p>
    <w:p w14:paraId="1807CDC4" w14:textId="77777777" w:rsidR="007455A5" w:rsidRDefault="007455A5" w:rsidP="007455A5">
      <w:pPr>
        <w:spacing w:line="360" w:lineRule="auto"/>
        <w:rPr>
          <w:rFonts w:ascii="Times New Roman" w:hAnsi="Times New Roman" w:cs="Times New Roman"/>
        </w:rPr>
      </w:pPr>
    </w:p>
    <w:p w14:paraId="5E099AC9" w14:textId="6C56B3FC" w:rsidR="007455A5" w:rsidRDefault="007455A5" w:rsidP="007455A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That the Motion for Continuance made by PPL on December 12, 2023, is granted.</w:t>
      </w:r>
    </w:p>
    <w:p w14:paraId="5A00F969" w14:textId="77777777" w:rsidR="007455A5" w:rsidRDefault="007455A5" w:rsidP="007455A5">
      <w:pPr>
        <w:spacing w:line="360" w:lineRule="auto"/>
        <w:rPr>
          <w:rFonts w:ascii="Times New Roman" w:hAnsi="Times New Roman" w:cs="Times New Roman"/>
        </w:rPr>
      </w:pPr>
    </w:p>
    <w:p w14:paraId="5CF7AF75" w14:textId="7B8DA5A5" w:rsidR="007455A5" w:rsidRDefault="007455A5" w:rsidP="007455A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That the hearing in this matter is rescheduled for February 12, 2024.</w:t>
      </w:r>
    </w:p>
    <w:p w14:paraId="31F9982A" w14:textId="77777777" w:rsidR="007455A5" w:rsidRDefault="007455A5" w:rsidP="00761FA5">
      <w:pPr>
        <w:pStyle w:val="ParaTab1"/>
        <w:keepNext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14:paraId="2F2142E1" w14:textId="77777777" w:rsidR="007455A5" w:rsidRDefault="007455A5" w:rsidP="00761FA5">
      <w:pPr>
        <w:pStyle w:val="ParaTab1"/>
        <w:keepNext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14:paraId="736717C7" w14:textId="765E48FC" w:rsidR="000C1A32" w:rsidRDefault="00AD540E" w:rsidP="00761FA5">
      <w:pPr>
        <w:pStyle w:val="ParaTab1"/>
        <w:keepNext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D54919">
        <w:rPr>
          <w:rFonts w:ascii="Times New Roman" w:hAnsi="Times New Roman" w:cs="Times New Roman"/>
        </w:rPr>
        <w:t xml:space="preserve">Date:  </w:t>
      </w:r>
      <w:r w:rsidR="007455A5">
        <w:rPr>
          <w:rFonts w:ascii="Times New Roman" w:hAnsi="Times New Roman" w:cs="Times New Roman"/>
          <w:u w:val="single"/>
        </w:rPr>
        <w:t>December 13</w:t>
      </w:r>
      <w:r w:rsidR="004247AD">
        <w:rPr>
          <w:rFonts w:ascii="Times New Roman" w:hAnsi="Times New Roman" w:cs="Times New Roman"/>
          <w:u w:val="single"/>
        </w:rPr>
        <w:t>, 202</w:t>
      </w:r>
      <w:r w:rsidR="007455A5">
        <w:rPr>
          <w:rFonts w:ascii="Times New Roman" w:hAnsi="Times New Roman" w:cs="Times New Roman"/>
          <w:u w:val="single"/>
        </w:rPr>
        <w:t>4</w:t>
      </w:r>
      <w:r w:rsidR="000C1A32">
        <w:rPr>
          <w:rFonts w:ascii="Times New Roman" w:hAnsi="Times New Roman" w:cs="Times New Roman"/>
          <w:spacing w:val="-3"/>
        </w:rPr>
        <w:tab/>
      </w:r>
      <w:r w:rsidR="006F78A1">
        <w:rPr>
          <w:rFonts w:ascii="Times New Roman" w:hAnsi="Times New Roman" w:cs="Times New Roman"/>
          <w:spacing w:val="-3"/>
        </w:rPr>
        <w:tab/>
      </w:r>
      <w:r w:rsidR="000C1A32">
        <w:rPr>
          <w:rFonts w:ascii="Times New Roman" w:hAnsi="Times New Roman" w:cs="Times New Roman"/>
          <w:spacing w:val="-3"/>
          <w:u w:val="single"/>
        </w:rPr>
        <w:tab/>
      </w:r>
      <w:r w:rsidR="000C1A32">
        <w:rPr>
          <w:rFonts w:ascii="Times New Roman" w:hAnsi="Times New Roman" w:cs="Times New Roman"/>
          <w:spacing w:val="-3"/>
          <w:u w:val="single"/>
        </w:rPr>
        <w:tab/>
        <w:t>/s/</w:t>
      </w:r>
      <w:r w:rsidR="000C1A32">
        <w:rPr>
          <w:rFonts w:ascii="Times New Roman" w:hAnsi="Times New Roman" w:cs="Times New Roman"/>
          <w:spacing w:val="-3"/>
          <w:u w:val="single"/>
        </w:rPr>
        <w:tab/>
      </w:r>
      <w:r w:rsidR="000C1A32">
        <w:rPr>
          <w:rFonts w:ascii="Times New Roman" w:hAnsi="Times New Roman" w:cs="Times New Roman"/>
          <w:spacing w:val="-3"/>
          <w:u w:val="single"/>
        </w:rPr>
        <w:tab/>
      </w:r>
    </w:p>
    <w:p w14:paraId="55082122" w14:textId="2358A9E5" w:rsidR="000C1A32" w:rsidRDefault="000C1A32" w:rsidP="00761FA5">
      <w:pPr>
        <w:pStyle w:val="ParaTab1"/>
        <w:keepNext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F78A1">
        <w:rPr>
          <w:rFonts w:ascii="Times New Roman" w:hAnsi="Times New Roman" w:cs="Times New Roman"/>
          <w:spacing w:val="-3"/>
        </w:rPr>
        <w:tab/>
      </w:r>
      <w:r w:rsidR="004247AD">
        <w:rPr>
          <w:rFonts w:ascii="Times New Roman" w:hAnsi="Times New Roman" w:cs="Times New Roman"/>
          <w:spacing w:val="-3"/>
        </w:rPr>
        <w:t>Dennis J. Buckley</w:t>
      </w:r>
    </w:p>
    <w:p w14:paraId="7F629534" w14:textId="77777777" w:rsidR="00367129" w:rsidRDefault="000C1A32" w:rsidP="001433F0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367129" w:rsidSect="009E0462"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F78A1">
        <w:rPr>
          <w:rFonts w:ascii="Times New Roman" w:hAnsi="Times New Roman" w:cs="Times New Roman"/>
          <w:spacing w:val="-3"/>
        </w:rPr>
        <w:tab/>
      </w:r>
      <w:r w:rsidR="00ED428E">
        <w:rPr>
          <w:rFonts w:ascii="Times New Roman" w:hAnsi="Times New Roman" w:cs="Times New Roman"/>
          <w:spacing w:val="-3"/>
        </w:rPr>
        <w:t>Administrative Law Judge</w:t>
      </w:r>
    </w:p>
    <w:p w14:paraId="3839363E" w14:textId="77777777" w:rsidR="00367129" w:rsidRDefault="00367129" w:rsidP="0036712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C-2023-3040168 - STACEY MARTIN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STACEY MARTIN</w:t>
      </w:r>
      <w:r>
        <w:rPr>
          <w:rFonts w:ascii="Microsoft Sans Serif" w:eastAsia="Microsoft Sans Serif" w:hAnsi="Microsoft Sans Serif" w:cs="Microsoft Sans Serif"/>
        </w:rPr>
        <w:cr/>
        <w:t>8 LENKER AVE</w:t>
      </w:r>
      <w:r>
        <w:rPr>
          <w:rFonts w:ascii="Microsoft Sans Serif" w:eastAsia="Microsoft Sans Serif" w:hAnsi="Microsoft Sans Serif" w:cs="Microsoft Sans Serif"/>
        </w:rPr>
        <w:cr/>
        <w:t>SELINSGROVE PA  17870</w:t>
      </w:r>
      <w:r>
        <w:rPr>
          <w:rFonts w:ascii="Microsoft Sans Serif" w:eastAsia="Microsoft Sans Serif" w:hAnsi="Microsoft Sans Serif" w:cs="Microsoft Sans Serif"/>
        </w:rPr>
        <w:cr/>
      </w:r>
      <w:r w:rsidRPr="00C15418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15418">
        <w:rPr>
          <w:rFonts w:ascii="Microsoft Sans Serif" w:eastAsia="Microsoft Sans Serif" w:hAnsi="Microsoft Sans Serif" w:cs="Microsoft Sans Serif"/>
          <w:b/>
          <w:bCs/>
        </w:rPr>
        <w:t>847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15418">
        <w:rPr>
          <w:rFonts w:ascii="Microsoft Sans Serif" w:eastAsia="Microsoft Sans Serif" w:hAnsi="Microsoft Sans Serif" w:cs="Microsoft Sans Serif"/>
          <w:b/>
          <w:bCs/>
        </w:rPr>
        <w:t>1118</w:t>
      </w:r>
      <w:r>
        <w:rPr>
          <w:rFonts w:ascii="Microsoft Sans Serif" w:eastAsia="Microsoft Sans Serif" w:hAnsi="Microsoft Sans Serif" w:cs="Microsoft Sans Serif"/>
        </w:rPr>
        <w:cr/>
      </w:r>
      <w:hyperlink r:id="rId12" w:history="1">
        <w:r w:rsidRPr="00703276">
          <w:rPr>
            <w:rStyle w:val="Hyperlink"/>
            <w:rFonts w:ascii="Microsoft Sans Serif" w:eastAsia="Microsoft Sans Serif" w:hAnsi="Microsoft Sans Serif" w:cs="Microsoft Sans Serif"/>
          </w:rPr>
          <w:t>dsml.martin@gmail.com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 </w:t>
      </w:r>
    </w:p>
    <w:p w14:paraId="05E2BE78" w14:textId="77777777" w:rsidR="00367129" w:rsidRDefault="00367129" w:rsidP="0036712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MEGAN E RULLI ESQUIRE</w:t>
      </w:r>
    </w:p>
    <w:p w14:paraId="66B1C22E" w14:textId="77777777" w:rsidR="00367129" w:rsidRDefault="00367129" w:rsidP="00367129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 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C15418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C15418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</w:p>
    <w:p w14:paraId="4C734E94" w14:textId="77777777" w:rsidR="00367129" w:rsidRDefault="00367129" w:rsidP="00367129">
      <w:pPr>
        <w:rPr>
          <w:rFonts w:ascii="Microsoft Sans Serif" w:eastAsia="Microsoft Sans Serif" w:hAnsi="Microsoft Sans Serif" w:cs="Microsoft Sans Serif"/>
        </w:rPr>
      </w:pPr>
      <w:r w:rsidRPr="00C15418">
        <w:rPr>
          <w:rFonts w:ascii="Microsoft Sans Serif" w:eastAsia="Microsoft Sans Serif" w:hAnsi="Microsoft Sans Serif" w:cs="Microsoft Sans Serif"/>
          <w:b/>
          <w:bCs/>
        </w:rPr>
        <w:t>717.612.6012</w:t>
      </w:r>
      <w:r w:rsidRPr="00C15418">
        <w:rPr>
          <w:rFonts w:ascii="Microsoft Sans Serif" w:eastAsia="Microsoft Sans Serif" w:hAnsi="Microsoft Sans Serif" w:cs="Microsoft Sans Serif"/>
          <w:b/>
          <w:bCs/>
        </w:rPr>
        <w:cr/>
        <w:t>717.472.0466</w:t>
      </w:r>
      <w:r w:rsidRPr="00C15418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703276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</w:p>
    <w:p w14:paraId="7E9A64DF" w14:textId="77777777" w:rsidR="00367129" w:rsidRDefault="00367129" w:rsidP="00367129">
      <w:hyperlink r:id="rId14" w:history="1">
        <w:r w:rsidRPr="00703276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t xml:space="preserve"> 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041CA871" w14:textId="77777777" w:rsidR="00367129" w:rsidRPr="00C666BE" w:rsidRDefault="00367129" w:rsidP="00367129">
      <w:pPr>
        <w:rPr>
          <w:i/>
          <w:iCs/>
        </w:rPr>
      </w:pPr>
      <w:r w:rsidRPr="00C666BE">
        <w:rPr>
          <w:rFonts w:ascii="Microsoft Sans Serif" w:eastAsia="Microsoft Sans Serif" w:hAnsi="Microsoft Sans Serif" w:cs="Microsoft Sans Serif"/>
          <w:i/>
          <w:iCs/>
        </w:rPr>
        <w:t>(Counsel for PPL)</w:t>
      </w:r>
    </w:p>
    <w:p w14:paraId="7F747697" w14:textId="4640C7A8" w:rsidR="008B6732" w:rsidRDefault="008B6732" w:rsidP="001433F0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8B673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1A52" w14:textId="77777777" w:rsidR="00AC673D" w:rsidRDefault="00AC673D" w:rsidP="00244F8F">
      <w:r>
        <w:separator/>
      </w:r>
    </w:p>
  </w:endnote>
  <w:endnote w:type="continuationSeparator" w:id="0">
    <w:p w14:paraId="624BFF63" w14:textId="77777777" w:rsidR="00AC673D" w:rsidRDefault="00AC673D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6861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3584E" w14:textId="17FC581E" w:rsidR="009E0462" w:rsidRDefault="009E04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390390" w14:textId="424A92F0" w:rsidR="00BF4638" w:rsidRPr="00BF4638" w:rsidRDefault="00BF4638" w:rsidP="00BF4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0E70A" w14:textId="201ADFF5" w:rsidR="00615D02" w:rsidRDefault="00615D02">
    <w:pPr>
      <w:pStyle w:val="Footer"/>
      <w:jc w:val="center"/>
    </w:pPr>
  </w:p>
  <w:p w14:paraId="494C376F" w14:textId="77777777" w:rsidR="00615D02" w:rsidRPr="00BF4638" w:rsidRDefault="00615D02" w:rsidP="00BF4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C409" w14:textId="77777777" w:rsidR="00AC673D" w:rsidRDefault="00AC673D" w:rsidP="00244F8F">
      <w:r>
        <w:separator/>
      </w:r>
    </w:p>
  </w:footnote>
  <w:footnote w:type="continuationSeparator" w:id="0">
    <w:p w14:paraId="54FA9D83" w14:textId="77777777" w:rsidR="00AC673D" w:rsidRDefault="00AC673D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A25C5328"/>
    <w:lvl w:ilvl="0" w:tplc="B4CA374E">
      <w:start w:val="1"/>
      <w:numFmt w:val="decimal"/>
      <w:lvlText w:val="(%1)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28329BE"/>
    <w:multiLevelType w:val="multilevel"/>
    <w:tmpl w:val="B4DCFB0C"/>
    <w:lvl w:ilvl="0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8C50089"/>
    <w:multiLevelType w:val="hybridMultilevel"/>
    <w:tmpl w:val="8CE24F76"/>
    <w:lvl w:ilvl="0" w:tplc="F6500BD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trike w:val="0"/>
        <w:color w:val="auto"/>
        <w:sz w:val="24"/>
        <w:szCs w:val="24"/>
      </w:rPr>
    </w:lvl>
    <w:lvl w:ilvl="1" w:tplc="8918EE36">
      <w:start w:val="1"/>
      <w:numFmt w:val="decimal"/>
      <w:lvlText w:val="%2)"/>
      <w:lvlJc w:val="left"/>
      <w:pPr>
        <w:ind w:left="1800" w:hanging="360"/>
      </w:pPr>
      <w:rPr>
        <w:b/>
        <w:bCs/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85166124">
    <w:abstractNumId w:val="33"/>
  </w:num>
  <w:num w:numId="2" w16cid:durableId="790392918">
    <w:abstractNumId w:val="14"/>
  </w:num>
  <w:num w:numId="3" w16cid:durableId="1662153159">
    <w:abstractNumId w:val="11"/>
  </w:num>
  <w:num w:numId="4" w16cid:durableId="683702616">
    <w:abstractNumId w:val="35"/>
  </w:num>
  <w:num w:numId="5" w16cid:durableId="1442603324">
    <w:abstractNumId w:val="16"/>
  </w:num>
  <w:num w:numId="6" w16cid:durableId="430276199">
    <w:abstractNumId w:val="27"/>
  </w:num>
  <w:num w:numId="7" w16cid:durableId="237633817">
    <w:abstractNumId w:val="31"/>
  </w:num>
  <w:num w:numId="8" w16cid:durableId="241836636">
    <w:abstractNumId w:val="9"/>
  </w:num>
  <w:num w:numId="9" w16cid:durableId="1051226143">
    <w:abstractNumId w:val="7"/>
  </w:num>
  <w:num w:numId="10" w16cid:durableId="268700816">
    <w:abstractNumId w:val="6"/>
  </w:num>
  <w:num w:numId="11" w16cid:durableId="1621181579">
    <w:abstractNumId w:val="5"/>
  </w:num>
  <w:num w:numId="12" w16cid:durableId="1254633596">
    <w:abstractNumId w:val="4"/>
  </w:num>
  <w:num w:numId="13" w16cid:durableId="754981601">
    <w:abstractNumId w:val="8"/>
  </w:num>
  <w:num w:numId="14" w16cid:durableId="1494949291">
    <w:abstractNumId w:val="3"/>
  </w:num>
  <w:num w:numId="15" w16cid:durableId="1689678006">
    <w:abstractNumId w:val="2"/>
  </w:num>
  <w:num w:numId="16" w16cid:durableId="1981112333">
    <w:abstractNumId w:val="1"/>
  </w:num>
  <w:num w:numId="17" w16cid:durableId="1460538578">
    <w:abstractNumId w:val="0"/>
  </w:num>
  <w:num w:numId="18" w16cid:durableId="536090257">
    <w:abstractNumId w:val="21"/>
  </w:num>
  <w:num w:numId="19" w16cid:durableId="1156871600">
    <w:abstractNumId w:val="24"/>
  </w:num>
  <w:num w:numId="20" w16cid:durableId="769006430">
    <w:abstractNumId w:val="34"/>
  </w:num>
  <w:num w:numId="21" w16cid:durableId="657921267">
    <w:abstractNumId w:val="29"/>
  </w:num>
  <w:num w:numId="22" w16cid:durableId="426969262">
    <w:abstractNumId w:val="13"/>
  </w:num>
  <w:num w:numId="23" w16cid:durableId="614749868">
    <w:abstractNumId w:val="38"/>
  </w:num>
  <w:num w:numId="24" w16cid:durableId="1487938579">
    <w:abstractNumId w:val="20"/>
  </w:num>
  <w:num w:numId="25" w16cid:durableId="2055813996">
    <w:abstractNumId w:val="28"/>
  </w:num>
  <w:num w:numId="26" w16cid:durableId="1798912196">
    <w:abstractNumId w:val="12"/>
  </w:num>
  <w:num w:numId="27" w16cid:durableId="202540226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 w16cid:durableId="27416025">
    <w:abstractNumId w:val="17"/>
  </w:num>
  <w:num w:numId="29" w16cid:durableId="1115061688">
    <w:abstractNumId w:val="30"/>
  </w:num>
  <w:num w:numId="30" w16cid:durableId="2021466206">
    <w:abstractNumId w:val="19"/>
  </w:num>
  <w:num w:numId="31" w16cid:durableId="1043217691">
    <w:abstractNumId w:val="25"/>
  </w:num>
  <w:num w:numId="32" w16cid:durableId="1754549958">
    <w:abstractNumId w:val="37"/>
  </w:num>
  <w:num w:numId="33" w16cid:durableId="1590768229">
    <w:abstractNumId w:val="22"/>
  </w:num>
  <w:num w:numId="34" w16cid:durableId="50229559">
    <w:abstractNumId w:val="26"/>
  </w:num>
  <w:num w:numId="35" w16cid:durableId="1384989714">
    <w:abstractNumId w:val="18"/>
  </w:num>
  <w:num w:numId="36" w16cid:durableId="56361021">
    <w:abstractNumId w:val="15"/>
  </w:num>
  <w:num w:numId="37" w16cid:durableId="830292248">
    <w:abstractNumId w:val="23"/>
  </w:num>
  <w:num w:numId="38" w16cid:durableId="649016697">
    <w:abstractNumId w:val="36"/>
  </w:num>
  <w:num w:numId="39" w16cid:durableId="164025860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17032"/>
    <w:rsid w:val="00021493"/>
    <w:rsid w:val="000231DA"/>
    <w:rsid w:val="00040B38"/>
    <w:rsid w:val="00045FDD"/>
    <w:rsid w:val="00046C0F"/>
    <w:rsid w:val="00052816"/>
    <w:rsid w:val="000571B7"/>
    <w:rsid w:val="000621C8"/>
    <w:rsid w:val="00064176"/>
    <w:rsid w:val="000664C7"/>
    <w:rsid w:val="00070985"/>
    <w:rsid w:val="00073F4C"/>
    <w:rsid w:val="00081267"/>
    <w:rsid w:val="00090F2C"/>
    <w:rsid w:val="000A6323"/>
    <w:rsid w:val="000A69B3"/>
    <w:rsid w:val="000B1855"/>
    <w:rsid w:val="000B2550"/>
    <w:rsid w:val="000C1579"/>
    <w:rsid w:val="000C1A32"/>
    <w:rsid w:val="000C377B"/>
    <w:rsid w:val="000C7231"/>
    <w:rsid w:val="000C7C20"/>
    <w:rsid w:val="000D6838"/>
    <w:rsid w:val="000E244C"/>
    <w:rsid w:val="000E4029"/>
    <w:rsid w:val="000E7489"/>
    <w:rsid w:val="00102FFB"/>
    <w:rsid w:val="00121924"/>
    <w:rsid w:val="00124D01"/>
    <w:rsid w:val="00131101"/>
    <w:rsid w:val="00132536"/>
    <w:rsid w:val="00136D85"/>
    <w:rsid w:val="001433F0"/>
    <w:rsid w:val="00147B25"/>
    <w:rsid w:val="0015299C"/>
    <w:rsid w:val="001536E9"/>
    <w:rsid w:val="00166D3F"/>
    <w:rsid w:val="00172900"/>
    <w:rsid w:val="00172BAC"/>
    <w:rsid w:val="00174411"/>
    <w:rsid w:val="00174DB7"/>
    <w:rsid w:val="00187155"/>
    <w:rsid w:val="00190A9F"/>
    <w:rsid w:val="001A193B"/>
    <w:rsid w:val="001A4E19"/>
    <w:rsid w:val="001A5A75"/>
    <w:rsid w:val="001B155C"/>
    <w:rsid w:val="001B1A17"/>
    <w:rsid w:val="001B2700"/>
    <w:rsid w:val="001C3875"/>
    <w:rsid w:val="001C67DB"/>
    <w:rsid w:val="001D1D91"/>
    <w:rsid w:val="001E20C0"/>
    <w:rsid w:val="001E5370"/>
    <w:rsid w:val="001F02BD"/>
    <w:rsid w:val="001F152D"/>
    <w:rsid w:val="001F1F14"/>
    <w:rsid w:val="00203042"/>
    <w:rsid w:val="00204018"/>
    <w:rsid w:val="00207B48"/>
    <w:rsid w:val="0021278A"/>
    <w:rsid w:val="00212C32"/>
    <w:rsid w:val="00212F32"/>
    <w:rsid w:val="00214243"/>
    <w:rsid w:val="00216455"/>
    <w:rsid w:val="0022324C"/>
    <w:rsid w:val="002241E9"/>
    <w:rsid w:val="0023187E"/>
    <w:rsid w:val="00236822"/>
    <w:rsid w:val="00237895"/>
    <w:rsid w:val="0024391B"/>
    <w:rsid w:val="00244F8F"/>
    <w:rsid w:val="00256228"/>
    <w:rsid w:val="00256468"/>
    <w:rsid w:val="002638F3"/>
    <w:rsid w:val="002732F6"/>
    <w:rsid w:val="002837FA"/>
    <w:rsid w:val="00286A12"/>
    <w:rsid w:val="0028740E"/>
    <w:rsid w:val="00290B15"/>
    <w:rsid w:val="0029330F"/>
    <w:rsid w:val="00293AF3"/>
    <w:rsid w:val="002B2F20"/>
    <w:rsid w:val="002B621A"/>
    <w:rsid w:val="002B78DC"/>
    <w:rsid w:val="002C26B8"/>
    <w:rsid w:val="002C59B8"/>
    <w:rsid w:val="002E1B51"/>
    <w:rsid w:val="003055DF"/>
    <w:rsid w:val="00314ED8"/>
    <w:rsid w:val="0032153D"/>
    <w:rsid w:val="0032346D"/>
    <w:rsid w:val="00326CEC"/>
    <w:rsid w:val="0033182F"/>
    <w:rsid w:val="00331863"/>
    <w:rsid w:val="00332D89"/>
    <w:rsid w:val="00340D79"/>
    <w:rsid w:val="0034617E"/>
    <w:rsid w:val="00352467"/>
    <w:rsid w:val="003542DB"/>
    <w:rsid w:val="003563C0"/>
    <w:rsid w:val="00364E00"/>
    <w:rsid w:val="00367129"/>
    <w:rsid w:val="003729B6"/>
    <w:rsid w:val="00387858"/>
    <w:rsid w:val="00394B4C"/>
    <w:rsid w:val="003974BA"/>
    <w:rsid w:val="003C26DD"/>
    <w:rsid w:val="003C7E25"/>
    <w:rsid w:val="003D53E4"/>
    <w:rsid w:val="003D77A0"/>
    <w:rsid w:val="003E282A"/>
    <w:rsid w:val="003E6A5C"/>
    <w:rsid w:val="003F0684"/>
    <w:rsid w:val="003F49E4"/>
    <w:rsid w:val="004054B8"/>
    <w:rsid w:val="00412FC8"/>
    <w:rsid w:val="00416622"/>
    <w:rsid w:val="0041685B"/>
    <w:rsid w:val="00417F7E"/>
    <w:rsid w:val="0042123C"/>
    <w:rsid w:val="004247AD"/>
    <w:rsid w:val="004325FB"/>
    <w:rsid w:val="00442ED7"/>
    <w:rsid w:val="0045540F"/>
    <w:rsid w:val="0049028E"/>
    <w:rsid w:val="00494273"/>
    <w:rsid w:val="0049647A"/>
    <w:rsid w:val="004A27C6"/>
    <w:rsid w:val="004A437F"/>
    <w:rsid w:val="004B0FC5"/>
    <w:rsid w:val="004B3AE5"/>
    <w:rsid w:val="004E1986"/>
    <w:rsid w:val="004F4BBF"/>
    <w:rsid w:val="004F6BCD"/>
    <w:rsid w:val="0050290D"/>
    <w:rsid w:val="00511AC0"/>
    <w:rsid w:val="00517F7E"/>
    <w:rsid w:val="00523E61"/>
    <w:rsid w:val="00534565"/>
    <w:rsid w:val="00556B57"/>
    <w:rsid w:val="005616B7"/>
    <w:rsid w:val="00571E54"/>
    <w:rsid w:val="005729E3"/>
    <w:rsid w:val="00580582"/>
    <w:rsid w:val="0058369B"/>
    <w:rsid w:val="00586F6D"/>
    <w:rsid w:val="00593EED"/>
    <w:rsid w:val="005A0CF6"/>
    <w:rsid w:val="005A5A32"/>
    <w:rsid w:val="005B1833"/>
    <w:rsid w:val="005B26D4"/>
    <w:rsid w:val="005B7D74"/>
    <w:rsid w:val="005D3AA8"/>
    <w:rsid w:val="005E0459"/>
    <w:rsid w:val="005E10E9"/>
    <w:rsid w:val="005E26F7"/>
    <w:rsid w:val="006032DD"/>
    <w:rsid w:val="00604F4A"/>
    <w:rsid w:val="00614083"/>
    <w:rsid w:val="00615D02"/>
    <w:rsid w:val="00617552"/>
    <w:rsid w:val="006205E8"/>
    <w:rsid w:val="00626FFE"/>
    <w:rsid w:val="00633799"/>
    <w:rsid w:val="0063424C"/>
    <w:rsid w:val="00635601"/>
    <w:rsid w:val="00636518"/>
    <w:rsid w:val="006425C4"/>
    <w:rsid w:val="00643640"/>
    <w:rsid w:val="00645252"/>
    <w:rsid w:val="00654737"/>
    <w:rsid w:val="00663476"/>
    <w:rsid w:val="006706DB"/>
    <w:rsid w:val="006724BE"/>
    <w:rsid w:val="0068702B"/>
    <w:rsid w:val="00695D92"/>
    <w:rsid w:val="006A2767"/>
    <w:rsid w:val="006A355C"/>
    <w:rsid w:val="006A4667"/>
    <w:rsid w:val="006B6E45"/>
    <w:rsid w:val="006C483E"/>
    <w:rsid w:val="006C51A6"/>
    <w:rsid w:val="006D3D74"/>
    <w:rsid w:val="006E25E8"/>
    <w:rsid w:val="006E30B2"/>
    <w:rsid w:val="006E6368"/>
    <w:rsid w:val="006F198E"/>
    <w:rsid w:val="006F400C"/>
    <w:rsid w:val="006F78A1"/>
    <w:rsid w:val="00704042"/>
    <w:rsid w:val="0070517D"/>
    <w:rsid w:val="007052E2"/>
    <w:rsid w:val="007127C4"/>
    <w:rsid w:val="00713F3A"/>
    <w:rsid w:val="00717641"/>
    <w:rsid w:val="00723273"/>
    <w:rsid w:val="00723367"/>
    <w:rsid w:val="00724ACB"/>
    <w:rsid w:val="007455A5"/>
    <w:rsid w:val="0075227A"/>
    <w:rsid w:val="00761FA5"/>
    <w:rsid w:val="00773F7F"/>
    <w:rsid w:val="0077585C"/>
    <w:rsid w:val="007763C4"/>
    <w:rsid w:val="00785176"/>
    <w:rsid w:val="007976CE"/>
    <w:rsid w:val="007A4C3A"/>
    <w:rsid w:val="007C50FD"/>
    <w:rsid w:val="007F1594"/>
    <w:rsid w:val="007F724A"/>
    <w:rsid w:val="008206CE"/>
    <w:rsid w:val="00830B11"/>
    <w:rsid w:val="0083569A"/>
    <w:rsid w:val="00845397"/>
    <w:rsid w:val="00850F09"/>
    <w:rsid w:val="00852A0E"/>
    <w:rsid w:val="008628DD"/>
    <w:rsid w:val="00864317"/>
    <w:rsid w:val="00865DB2"/>
    <w:rsid w:val="008749E6"/>
    <w:rsid w:val="00875B4D"/>
    <w:rsid w:val="00876C99"/>
    <w:rsid w:val="00880AFA"/>
    <w:rsid w:val="00882768"/>
    <w:rsid w:val="00886047"/>
    <w:rsid w:val="00897AA3"/>
    <w:rsid w:val="008A1BD2"/>
    <w:rsid w:val="008B08FB"/>
    <w:rsid w:val="008B341E"/>
    <w:rsid w:val="008B6732"/>
    <w:rsid w:val="008C3FD9"/>
    <w:rsid w:val="008C6288"/>
    <w:rsid w:val="008D2CD2"/>
    <w:rsid w:val="008D3C9A"/>
    <w:rsid w:val="008D4536"/>
    <w:rsid w:val="008E3282"/>
    <w:rsid w:val="008E37B7"/>
    <w:rsid w:val="008E4D05"/>
    <w:rsid w:val="008F5BF6"/>
    <w:rsid w:val="00901FFE"/>
    <w:rsid w:val="0090628A"/>
    <w:rsid w:val="00921971"/>
    <w:rsid w:val="0092281D"/>
    <w:rsid w:val="0092796F"/>
    <w:rsid w:val="009300F0"/>
    <w:rsid w:val="009335D0"/>
    <w:rsid w:val="00933B2C"/>
    <w:rsid w:val="0093655A"/>
    <w:rsid w:val="00950645"/>
    <w:rsid w:val="009647EE"/>
    <w:rsid w:val="009674D3"/>
    <w:rsid w:val="0097731E"/>
    <w:rsid w:val="00977748"/>
    <w:rsid w:val="0098348C"/>
    <w:rsid w:val="00995845"/>
    <w:rsid w:val="009B5BFE"/>
    <w:rsid w:val="009C245E"/>
    <w:rsid w:val="009C2AFF"/>
    <w:rsid w:val="009E0462"/>
    <w:rsid w:val="009E1C5A"/>
    <w:rsid w:val="009F7C33"/>
    <w:rsid w:val="00A0315C"/>
    <w:rsid w:val="00A07781"/>
    <w:rsid w:val="00A118A3"/>
    <w:rsid w:val="00A124CC"/>
    <w:rsid w:val="00A134DE"/>
    <w:rsid w:val="00A15C8F"/>
    <w:rsid w:val="00A16CC1"/>
    <w:rsid w:val="00A25E93"/>
    <w:rsid w:val="00A368C3"/>
    <w:rsid w:val="00A36E61"/>
    <w:rsid w:val="00A36F1D"/>
    <w:rsid w:val="00A40888"/>
    <w:rsid w:val="00A416D1"/>
    <w:rsid w:val="00A57809"/>
    <w:rsid w:val="00A65CC3"/>
    <w:rsid w:val="00A67878"/>
    <w:rsid w:val="00A71FD7"/>
    <w:rsid w:val="00A775DF"/>
    <w:rsid w:val="00A80208"/>
    <w:rsid w:val="00A8715D"/>
    <w:rsid w:val="00A9204E"/>
    <w:rsid w:val="00A974AF"/>
    <w:rsid w:val="00AA1499"/>
    <w:rsid w:val="00AA466B"/>
    <w:rsid w:val="00AB27AD"/>
    <w:rsid w:val="00AB32EB"/>
    <w:rsid w:val="00AB3B9B"/>
    <w:rsid w:val="00AB70A6"/>
    <w:rsid w:val="00AC4C23"/>
    <w:rsid w:val="00AC673D"/>
    <w:rsid w:val="00AD04F2"/>
    <w:rsid w:val="00AD540E"/>
    <w:rsid w:val="00AF4A2A"/>
    <w:rsid w:val="00AF52DE"/>
    <w:rsid w:val="00AF5EB3"/>
    <w:rsid w:val="00B15498"/>
    <w:rsid w:val="00B165DA"/>
    <w:rsid w:val="00B21DAC"/>
    <w:rsid w:val="00B24F23"/>
    <w:rsid w:val="00B36690"/>
    <w:rsid w:val="00B372AC"/>
    <w:rsid w:val="00B4024F"/>
    <w:rsid w:val="00B4218A"/>
    <w:rsid w:val="00B558B7"/>
    <w:rsid w:val="00B56C4F"/>
    <w:rsid w:val="00B829AC"/>
    <w:rsid w:val="00B8412E"/>
    <w:rsid w:val="00B94CD8"/>
    <w:rsid w:val="00BA02A1"/>
    <w:rsid w:val="00BA5D3B"/>
    <w:rsid w:val="00BB63F9"/>
    <w:rsid w:val="00BC19AF"/>
    <w:rsid w:val="00BC3ED5"/>
    <w:rsid w:val="00BC4DA2"/>
    <w:rsid w:val="00BC6444"/>
    <w:rsid w:val="00BC6A20"/>
    <w:rsid w:val="00BD0E6D"/>
    <w:rsid w:val="00BD2278"/>
    <w:rsid w:val="00BF2476"/>
    <w:rsid w:val="00BF323B"/>
    <w:rsid w:val="00BF4638"/>
    <w:rsid w:val="00BF7CEE"/>
    <w:rsid w:val="00C1533F"/>
    <w:rsid w:val="00C175C7"/>
    <w:rsid w:val="00C205C6"/>
    <w:rsid w:val="00C25146"/>
    <w:rsid w:val="00C25979"/>
    <w:rsid w:val="00C445EB"/>
    <w:rsid w:val="00C45EAA"/>
    <w:rsid w:val="00C47CDF"/>
    <w:rsid w:val="00C53543"/>
    <w:rsid w:val="00C60937"/>
    <w:rsid w:val="00C6376D"/>
    <w:rsid w:val="00C6377F"/>
    <w:rsid w:val="00C66B8C"/>
    <w:rsid w:val="00C724DB"/>
    <w:rsid w:val="00C745AB"/>
    <w:rsid w:val="00C91DDD"/>
    <w:rsid w:val="00CA3B10"/>
    <w:rsid w:val="00CB0F1D"/>
    <w:rsid w:val="00CB4FCF"/>
    <w:rsid w:val="00CC65D9"/>
    <w:rsid w:val="00CC77BE"/>
    <w:rsid w:val="00CC7B99"/>
    <w:rsid w:val="00CD3F67"/>
    <w:rsid w:val="00CF152A"/>
    <w:rsid w:val="00CF1D2B"/>
    <w:rsid w:val="00CF1FEB"/>
    <w:rsid w:val="00D053E2"/>
    <w:rsid w:val="00D152D8"/>
    <w:rsid w:val="00D20407"/>
    <w:rsid w:val="00D22E3F"/>
    <w:rsid w:val="00D24D78"/>
    <w:rsid w:val="00D2722C"/>
    <w:rsid w:val="00D322E3"/>
    <w:rsid w:val="00D35782"/>
    <w:rsid w:val="00D4270F"/>
    <w:rsid w:val="00D4401E"/>
    <w:rsid w:val="00D51B6A"/>
    <w:rsid w:val="00D5283A"/>
    <w:rsid w:val="00D67AA8"/>
    <w:rsid w:val="00D70320"/>
    <w:rsid w:val="00D70887"/>
    <w:rsid w:val="00D80A76"/>
    <w:rsid w:val="00D833F3"/>
    <w:rsid w:val="00D879E6"/>
    <w:rsid w:val="00D93C12"/>
    <w:rsid w:val="00DA3DE1"/>
    <w:rsid w:val="00DA6872"/>
    <w:rsid w:val="00DB3AE3"/>
    <w:rsid w:val="00DB3BF4"/>
    <w:rsid w:val="00DB4130"/>
    <w:rsid w:val="00DC230D"/>
    <w:rsid w:val="00DC347B"/>
    <w:rsid w:val="00DD5640"/>
    <w:rsid w:val="00DD71F3"/>
    <w:rsid w:val="00DE55AE"/>
    <w:rsid w:val="00DF339E"/>
    <w:rsid w:val="00E11497"/>
    <w:rsid w:val="00E23EC7"/>
    <w:rsid w:val="00E279BA"/>
    <w:rsid w:val="00E30DF9"/>
    <w:rsid w:val="00E3157A"/>
    <w:rsid w:val="00E32316"/>
    <w:rsid w:val="00E35892"/>
    <w:rsid w:val="00E412B6"/>
    <w:rsid w:val="00E43791"/>
    <w:rsid w:val="00E45C04"/>
    <w:rsid w:val="00E539DE"/>
    <w:rsid w:val="00E54766"/>
    <w:rsid w:val="00E65FA9"/>
    <w:rsid w:val="00E8563B"/>
    <w:rsid w:val="00E86C41"/>
    <w:rsid w:val="00E93118"/>
    <w:rsid w:val="00EA1BBC"/>
    <w:rsid w:val="00EC728D"/>
    <w:rsid w:val="00EC74A1"/>
    <w:rsid w:val="00ED428E"/>
    <w:rsid w:val="00ED672F"/>
    <w:rsid w:val="00ED6C45"/>
    <w:rsid w:val="00ED75C0"/>
    <w:rsid w:val="00EE05F4"/>
    <w:rsid w:val="00EE209E"/>
    <w:rsid w:val="00EE2AA5"/>
    <w:rsid w:val="00EF40F4"/>
    <w:rsid w:val="00EF5465"/>
    <w:rsid w:val="00EF55BB"/>
    <w:rsid w:val="00F00719"/>
    <w:rsid w:val="00F23A6F"/>
    <w:rsid w:val="00F24A60"/>
    <w:rsid w:val="00F27CFC"/>
    <w:rsid w:val="00F348A3"/>
    <w:rsid w:val="00F37E5B"/>
    <w:rsid w:val="00F40CF2"/>
    <w:rsid w:val="00F44FBD"/>
    <w:rsid w:val="00F527E9"/>
    <w:rsid w:val="00F779FB"/>
    <w:rsid w:val="00F935CB"/>
    <w:rsid w:val="00F975EF"/>
    <w:rsid w:val="00FB1FCF"/>
    <w:rsid w:val="00FC3775"/>
    <w:rsid w:val="00FD60AC"/>
    <w:rsid w:val="00FE6B3B"/>
    <w:rsid w:val="00FF03A5"/>
    <w:rsid w:val="00FF13A4"/>
    <w:rsid w:val="00FF1A56"/>
    <w:rsid w:val="00FF2464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yan@postschel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sml.martin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rulli@postschel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0</TotalTime>
  <Pages>2</Pages>
  <Words>243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Williams, Bobbie Jo</cp:lastModifiedBy>
  <cp:revision>2</cp:revision>
  <cp:lastPrinted>2019-04-16T17:52:00Z</cp:lastPrinted>
  <dcterms:created xsi:type="dcterms:W3CDTF">2023-12-13T18:38:00Z</dcterms:created>
  <dcterms:modified xsi:type="dcterms:W3CDTF">2023-12-13T18:38:00Z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