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2D694F6" w14:textId="77777777" w:rsidR="00EB7244" w:rsidRDefault="00EB7244" w:rsidP="009E1C5A">
      <w:pPr>
        <w:tabs>
          <w:tab w:val="left" w:pos="-720"/>
        </w:tabs>
        <w:suppressAutoHyphens/>
        <w:jc w:val="both"/>
        <w:rPr>
          <w:rFonts w:ascii="Times New Roman" w:hAnsi="Times New Roman" w:cs="Times New Roman"/>
          <w:spacing w:val="-3"/>
        </w:rPr>
      </w:pPr>
    </w:p>
    <w:p w14:paraId="087FE7FB" w14:textId="77CC54C4" w:rsidR="009E1C5A" w:rsidRPr="007A4C3A" w:rsidRDefault="00F2741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Rochelle Thomas</w:t>
      </w:r>
      <w:r w:rsidR="00F0769B">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7C43E23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0769B">
        <w:rPr>
          <w:rFonts w:ascii="Times New Roman" w:hAnsi="Times New Roman" w:cs="Times New Roman"/>
          <w:spacing w:val="-3"/>
        </w:rPr>
        <w:t>F-2023-304</w:t>
      </w:r>
      <w:r w:rsidR="00F27412">
        <w:rPr>
          <w:rFonts w:ascii="Times New Roman" w:hAnsi="Times New Roman" w:cs="Times New Roman"/>
          <w:spacing w:val="-3"/>
        </w:rPr>
        <w:t>4058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5D31085" w:rsidR="009E1C5A" w:rsidRPr="007A4C3A" w:rsidRDefault="00F2741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5F455FB7"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F27412">
        <w:rPr>
          <w:rFonts w:ascii="Times New Roman" w:hAnsi="Times New Roman" w:cs="Times New Roman"/>
        </w:rPr>
        <w:t>11</w:t>
      </w:r>
      <w:r w:rsidR="00C9121D" w:rsidRPr="00C9121D">
        <w:rPr>
          <w:rFonts w:ascii="Times New Roman" w:hAnsi="Times New Roman" w:cs="Times New Roman"/>
          <w:vertAlign w:val="superscript"/>
        </w:rPr>
        <w:t>th</w:t>
      </w:r>
      <w:r w:rsidR="00C9121D">
        <w:rPr>
          <w:rFonts w:ascii="Times New Roman" w:hAnsi="Times New Roman" w:cs="Times New Roman"/>
        </w:rPr>
        <w:t xml:space="preserve"> </w:t>
      </w:r>
      <w:r w:rsidR="0096200D">
        <w:rPr>
          <w:rFonts w:ascii="Times New Roman" w:hAnsi="Times New Roman" w:cs="Times New Roman"/>
        </w:rPr>
        <w:t xml:space="preserve">day of </w:t>
      </w:r>
      <w:proofErr w:type="gramStart"/>
      <w:r w:rsidR="00F0769B">
        <w:rPr>
          <w:rFonts w:ascii="Times New Roman" w:hAnsi="Times New Roman" w:cs="Times New Roman"/>
        </w:rPr>
        <w:t>Decem</w:t>
      </w:r>
      <w:r w:rsidR="00D35444">
        <w:rPr>
          <w:rFonts w:ascii="Times New Roman" w:hAnsi="Times New Roman" w:cs="Times New Roman"/>
        </w:rPr>
        <w:t>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0402E8">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24E5DA3" w:rsidR="00AE4215" w:rsidRDefault="00AE4215" w:rsidP="000B6181">
      <w:pPr>
        <w:ind w:left="1440"/>
      </w:pPr>
      <w:r w:rsidRPr="000F32AA">
        <w:rPr>
          <w:b/>
        </w:rPr>
        <w:t>DATE</w:t>
      </w:r>
      <w:r w:rsidRPr="000F32AA">
        <w:t xml:space="preserve">:   </w:t>
      </w:r>
      <w:r w:rsidRPr="000F32AA">
        <w:tab/>
      </w:r>
      <w:r w:rsidRPr="000F32AA">
        <w:tab/>
      </w:r>
      <w:r w:rsidR="00F27412">
        <w:t>Monday, February 5</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0402E8">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0402E8">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307EE3" w:rsidR="00E43791" w:rsidRPr="009B5BFE" w:rsidRDefault="00BD0E6D" w:rsidP="000402E8">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w:t>
      </w:r>
      <w:r w:rsidR="00E211B1">
        <w:rPr>
          <w:rFonts w:ascii="Times New Roman" w:hAnsi="Times New Roman" w:cs="Times New Roman"/>
        </w:rPr>
        <w:t xml:space="preserve"> </w:t>
      </w:r>
      <w:r w:rsidR="00E43791" w:rsidRPr="009B5BFE">
        <w:rPr>
          <w:rFonts w:ascii="Times New Roman" w:hAnsi="Times New Roman" w:cs="Times New Roman"/>
        </w:rPr>
        <w:t xml:space="preserve">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EB7244">
        <w:rPr>
          <w:rFonts w:ascii="Times New Roman" w:hAnsi="Times New Roman" w:cs="Times New Roman"/>
        </w:rPr>
        <w:t xml:space="preserve"> </w:t>
      </w:r>
      <w:r w:rsidR="00856E12" w:rsidRPr="00135155">
        <w:rPr>
          <w:rFonts w:ascii="Times New Roman" w:hAnsi="Times New Roman" w:cs="Times New Roman"/>
          <w:b/>
          <w:bCs/>
        </w:rPr>
        <w:t>Do not include account numbers or any other personally identifiable information (PII) such as social security numbers, in your documents or exhibits.</w:t>
      </w:r>
      <w:r w:rsidR="00E211B1" w:rsidRPr="00135155">
        <w:rPr>
          <w:rFonts w:ascii="Times New Roman" w:hAnsi="Times New Roman" w:cs="Times New Roman"/>
          <w:b/>
          <w:bCs/>
        </w:rPr>
        <w:t xml:space="preserve"> </w:t>
      </w:r>
      <w:r w:rsidR="00856E12" w:rsidRPr="00135155">
        <w:rPr>
          <w:rFonts w:ascii="Times New Roman" w:hAnsi="Times New Roman" w:cs="Times New Roman"/>
          <w:b/>
          <w:bCs/>
        </w:rPr>
        <w:t xml:space="preserve"> It is the parties’ responsibility to redact any PII contained within a document or exhibit before submitting it into the record.</w:t>
      </w:r>
      <w:r w:rsidR="00856E12" w:rsidRPr="00856E12">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0402E8">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0402E8">
      <w:pPr>
        <w:pStyle w:val="ListParagraph"/>
        <w:keepNext/>
        <w:numPr>
          <w:ilvl w:val="0"/>
          <w:numId w:val="38"/>
        </w:numPr>
        <w:spacing w:line="360" w:lineRule="auto"/>
        <w:ind w:left="720" w:firstLine="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0402E8">
      <w:pPr>
        <w:pStyle w:val="ListParagraph"/>
        <w:numPr>
          <w:ilvl w:val="0"/>
          <w:numId w:val="40"/>
        </w:numPr>
        <w:spacing w:line="360" w:lineRule="auto"/>
        <w:ind w:left="720" w:firstLine="108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0402E8">
      <w:pPr>
        <w:pStyle w:val="ListParagraph"/>
        <w:spacing w:line="360" w:lineRule="auto"/>
        <w:ind w:right="720" w:firstLine="108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50FB32AA" w14:textId="6CA4856C" w:rsidR="002565AE" w:rsidRPr="000402E8" w:rsidRDefault="00B6172F" w:rsidP="000402E8">
      <w:pPr>
        <w:spacing w:line="360" w:lineRule="auto"/>
        <w:ind w:left="720" w:right="720" w:firstLine="108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000F1" w14:textId="77777777" w:rsidR="002565AE" w:rsidRDefault="002565AE" w:rsidP="009B5BFE">
      <w:pPr>
        <w:spacing w:line="360" w:lineRule="auto"/>
        <w:rPr>
          <w:rFonts w:ascii="Times New Roman" w:hAnsi="Times New Roman" w:cs="Times New Roman"/>
        </w:rPr>
      </w:pPr>
    </w:p>
    <w:p w14:paraId="5061A626" w14:textId="7E9D7D83" w:rsidR="00B56C4F" w:rsidRPr="00C12523" w:rsidRDefault="00B56C4F" w:rsidP="000402E8">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0402E8">
      <w:pPr>
        <w:pStyle w:val="ListParagraph"/>
        <w:numPr>
          <w:ilvl w:val="0"/>
          <w:numId w:val="43"/>
        </w:numPr>
        <w:spacing w:line="360" w:lineRule="auto"/>
        <w:ind w:left="720" w:right="720" w:firstLine="108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w:t>
      </w:r>
      <w:r w:rsidR="00EF5465" w:rsidRPr="00B6172F">
        <w:rPr>
          <w:rFonts w:ascii="Times New Roman" w:hAnsi="Times New Roman" w:cs="Times New Roman"/>
        </w:rPr>
        <w:lastRenderedPageBreak/>
        <w:t>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2565AE">
      <w:pPr>
        <w:spacing w:line="360" w:lineRule="auto"/>
        <w:ind w:left="720" w:firstLine="1080"/>
        <w:rPr>
          <w:rFonts w:ascii="Times New Roman" w:hAnsi="Times New Roman" w:cs="Times New Roman"/>
        </w:rPr>
      </w:pPr>
    </w:p>
    <w:p w14:paraId="3B68FE1B" w14:textId="1694AA3E" w:rsidR="002241E9" w:rsidRPr="00326CEC" w:rsidRDefault="0022324C" w:rsidP="000402E8">
      <w:pPr>
        <w:pStyle w:val="ParaTab1"/>
        <w:numPr>
          <w:ilvl w:val="0"/>
          <w:numId w:val="43"/>
        </w:numPr>
        <w:spacing w:line="360" w:lineRule="auto"/>
        <w:ind w:left="720" w:right="720" w:firstLine="108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776D4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776D4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776D4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776D4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776D4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776D4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3064CCD" w:rsidR="00B6172F" w:rsidRPr="00776D4C" w:rsidRDefault="00224AEF" w:rsidP="00776D4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DF0AF3A" w:rsidR="00B6172F" w:rsidRDefault="00B6172F" w:rsidP="00152CEB">
      <w:pPr>
        <w:autoSpaceDE/>
        <w:autoSpaceDN/>
        <w:spacing w:line="360" w:lineRule="auto"/>
        <w:rPr>
          <w:rFonts w:ascii="Times New Roman" w:hAnsi="Times New Roman" w:cs="Times New Roman"/>
          <w:b/>
        </w:rPr>
      </w:pPr>
    </w:p>
    <w:p w14:paraId="607DCB44" w14:textId="3028A875" w:rsidR="00A40888" w:rsidRPr="00B6172F" w:rsidRDefault="00A40888"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957E5A0" w:rsidR="00B6172F" w:rsidRPr="002D1426" w:rsidRDefault="00B6172F" w:rsidP="00B6172F">
      <w:pPr>
        <w:pStyle w:val="NoSpacing"/>
        <w:rPr>
          <w:szCs w:val="24"/>
        </w:rPr>
      </w:pPr>
      <w:r w:rsidRPr="002D1426">
        <w:rPr>
          <w:szCs w:val="24"/>
        </w:rPr>
        <w:t>Date:</w:t>
      </w:r>
      <w:r w:rsidRPr="002D1426">
        <w:rPr>
          <w:szCs w:val="24"/>
        </w:rPr>
        <w:tab/>
      </w:r>
      <w:r w:rsidR="00385741">
        <w:rPr>
          <w:szCs w:val="24"/>
          <w:u w:val="single"/>
        </w:rPr>
        <w:t xml:space="preserve">December </w:t>
      </w:r>
      <w:r w:rsidR="00152CEB">
        <w:rPr>
          <w:szCs w:val="24"/>
          <w:u w:val="single"/>
        </w:rPr>
        <w:t>11</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5FAEB40E" w14:textId="77777777" w:rsidR="00152CEB" w:rsidRPr="00152CEB" w:rsidRDefault="00152CEB" w:rsidP="00152CEB">
      <w:pPr>
        <w:rPr>
          <w:rFonts w:ascii="Times New Roman" w:eastAsia="Microsoft Sans Serif" w:hAnsi="Times New Roman" w:cs="Times New Roman"/>
          <w:b/>
          <w:u w:val="single"/>
        </w:rPr>
      </w:pPr>
      <w:r w:rsidRPr="00152CEB">
        <w:rPr>
          <w:rFonts w:ascii="Times New Roman" w:eastAsia="Microsoft Sans Serif" w:hAnsi="Times New Roman" w:cs="Times New Roman"/>
          <w:b/>
          <w:u w:val="single"/>
        </w:rPr>
        <w:lastRenderedPageBreak/>
        <w:t>F-2023-3044058 - ROCHELLE U. THOMAS v. PHILADELPHIA GAS WORKS</w:t>
      </w:r>
      <w:r w:rsidRPr="00152CEB">
        <w:rPr>
          <w:rFonts w:ascii="Times New Roman" w:eastAsia="Microsoft Sans Serif" w:hAnsi="Times New Roman" w:cs="Times New Roman"/>
          <w:b/>
          <w:u w:val="single"/>
        </w:rPr>
        <w:cr/>
      </w:r>
    </w:p>
    <w:p w14:paraId="4C3E74D2" w14:textId="77777777" w:rsidR="00152CEB" w:rsidRPr="00152CEB" w:rsidRDefault="00152CEB" w:rsidP="00152CEB">
      <w:pPr>
        <w:rPr>
          <w:rFonts w:ascii="Times New Roman" w:eastAsia="Microsoft Sans Serif" w:hAnsi="Times New Roman" w:cs="Times New Roman"/>
        </w:rPr>
      </w:pPr>
      <w:r w:rsidRPr="00152CEB">
        <w:rPr>
          <w:rFonts w:ascii="Times New Roman" w:eastAsia="Microsoft Sans Serif" w:hAnsi="Times New Roman" w:cs="Times New Roman"/>
        </w:rPr>
        <w:t>ROCHELLE U THOMAS</w:t>
      </w:r>
      <w:r w:rsidRPr="00152CEB">
        <w:rPr>
          <w:rFonts w:ascii="Times New Roman" w:eastAsia="Microsoft Sans Serif" w:hAnsi="Times New Roman" w:cs="Times New Roman"/>
        </w:rPr>
        <w:cr/>
        <w:t>6118 CHANCELLOR STREET</w:t>
      </w:r>
      <w:r w:rsidRPr="00152CEB">
        <w:rPr>
          <w:rFonts w:ascii="Times New Roman" w:eastAsia="Microsoft Sans Serif" w:hAnsi="Times New Roman" w:cs="Times New Roman"/>
        </w:rPr>
        <w:cr/>
        <w:t>PHILADELPHIA PA  19139</w:t>
      </w:r>
      <w:r w:rsidRPr="00152CEB">
        <w:rPr>
          <w:rFonts w:ascii="Times New Roman" w:eastAsia="Microsoft Sans Serif" w:hAnsi="Times New Roman" w:cs="Times New Roman"/>
        </w:rPr>
        <w:cr/>
      </w:r>
      <w:r w:rsidRPr="00152CEB">
        <w:rPr>
          <w:rFonts w:ascii="Times New Roman" w:eastAsia="Microsoft Sans Serif" w:hAnsi="Times New Roman" w:cs="Times New Roman"/>
          <w:b/>
          <w:bCs/>
        </w:rPr>
        <w:t>267.408.4912</w:t>
      </w:r>
      <w:r w:rsidRPr="00152CEB">
        <w:rPr>
          <w:rFonts w:ascii="Times New Roman" w:eastAsia="Microsoft Sans Serif" w:hAnsi="Times New Roman" w:cs="Times New Roman"/>
        </w:rPr>
        <w:cr/>
        <w:t>rothom58b@gmail.com</w:t>
      </w:r>
    </w:p>
    <w:p w14:paraId="1314802C" w14:textId="77777777" w:rsidR="00152CEB" w:rsidRPr="00152CEB" w:rsidRDefault="00152CEB" w:rsidP="00152CEB">
      <w:pPr>
        <w:rPr>
          <w:rFonts w:ascii="Times New Roman" w:eastAsia="Microsoft Sans Serif" w:hAnsi="Times New Roman" w:cs="Times New Roman"/>
          <w:i/>
          <w:iCs/>
        </w:rPr>
      </w:pPr>
      <w:r w:rsidRPr="00152CEB">
        <w:rPr>
          <w:rFonts w:ascii="Times New Roman" w:eastAsia="Microsoft Sans Serif" w:hAnsi="Times New Roman" w:cs="Times New Roman"/>
          <w:i/>
          <w:iCs/>
        </w:rPr>
        <w:t xml:space="preserve">Served via </w:t>
      </w:r>
      <w:proofErr w:type="gramStart"/>
      <w:r w:rsidRPr="00152CEB">
        <w:rPr>
          <w:rFonts w:ascii="Times New Roman" w:eastAsia="Microsoft Sans Serif" w:hAnsi="Times New Roman" w:cs="Times New Roman"/>
          <w:i/>
          <w:iCs/>
        </w:rPr>
        <w:t>email</w:t>
      </w:r>
      <w:proofErr w:type="gramEnd"/>
    </w:p>
    <w:p w14:paraId="1485D055" w14:textId="77777777" w:rsidR="00152CEB" w:rsidRPr="00152CEB" w:rsidRDefault="00152CEB" w:rsidP="00152CEB">
      <w:pPr>
        <w:rPr>
          <w:rFonts w:ascii="Times New Roman" w:hAnsi="Times New Roman" w:cs="Times New Roman"/>
        </w:rPr>
      </w:pPr>
      <w:r w:rsidRPr="00152CEB">
        <w:rPr>
          <w:rFonts w:ascii="Times New Roman" w:eastAsia="Microsoft Sans Serif" w:hAnsi="Times New Roman" w:cs="Times New Roman"/>
        </w:rPr>
        <w:cr/>
      </w:r>
      <w:r w:rsidRPr="00152CEB">
        <w:rPr>
          <w:rFonts w:ascii="Times New Roman" w:eastAsia="Microsoft Sans Serif" w:hAnsi="Times New Roman" w:cs="Times New Roman"/>
          <w:b/>
          <w:u w:val="single"/>
        </w:rPr>
        <w:cr/>
      </w:r>
      <w:r w:rsidRPr="00152CEB">
        <w:rPr>
          <w:rFonts w:ascii="Times New Roman" w:eastAsia="Microsoft Sans Serif" w:hAnsi="Times New Roman" w:cs="Times New Roman"/>
        </w:rPr>
        <w:t>GRACIELA CHRISTLIEB ESQUIRE</w:t>
      </w:r>
      <w:r w:rsidRPr="00152CEB">
        <w:rPr>
          <w:rFonts w:ascii="Times New Roman" w:eastAsia="Microsoft Sans Serif" w:hAnsi="Times New Roman" w:cs="Times New Roman"/>
        </w:rPr>
        <w:cr/>
        <w:t>PHILADELPHIA GAS WORKS</w:t>
      </w:r>
      <w:r w:rsidRPr="00152CEB">
        <w:rPr>
          <w:rFonts w:ascii="Times New Roman" w:eastAsia="Microsoft Sans Serif" w:hAnsi="Times New Roman" w:cs="Times New Roman"/>
        </w:rPr>
        <w:cr/>
        <w:t>800 WEST MONTGOMERY AVENUE</w:t>
      </w:r>
      <w:r w:rsidRPr="00152CEB">
        <w:rPr>
          <w:rFonts w:ascii="Times New Roman" w:eastAsia="Microsoft Sans Serif" w:hAnsi="Times New Roman" w:cs="Times New Roman"/>
        </w:rPr>
        <w:cr/>
        <w:t>PHILADELPHIA PA  19122</w:t>
      </w:r>
      <w:r w:rsidRPr="00152CEB">
        <w:rPr>
          <w:rFonts w:ascii="Times New Roman" w:eastAsia="Microsoft Sans Serif" w:hAnsi="Times New Roman" w:cs="Times New Roman"/>
        </w:rPr>
        <w:cr/>
      </w:r>
      <w:r w:rsidRPr="00152CEB">
        <w:rPr>
          <w:rFonts w:ascii="Times New Roman" w:eastAsia="Microsoft Sans Serif" w:hAnsi="Times New Roman" w:cs="Times New Roman"/>
          <w:b/>
          <w:bCs/>
        </w:rPr>
        <w:t>215.684.6164</w:t>
      </w:r>
      <w:r w:rsidRPr="00152CEB">
        <w:rPr>
          <w:rFonts w:ascii="Times New Roman" w:eastAsia="Microsoft Sans Serif" w:hAnsi="Times New Roman" w:cs="Times New Roman"/>
        </w:rPr>
        <w:cr/>
        <w:t>Graciela.Christlieb@pgworks.com</w:t>
      </w:r>
      <w:r w:rsidRPr="00152CEB">
        <w:rPr>
          <w:rFonts w:ascii="Times New Roman" w:eastAsia="Microsoft Sans Serif" w:hAnsi="Times New Roman" w:cs="Times New Roman"/>
        </w:rPr>
        <w:cr/>
        <w:t xml:space="preserve">Accepts </w:t>
      </w:r>
      <w:proofErr w:type="gramStart"/>
      <w:r w:rsidRPr="00152CEB">
        <w:rPr>
          <w:rFonts w:ascii="Times New Roman" w:eastAsia="Microsoft Sans Serif" w:hAnsi="Times New Roman" w:cs="Times New Roman"/>
        </w:rPr>
        <w:t>eService</w:t>
      </w:r>
      <w:proofErr w:type="gramEnd"/>
      <w:r w:rsidRPr="00152CEB">
        <w:rPr>
          <w:rFonts w:ascii="Times New Roman" w:eastAsia="Microsoft Sans Serif" w:hAnsi="Times New Roman" w:cs="Times New Roman"/>
        </w:rPr>
        <w:t xml:space="preserve"> </w:t>
      </w:r>
      <w:r w:rsidRPr="00152CEB">
        <w:rPr>
          <w:rFonts w:ascii="Times New Roman" w:eastAsia="Microsoft Sans Serif" w:hAnsi="Times New Roman" w:cs="Times New Roman"/>
        </w:rPr>
        <w:cr/>
      </w:r>
    </w:p>
    <w:p w14:paraId="578E1B0F" w14:textId="47ED9111" w:rsidR="00005E44" w:rsidRPr="00152CEB" w:rsidRDefault="00005E44" w:rsidP="00152CEB">
      <w:pPr>
        <w:rPr>
          <w:rFonts w:ascii="Times New Roman" w:hAnsi="Times New Roman" w:cs="Times New Roman"/>
        </w:rPr>
      </w:pPr>
    </w:p>
    <w:sectPr w:rsidR="00005E44" w:rsidRPr="00152CEB"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0AE7" w14:textId="77777777" w:rsidR="00CF34D5" w:rsidRDefault="00CF34D5" w:rsidP="00244F8F">
      <w:r>
        <w:separator/>
      </w:r>
    </w:p>
  </w:endnote>
  <w:endnote w:type="continuationSeparator" w:id="0">
    <w:p w14:paraId="34DAC32E" w14:textId="77777777" w:rsidR="00CF34D5" w:rsidRDefault="00CF34D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55F2" w14:textId="77777777" w:rsidR="00CF34D5" w:rsidRDefault="00CF34D5" w:rsidP="00244F8F">
      <w:r>
        <w:separator/>
      </w:r>
    </w:p>
  </w:footnote>
  <w:footnote w:type="continuationSeparator" w:id="0">
    <w:p w14:paraId="792223DB" w14:textId="77777777" w:rsidR="00CF34D5" w:rsidRDefault="00CF34D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D92057B"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3BB"/>
    <w:rsid w:val="00012E5A"/>
    <w:rsid w:val="0002130F"/>
    <w:rsid w:val="00021493"/>
    <w:rsid w:val="000238B6"/>
    <w:rsid w:val="00026DD7"/>
    <w:rsid w:val="00035B42"/>
    <w:rsid w:val="000402E8"/>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439C"/>
    <w:rsid w:val="00135155"/>
    <w:rsid w:val="00136D85"/>
    <w:rsid w:val="001433F0"/>
    <w:rsid w:val="0015299C"/>
    <w:rsid w:val="00152CEB"/>
    <w:rsid w:val="00166D3F"/>
    <w:rsid w:val="00172900"/>
    <w:rsid w:val="00174DB7"/>
    <w:rsid w:val="00187155"/>
    <w:rsid w:val="001877DA"/>
    <w:rsid w:val="00190A47"/>
    <w:rsid w:val="00190A9F"/>
    <w:rsid w:val="001A193B"/>
    <w:rsid w:val="001A4E19"/>
    <w:rsid w:val="001A5149"/>
    <w:rsid w:val="001B155C"/>
    <w:rsid w:val="001B1A17"/>
    <w:rsid w:val="001B2700"/>
    <w:rsid w:val="001B4088"/>
    <w:rsid w:val="001C03C0"/>
    <w:rsid w:val="001C3875"/>
    <w:rsid w:val="001C67DB"/>
    <w:rsid w:val="001D1D91"/>
    <w:rsid w:val="001E20C0"/>
    <w:rsid w:val="001E5370"/>
    <w:rsid w:val="001F02BD"/>
    <w:rsid w:val="001F152D"/>
    <w:rsid w:val="00203042"/>
    <w:rsid w:val="00204018"/>
    <w:rsid w:val="00204BB6"/>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565AE"/>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5741"/>
    <w:rsid w:val="00387858"/>
    <w:rsid w:val="00391A66"/>
    <w:rsid w:val="00394B4C"/>
    <w:rsid w:val="003974BA"/>
    <w:rsid w:val="003B5841"/>
    <w:rsid w:val="003C26DD"/>
    <w:rsid w:val="003D53E4"/>
    <w:rsid w:val="003D77A0"/>
    <w:rsid w:val="003E056F"/>
    <w:rsid w:val="003E282A"/>
    <w:rsid w:val="003E4E9F"/>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16ED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6D4C"/>
    <w:rsid w:val="00785176"/>
    <w:rsid w:val="007976CE"/>
    <w:rsid w:val="007A09F5"/>
    <w:rsid w:val="007A4C3A"/>
    <w:rsid w:val="007C50FD"/>
    <w:rsid w:val="007D67F9"/>
    <w:rsid w:val="007F1594"/>
    <w:rsid w:val="007F724A"/>
    <w:rsid w:val="008206CE"/>
    <w:rsid w:val="00830B11"/>
    <w:rsid w:val="008311A4"/>
    <w:rsid w:val="0083432C"/>
    <w:rsid w:val="0083569A"/>
    <w:rsid w:val="00845397"/>
    <w:rsid w:val="00850F09"/>
    <w:rsid w:val="00852A0E"/>
    <w:rsid w:val="00856E12"/>
    <w:rsid w:val="008628DD"/>
    <w:rsid w:val="00864317"/>
    <w:rsid w:val="00865DB2"/>
    <w:rsid w:val="00870ED7"/>
    <w:rsid w:val="00871CEC"/>
    <w:rsid w:val="008749E6"/>
    <w:rsid w:val="00875B4D"/>
    <w:rsid w:val="00875C1A"/>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6FDE"/>
    <w:rsid w:val="009674D3"/>
    <w:rsid w:val="00972132"/>
    <w:rsid w:val="0097731E"/>
    <w:rsid w:val="00977748"/>
    <w:rsid w:val="0098348C"/>
    <w:rsid w:val="009841BF"/>
    <w:rsid w:val="00995845"/>
    <w:rsid w:val="009A7A23"/>
    <w:rsid w:val="009B40AF"/>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24C8"/>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CF34D5"/>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5308"/>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11B1"/>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B7244"/>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0769B"/>
    <w:rsid w:val="00F23A6F"/>
    <w:rsid w:val="00F24A60"/>
    <w:rsid w:val="00F27412"/>
    <w:rsid w:val="00F27CFC"/>
    <w:rsid w:val="00F348A3"/>
    <w:rsid w:val="00F37E5B"/>
    <w:rsid w:val="00F40CF2"/>
    <w:rsid w:val="00F44FBD"/>
    <w:rsid w:val="00F5131A"/>
    <w:rsid w:val="00F527E9"/>
    <w:rsid w:val="00F6377D"/>
    <w:rsid w:val="00F63B7D"/>
    <w:rsid w:val="00F70B2E"/>
    <w:rsid w:val="00F758D7"/>
    <w:rsid w:val="00F779FB"/>
    <w:rsid w:val="00F935CB"/>
    <w:rsid w:val="00F975EF"/>
    <w:rsid w:val="00FA694B"/>
    <w:rsid w:val="00FB1FCF"/>
    <w:rsid w:val="00FD40C8"/>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2023-12-14T18:50:00Z</dcterms:created>
  <dcterms:modified xsi:type="dcterms:W3CDTF">2023-12-14T18:50:00Z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