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AAFD78D" w:rsidR="009E1C5A" w:rsidRPr="007A4C3A" w:rsidRDefault="00B75F1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Tyler Keller</w:t>
      </w:r>
      <w:r>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12464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EAF983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75F11">
        <w:rPr>
          <w:rFonts w:ascii="Times New Roman" w:hAnsi="Times New Roman" w:cs="Times New Roman"/>
          <w:spacing w:val="-3"/>
        </w:rPr>
        <w:t>F</w:t>
      </w:r>
      <w:r w:rsidR="00C01792">
        <w:rPr>
          <w:rFonts w:ascii="Times New Roman" w:hAnsi="Times New Roman" w:cs="Times New Roman"/>
          <w:spacing w:val="-3"/>
        </w:rPr>
        <w:t>-2023-304</w:t>
      </w:r>
      <w:r w:rsidR="00EA6977">
        <w:rPr>
          <w:rFonts w:ascii="Times New Roman" w:hAnsi="Times New Roman" w:cs="Times New Roman"/>
          <w:spacing w:val="-3"/>
        </w:rPr>
        <w:t>4446</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653C0715" w:rsidR="009E1C5A" w:rsidRPr="007A4C3A" w:rsidRDefault="003023DA"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B75F11">
        <w:rPr>
          <w:rFonts w:ascii="Times New Roman" w:hAnsi="Times New Roman" w:cs="Times New Roman"/>
          <w:spacing w:val="-3"/>
        </w:rPr>
        <w:t>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12464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7500832B"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A6977">
        <w:rPr>
          <w:rFonts w:ascii="Times New Roman" w:hAnsi="Times New Roman" w:cs="Times New Roman"/>
        </w:rPr>
        <w:t>18</w:t>
      </w:r>
      <w:r w:rsidR="00C01792">
        <w:rPr>
          <w:rFonts w:ascii="Times New Roman" w:hAnsi="Times New Roman" w:cs="Times New Roman"/>
        </w:rPr>
        <w:t>th</w:t>
      </w:r>
      <w:r w:rsidRPr="007A4C3A">
        <w:rPr>
          <w:rFonts w:ascii="Times New Roman" w:hAnsi="Times New Roman" w:cs="Times New Roman"/>
        </w:rPr>
        <w:t xml:space="preserve"> </w:t>
      </w:r>
      <w:r w:rsidR="00EA6977">
        <w:rPr>
          <w:rFonts w:ascii="Times New Roman" w:hAnsi="Times New Roman" w:cs="Times New Roman"/>
        </w:rPr>
        <w:t xml:space="preserve">day </w:t>
      </w:r>
      <w:r w:rsidRPr="007A4C3A">
        <w:rPr>
          <w:rFonts w:ascii="Times New Roman" w:hAnsi="Times New Roman" w:cs="Times New Roman"/>
        </w:rPr>
        <w:t>of</w:t>
      </w:r>
      <w:r w:rsidR="005616B7">
        <w:rPr>
          <w:rFonts w:ascii="Times New Roman" w:hAnsi="Times New Roman" w:cs="Times New Roman"/>
        </w:rPr>
        <w:t xml:space="preserve"> </w:t>
      </w:r>
      <w:proofErr w:type="gramStart"/>
      <w:r w:rsidR="00EA6977">
        <w:rPr>
          <w:rFonts w:ascii="Times New Roman" w:hAnsi="Times New Roman" w:cs="Times New Roman"/>
        </w:rPr>
        <w:t>Decem</w:t>
      </w:r>
      <w:r w:rsidR="00C01792">
        <w:rPr>
          <w:rFonts w:ascii="Times New Roman" w:hAnsi="Times New Roman" w:cs="Times New Roman"/>
        </w:rPr>
        <w:t>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C01792">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3D0F508C" w:rsidR="00D152D8" w:rsidRPr="00626FFE" w:rsidRDefault="003F68D3" w:rsidP="00B4024F">
      <w:pPr>
        <w:jc w:val="center"/>
        <w:rPr>
          <w:rFonts w:ascii="Times New Roman" w:hAnsi="Times New Roman" w:cs="Times New Roman"/>
          <w:b/>
          <w:bCs/>
        </w:rPr>
      </w:pPr>
      <w:r>
        <w:rPr>
          <w:rFonts w:ascii="Times New Roman" w:hAnsi="Times New Roman" w:cs="Times New Roman"/>
          <w:b/>
          <w:bCs/>
        </w:rPr>
        <w:t xml:space="preserve">Wednesday, </w:t>
      </w:r>
      <w:r w:rsidR="00EA6977">
        <w:rPr>
          <w:rFonts w:ascii="Times New Roman" w:hAnsi="Times New Roman" w:cs="Times New Roman"/>
          <w:b/>
          <w:bCs/>
        </w:rPr>
        <w:t>January 31</w:t>
      </w:r>
      <w:r>
        <w:rPr>
          <w:rFonts w:ascii="Times New Roman" w:hAnsi="Times New Roman" w:cs="Times New Roman"/>
          <w:b/>
          <w:bCs/>
        </w:rPr>
        <w:t>, 202</w:t>
      </w:r>
      <w:r w:rsidR="00EA6977">
        <w:rPr>
          <w:rFonts w:ascii="Times New Roman" w:hAnsi="Times New Roman" w:cs="Times New Roman"/>
          <w:b/>
          <w:bCs/>
        </w:rPr>
        <w:t>4</w:t>
      </w:r>
      <w:r>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95AD6EC"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B4432">
        <w:rPr>
          <w:rFonts w:ascii="Times New Roman" w:hAnsi="Times New Roman" w:cs="Times New Roman"/>
        </w:rPr>
        <w:t>1-877-668-3814</w:t>
      </w:r>
    </w:p>
    <w:p w14:paraId="31612864" w14:textId="57EE5AE5"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w:t>
      </w:r>
      <w:r w:rsidR="008B4432">
        <w:rPr>
          <w:rFonts w:ascii="Times New Roman" w:hAnsi="Times New Roman" w:cs="Times New Roman"/>
          <w:sz w:val="28"/>
          <w:szCs w:val="28"/>
        </w:rPr>
        <w:t xml:space="preserve">  </w:t>
      </w:r>
      <w:r w:rsidR="008B4432" w:rsidRPr="002821B7">
        <w:rPr>
          <w:rFonts w:ascii="Times New Roman" w:hAnsi="Times New Roman" w:cs="Times New Roman"/>
        </w:rPr>
        <w:t>45310677</w:t>
      </w:r>
      <w:r w:rsidRPr="006C51A6">
        <w:rPr>
          <w:rFonts w:ascii="Times New Roman" w:hAnsi="Times New Roman" w:cs="Times New Roman"/>
          <w:sz w:val="28"/>
          <w:szCs w:val="28"/>
        </w:rPr>
        <w:t xml:space="preserve">     </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3C161DC0"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AD0298">
        <w:rPr>
          <w:rFonts w:ascii="Times New Roman" w:hAnsi="Times New Roman" w:cs="Times New Roman"/>
        </w:rPr>
        <w:t>sthaas</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45BF71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A00A6">
        <w:rPr>
          <w:rFonts w:ascii="Times New Roman" w:hAnsi="Times New Roman" w:cs="Times New Roman"/>
        </w:rPr>
        <w:t xml:space="preserve"> </w:t>
      </w:r>
      <w:r w:rsidR="00864317" w:rsidRPr="00E43791">
        <w:rPr>
          <w:rFonts w:ascii="Times New Roman" w:hAnsi="Times New Roman" w:cs="Times New Roman"/>
        </w:rPr>
        <w:t xml:space="preserve">at </w:t>
      </w:r>
      <w:r w:rsidR="009A00A6">
        <w:rPr>
          <w:rFonts w:ascii="Times New Roman" w:hAnsi="Times New Roman" w:cs="Times New Roman"/>
        </w:rPr>
        <w:t>sthaas</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602564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9A00A6">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7C173B0A" w:rsidR="009B5BFE" w:rsidRDefault="00ED6D54" w:rsidP="00CB0F1D">
      <w:pPr>
        <w:jc w:val="center"/>
        <w:rPr>
          <w:rFonts w:ascii="Times New Roman" w:hAnsi="Times New Roman" w:cs="Times New Roman"/>
        </w:rPr>
      </w:pPr>
      <w:r>
        <w:rPr>
          <w:rFonts w:ascii="Times New Roman" w:hAnsi="Times New Roman" w:cs="Times New Roman"/>
        </w:rPr>
        <w:t>400 North Street</w:t>
      </w:r>
    </w:p>
    <w:p w14:paraId="1B8A4482" w14:textId="6B181CCE" w:rsidR="002241E9" w:rsidRPr="00646CA1" w:rsidRDefault="00ED6D54"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60F9DF8E"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43F37" w:rsidRPr="00243F37">
        <w:rPr>
          <w:rFonts w:ascii="Times New Roman" w:hAnsi="Times New Roman" w:cs="Times New Roman"/>
          <w:u w:val="single"/>
        </w:rPr>
        <w:t>December 18</w:t>
      </w:r>
      <w:r w:rsidR="00ED6D54" w:rsidRPr="00ED6D54">
        <w:rPr>
          <w:rFonts w:ascii="Times New Roman" w:hAnsi="Times New Roman" w:cs="Times New Roman"/>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4ED12816"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6D54">
        <w:rPr>
          <w:rFonts w:ascii="Times New Roman" w:hAnsi="Times New Roman" w:cs="Times New Roman"/>
          <w:spacing w:val="-3"/>
        </w:rPr>
        <w:t>Steven K. Haas</w:t>
      </w:r>
    </w:p>
    <w:p w14:paraId="7F747697" w14:textId="4FC119D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20CC015A" w14:textId="77777777" w:rsidR="00A14882" w:rsidRDefault="00A14882" w:rsidP="00243F37">
      <w:pPr>
        <w:rPr>
          <w:rFonts w:ascii="Times New Roman" w:hAnsi="Times New Roman" w:cs="Times New Roman"/>
          <w:spacing w:val="-3"/>
        </w:rPr>
        <w:sectPr w:rsidR="00A14882" w:rsidSect="00A14882">
          <w:footerReference w:type="default" r:id="rId11"/>
          <w:pgSz w:w="12240" w:h="15840"/>
          <w:pgMar w:top="1440" w:right="1440" w:bottom="1440" w:left="1440" w:header="720" w:footer="720" w:gutter="0"/>
          <w:cols w:space="720"/>
          <w:titlePg/>
          <w:docGrid w:linePitch="360"/>
        </w:sectPr>
      </w:pPr>
    </w:p>
    <w:p w14:paraId="6B23E784" w14:textId="77777777" w:rsidR="00A14882" w:rsidRDefault="00A14882" w:rsidP="00A1488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F-2023-3044446 - TYLER KELLER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TYLER KELLER</w:t>
      </w:r>
      <w:r>
        <w:rPr>
          <w:rFonts w:ascii="Microsoft Sans Serif" w:eastAsia="Microsoft Sans Serif" w:hAnsi="Microsoft Sans Serif" w:cs="Microsoft Sans Serif"/>
        </w:rPr>
        <w:cr/>
        <w:t>3568 SHERMANS VALLEY RD</w:t>
      </w:r>
      <w:r>
        <w:rPr>
          <w:rFonts w:ascii="Microsoft Sans Serif" w:eastAsia="Microsoft Sans Serif" w:hAnsi="Microsoft Sans Serif" w:cs="Microsoft Sans Serif"/>
        </w:rPr>
        <w:cr/>
        <w:t>LOYSVILLE PA  17047</w:t>
      </w:r>
      <w:r>
        <w:rPr>
          <w:rFonts w:ascii="Microsoft Sans Serif" w:eastAsia="Microsoft Sans Serif" w:hAnsi="Microsoft Sans Serif" w:cs="Microsoft Sans Serif"/>
        </w:rPr>
        <w:cr/>
      </w:r>
      <w:r w:rsidRPr="00A50FF0">
        <w:rPr>
          <w:rFonts w:ascii="Microsoft Sans Serif" w:eastAsia="Microsoft Sans Serif" w:hAnsi="Microsoft Sans Serif" w:cs="Microsoft Sans Serif"/>
          <w:b/>
          <w:bCs/>
        </w:rPr>
        <w:t>717.609.6475</w:t>
      </w:r>
      <w:r w:rsidRPr="00A50FF0">
        <w:rPr>
          <w:rFonts w:ascii="Microsoft Sans Serif" w:eastAsia="Microsoft Sans Serif" w:hAnsi="Microsoft Sans Serif" w:cs="Microsoft Sans Serif"/>
          <w:b/>
          <w:bCs/>
        </w:rPr>
        <w:cr/>
        <w:t>717.601.0497</w:t>
      </w:r>
      <w:r w:rsidRPr="00A50FF0">
        <w:rPr>
          <w:rFonts w:ascii="Microsoft Sans Serif" w:eastAsia="Microsoft Sans Serif" w:hAnsi="Microsoft Sans Serif" w:cs="Microsoft Sans Serif"/>
          <w:b/>
          <w:bCs/>
        </w:rPr>
        <w:cr/>
      </w:r>
      <w:r>
        <w:rPr>
          <w:rFonts w:ascii="Microsoft Sans Serif" w:eastAsia="Microsoft Sans Serif" w:hAnsi="Microsoft Sans Serif" w:cs="Microsoft Sans Serif"/>
        </w:rPr>
        <w:t>csoden22@gmail.com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A476EC2" w14:textId="77777777" w:rsidR="00A14882" w:rsidRDefault="00A14882" w:rsidP="00A14882">
      <w:pPr>
        <w:rPr>
          <w:rFonts w:ascii="Microsoft Sans Serif" w:eastAsia="Microsoft Sans Serif" w:hAnsi="Microsoft Sans Serif" w:cs="Microsoft Sans Serif"/>
        </w:rPr>
      </w:pPr>
    </w:p>
    <w:p w14:paraId="5B759854" w14:textId="77777777" w:rsidR="00A14882" w:rsidRDefault="00A14882" w:rsidP="00A14882">
      <w:pPr>
        <w:rPr>
          <w:rFonts w:ascii="Microsoft Sans Serif" w:eastAsia="Microsoft Sans Serif" w:hAnsi="Microsoft Sans Serif" w:cs="Microsoft Sans Serif"/>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p>
    <w:p w14:paraId="4961C594" w14:textId="77777777" w:rsidR="00A14882" w:rsidRDefault="00A14882" w:rsidP="00A14882">
      <w:pPr>
        <w:rPr>
          <w:rFonts w:ascii="Microsoft Sans Serif" w:eastAsia="Microsoft Sans Serif" w:hAnsi="Microsoft Sans Serif" w:cs="Microsoft Sans Serif"/>
        </w:rPr>
      </w:pPr>
      <w:r w:rsidRPr="00A50FF0">
        <w:rPr>
          <w:rFonts w:ascii="Microsoft Sans Serif" w:eastAsia="Microsoft Sans Serif" w:hAnsi="Microsoft Sans Serif" w:cs="Microsoft Sans Serif"/>
          <w:b/>
          <w:bCs/>
        </w:rPr>
        <w:t>717.612.6052</w:t>
      </w:r>
      <w:r w:rsidRPr="00A50FF0">
        <w:rPr>
          <w:rFonts w:ascii="Microsoft Sans Serif" w:eastAsia="Microsoft Sans Serif" w:hAnsi="Microsoft Sans Serif" w:cs="Microsoft Sans Serif"/>
          <w:b/>
          <w:bCs/>
        </w:rPr>
        <w:cr/>
        <w:t>717.612.6033</w:t>
      </w:r>
      <w:r w:rsidRPr="00A50FF0">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6E58A4B" w14:textId="77777777" w:rsidR="00A14882" w:rsidRPr="00A50FF0" w:rsidRDefault="00A14882" w:rsidP="00A14882">
      <w:pPr>
        <w:rPr>
          <w:rFonts w:ascii="Microsoft Sans Serif" w:eastAsia="Microsoft Sans Serif" w:hAnsi="Microsoft Sans Serif" w:cs="Microsoft Sans Serif"/>
          <w:i/>
          <w:iCs/>
        </w:rPr>
      </w:pPr>
      <w:r w:rsidRPr="00A50FF0">
        <w:rPr>
          <w:rFonts w:ascii="Microsoft Sans Serif" w:eastAsia="Microsoft Sans Serif" w:hAnsi="Microsoft Sans Serif" w:cs="Microsoft Sans Serif"/>
          <w:i/>
          <w:iCs/>
        </w:rPr>
        <w:t>(Counsel represents PPL Electric Utilities Corporation)</w:t>
      </w:r>
    </w:p>
    <w:p w14:paraId="6EF73CAE" w14:textId="77777777" w:rsidR="00A14882" w:rsidRDefault="00A14882" w:rsidP="00A14882"/>
    <w:p w14:paraId="0417BE59" w14:textId="77777777" w:rsidR="0012464D" w:rsidRDefault="0012464D" w:rsidP="00243F37">
      <w:pPr>
        <w:rPr>
          <w:rFonts w:ascii="Times New Roman" w:hAnsi="Times New Roman" w:cs="Times New Roman"/>
          <w:spacing w:val="-3"/>
        </w:rPr>
      </w:pPr>
    </w:p>
    <w:sectPr w:rsidR="0012464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D323F" w14:textId="77777777" w:rsidR="005635FE" w:rsidRDefault="005635FE" w:rsidP="00244F8F">
      <w:r>
        <w:separator/>
      </w:r>
    </w:p>
  </w:endnote>
  <w:endnote w:type="continuationSeparator" w:id="0">
    <w:p w14:paraId="50786029" w14:textId="77777777" w:rsidR="005635FE" w:rsidRDefault="005635F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820249"/>
      <w:docPartObj>
        <w:docPartGallery w:val="Page Numbers (Bottom of Page)"/>
        <w:docPartUnique/>
      </w:docPartObj>
    </w:sdtPr>
    <w:sdtEndPr>
      <w:rPr>
        <w:rFonts w:ascii="Times New Roman" w:hAnsi="Times New Roman" w:cs="Times New Roman"/>
        <w:noProof/>
        <w:sz w:val="20"/>
        <w:szCs w:val="20"/>
      </w:rPr>
    </w:sdtEndPr>
    <w:sdtContent>
      <w:p w14:paraId="24A18288" w14:textId="326340B8" w:rsidR="00A14882" w:rsidRPr="00A14882" w:rsidRDefault="00A14882">
        <w:pPr>
          <w:pStyle w:val="Footer"/>
          <w:jc w:val="center"/>
          <w:rPr>
            <w:rFonts w:ascii="Times New Roman" w:hAnsi="Times New Roman" w:cs="Times New Roman"/>
            <w:sz w:val="20"/>
            <w:szCs w:val="20"/>
          </w:rPr>
        </w:pPr>
        <w:r w:rsidRPr="00A14882">
          <w:rPr>
            <w:rFonts w:ascii="Times New Roman" w:hAnsi="Times New Roman" w:cs="Times New Roman"/>
            <w:sz w:val="20"/>
            <w:szCs w:val="20"/>
          </w:rPr>
          <w:fldChar w:fldCharType="begin"/>
        </w:r>
        <w:r w:rsidRPr="00A14882">
          <w:rPr>
            <w:rFonts w:ascii="Times New Roman" w:hAnsi="Times New Roman" w:cs="Times New Roman"/>
            <w:sz w:val="20"/>
            <w:szCs w:val="20"/>
          </w:rPr>
          <w:instrText xml:space="preserve"> PAGE   \* MERGEFORMAT </w:instrText>
        </w:r>
        <w:r w:rsidRPr="00A14882">
          <w:rPr>
            <w:rFonts w:ascii="Times New Roman" w:hAnsi="Times New Roman" w:cs="Times New Roman"/>
            <w:sz w:val="20"/>
            <w:szCs w:val="20"/>
          </w:rPr>
          <w:fldChar w:fldCharType="separate"/>
        </w:r>
        <w:r w:rsidRPr="00A14882">
          <w:rPr>
            <w:rFonts w:ascii="Times New Roman" w:hAnsi="Times New Roman" w:cs="Times New Roman"/>
            <w:noProof/>
            <w:sz w:val="20"/>
            <w:szCs w:val="20"/>
          </w:rPr>
          <w:t>2</w:t>
        </w:r>
        <w:r w:rsidRPr="00A1488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5D24" w14:textId="0C7AFEE0" w:rsidR="00A14882" w:rsidRPr="00A14882" w:rsidRDefault="00A1488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1AFC" w14:textId="77777777" w:rsidR="005635FE" w:rsidRDefault="005635FE" w:rsidP="00244F8F">
      <w:r>
        <w:separator/>
      </w:r>
    </w:p>
  </w:footnote>
  <w:footnote w:type="continuationSeparator" w:id="0">
    <w:p w14:paraId="0AA976C7" w14:textId="77777777" w:rsidR="005635FE" w:rsidRDefault="005635F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2A6"/>
    <w:rsid w:val="000A6323"/>
    <w:rsid w:val="000A69B3"/>
    <w:rsid w:val="000B1855"/>
    <w:rsid w:val="000B2550"/>
    <w:rsid w:val="000C1579"/>
    <w:rsid w:val="000C1A32"/>
    <w:rsid w:val="000C377B"/>
    <w:rsid w:val="000D6838"/>
    <w:rsid w:val="000E244C"/>
    <w:rsid w:val="000E4029"/>
    <w:rsid w:val="000E7489"/>
    <w:rsid w:val="00102FFB"/>
    <w:rsid w:val="00121924"/>
    <w:rsid w:val="0012464D"/>
    <w:rsid w:val="00124D01"/>
    <w:rsid w:val="00131101"/>
    <w:rsid w:val="00132536"/>
    <w:rsid w:val="0013253F"/>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3F37"/>
    <w:rsid w:val="00244F8F"/>
    <w:rsid w:val="00256228"/>
    <w:rsid w:val="00256468"/>
    <w:rsid w:val="002638F3"/>
    <w:rsid w:val="002732F6"/>
    <w:rsid w:val="002821B7"/>
    <w:rsid w:val="002837FA"/>
    <w:rsid w:val="00286A12"/>
    <w:rsid w:val="0028740E"/>
    <w:rsid w:val="00290B15"/>
    <w:rsid w:val="0029330F"/>
    <w:rsid w:val="00293AF3"/>
    <w:rsid w:val="002B2F20"/>
    <w:rsid w:val="002B621A"/>
    <w:rsid w:val="002C26B8"/>
    <w:rsid w:val="002C59B8"/>
    <w:rsid w:val="002E1B51"/>
    <w:rsid w:val="003023DA"/>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3F68D3"/>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635FE"/>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E6C5A"/>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4432"/>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A00A6"/>
    <w:rsid w:val="009B5BFE"/>
    <w:rsid w:val="009C245E"/>
    <w:rsid w:val="009C2AFF"/>
    <w:rsid w:val="009E0462"/>
    <w:rsid w:val="009E1C5A"/>
    <w:rsid w:val="009F7C33"/>
    <w:rsid w:val="00A0315C"/>
    <w:rsid w:val="00A07781"/>
    <w:rsid w:val="00A118A3"/>
    <w:rsid w:val="00A124CC"/>
    <w:rsid w:val="00A134DE"/>
    <w:rsid w:val="00A14882"/>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298"/>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75F11"/>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01792"/>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66E00"/>
    <w:rsid w:val="00E8563B"/>
    <w:rsid w:val="00E86C41"/>
    <w:rsid w:val="00E93118"/>
    <w:rsid w:val="00EA1BBC"/>
    <w:rsid w:val="00EA6977"/>
    <w:rsid w:val="00EC728D"/>
    <w:rsid w:val="00EC74A1"/>
    <w:rsid w:val="00ED428E"/>
    <w:rsid w:val="00ED672F"/>
    <w:rsid w:val="00ED6C45"/>
    <w:rsid w:val="00ED6D54"/>
    <w:rsid w:val="00EE05F4"/>
    <w:rsid w:val="00EE209E"/>
    <w:rsid w:val="00EE2AA5"/>
    <w:rsid w:val="00EF40F4"/>
    <w:rsid w:val="00EF5465"/>
    <w:rsid w:val="00EF55BB"/>
    <w:rsid w:val="00F00719"/>
    <w:rsid w:val="00F23A6F"/>
    <w:rsid w:val="00F24A60"/>
    <w:rsid w:val="00F24AD7"/>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9CBC9-8CE4-469C-8C24-68D2F24F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4.xml><?xml version="1.0" encoding="utf-8"?>
<ds:datastoreItem xmlns:ds="http://schemas.openxmlformats.org/officeDocument/2006/customXml" ds:itemID="{1AC5C207-4A87-4D01-BF04-2B64AE942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1625</Words>
  <Characters>9265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2023-12-18T16:35:00Z</dcterms:created>
  <dcterms:modified xsi:type="dcterms:W3CDTF">2023-12-18T16:35:00Z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