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562B7F5" w14:textId="2059BE0A" w:rsidR="00D43258" w:rsidRPr="007A4C3A" w:rsidRDefault="003E0822" w:rsidP="007A37C3">
      <w:pPr>
        <w:tabs>
          <w:tab w:val="left" w:pos="4590"/>
        </w:tabs>
        <w:suppressAutoHyphens/>
        <w:jc w:val="both"/>
        <w:rPr>
          <w:rFonts w:ascii="Times New Roman" w:hAnsi="Times New Roman" w:cs="Times New Roman"/>
          <w:spacing w:val="-3"/>
        </w:rPr>
      </w:pPr>
      <w:r>
        <w:rPr>
          <w:rFonts w:ascii="Times New Roman" w:hAnsi="Times New Roman" w:cs="Times New Roman"/>
          <w:spacing w:val="-3"/>
        </w:rPr>
        <w:t xml:space="preserve">Dawn </w:t>
      </w:r>
      <w:proofErr w:type="spellStart"/>
      <w:r>
        <w:rPr>
          <w:rFonts w:ascii="Times New Roman" w:hAnsi="Times New Roman" w:cs="Times New Roman"/>
          <w:spacing w:val="-3"/>
        </w:rPr>
        <w:t>Presbery</w:t>
      </w:r>
      <w:proofErr w:type="spellEnd"/>
      <w:r w:rsidR="00D43258">
        <w:rPr>
          <w:rFonts w:ascii="Times New Roman" w:hAnsi="Times New Roman" w:cs="Times New Roman"/>
          <w:spacing w:val="-3"/>
        </w:rPr>
        <w:tab/>
      </w:r>
      <w:r w:rsidR="00D43258" w:rsidRPr="007A4C3A">
        <w:rPr>
          <w:rFonts w:ascii="Times New Roman" w:hAnsi="Times New Roman" w:cs="Times New Roman"/>
          <w:spacing w:val="-3"/>
        </w:rPr>
        <w:fldChar w:fldCharType="begin"/>
      </w:r>
      <w:r w:rsidR="00D43258" w:rsidRPr="007A4C3A">
        <w:rPr>
          <w:rFonts w:ascii="Times New Roman" w:hAnsi="Times New Roman" w:cs="Times New Roman"/>
          <w:spacing w:val="-3"/>
        </w:rPr>
        <w:instrText>fillin "Complainant's name" \d ""</w:instrText>
      </w:r>
      <w:r w:rsidR="00D43258" w:rsidRPr="007A4C3A">
        <w:rPr>
          <w:rFonts w:ascii="Times New Roman" w:hAnsi="Times New Roman" w:cs="Times New Roman"/>
          <w:spacing w:val="-3"/>
        </w:rPr>
        <w:fldChar w:fldCharType="end"/>
      </w:r>
      <w:r w:rsidR="00D43258" w:rsidRPr="007A4C3A">
        <w:rPr>
          <w:rFonts w:ascii="Times New Roman" w:hAnsi="Times New Roman" w:cs="Times New Roman"/>
          <w:spacing w:val="-3"/>
        </w:rPr>
        <w:t>:</w:t>
      </w:r>
      <w:r w:rsidR="00D43258">
        <w:tab/>
      </w:r>
      <w:r w:rsidR="00D43258">
        <w:tab/>
      </w:r>
    </w:p>
    <w:p w14:paraId="17380D32" w14:textId="1BDC5030" w:rsidR="00D43258" w:rsidRPr="00D065E2" w:rsidRDefault="00D43258" w:rsidP="007A37C3">
      <w:pPr>
        <w:tabs>
          <w:tab w:val="left" w:pos="4590"/>
        </w:tabs>
        <w:suppressAutoHyphens/>
        <w:jc w:val="both"/>
        <w:rPr>
          <w:rFonts w:ascii="Times New Roman" w:hAnsi="Times New Roman" w:cs="Times New Roman"/>
          <w:spacing w:val="-3"/>
        </w:rPr>
      </w:pPr>
      <w:r w:rsidRPr="007A4C3A">
        <w:rPr>
          <w:rFonts w:ascii="Times New Roman" w:hAnsi="Times New Roman" w:cs="Times New Roman"/>
          <w:spacing w:val="-3"/>
        </w:rPr>
        <w:tab/>
        <w:t>:</w:t>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ab/>
      </w:r>
    </w:p>
    <w:p w14:paraId="5C5EECD0" w14:textId="435BDA26" w:rsidR="00D43258" w:rsidRPr="00D065E2" w:rsidRDefault="007A37C3" w:rsidP="007A37C3">
      <w:pPr>
        <w:tabs>
          <w:tab w:val="left" w:pos="720"/>
          <w:tab w:val="left" w:pos="4590"/>
        </w:tabs>
        <w:suppressAutoHyphens/>
        <w:jc w:val="both"/>
        <w:rPr>
          <w:rFonts w:ascii="Times New Roman" w:hAnsi="Times New Roman" w:cs="Times New Roman"/>
          <w:spacing w:val="-3"/>
        </w:rPr>
      </w:pPr>
      <w:r>
        <w:rPr>
          <w:rFonts w:ascii="Times New Roman" w:hAnsi="Times New Roman" w:cs="Times New Roman"/>
          <w:spacing w:val="-3"/>
        </w:rPr>
        <w:tab/>
      </w:r>
      <w:r w:rsidR="00D43258" w:rsidRPr="007A4C3A">
        <w:rPr>
          <w:rFonts w:ascii="Times New Roman" w:hAnsi="Times New Roman" w:cs="Times New Roman"/>
          <w:spacing w:val="-3"/>
        </w:rPr>
        <w:t>v.</w:t>
      </w:r>
      <w:r w:rsidR="00D43258" w:rsidRPr="007A4C3A">
        <w:rPr>
          <w:rFonts w:ascii="Times New Roman" w:hAnsi="Times New Roman" w:cs="Times New Roman"/>
          <w:spacing w:val="-3"/>
        </w:rPr>
        <w:tab/>
        <w:t>:</w:t>
      </w:r>
      <w:r w:rsidR="00D43258">
        <w:rPr>
          <w:rFonts w:ascii="Times New Roman" w:hAnsi="Times New Roman" w:cs="Times New Roman"/>
          <w:spacing w:val="-3"/>
        </w:rPr>
        <w:tab/>
      </w:r>
      <w:r w:rsidR="00D43258">
        <w:rPr>
          <w:rFonts w:ascii="Times New Roman" w:hAnsi="Times New Roman" w:cs="Times New Roman"/>
          <w:spacing w:val="-3"/>
        </w:rPr>
        <w:tab/>
      </w:r>
      <w:r w:rsidR="00D43258">
        <w:rPr>
          <w:rFonts w:ascii="Times New Roman" w:hAnsi="Times New Roman" w:cs="Times New Roman"/>
          <w:spacing w:val="-3"/>
        </w:rPr>
        <w:tab/>
      </w:r>
      <w:r w:rsidR="00D43258">
        <w:rPr>
          <w:rFonts w:ascii="Times New Roman" w:hAnsi="Times New Roman" w:cs="Times New Roman"/>
          <w:spacing w:val="-3"/>
        </w:rPr>
        <w:tab/>
      </w:r>
      <w:r w:rsidR="00EE4BCC">
        <w:rPr>
          <w:rFonts w:ascii="Times New Roman" w:hAnsi="Times New Roman" w:cs="Times New Roman"/>
          <w:spacing w:val="-3"/>
        </w:rPr>
        <w:t>F-2023-304</w:t>
      </w:r>
      <w:r w:rsidR="00865381">
        <w:rPr>
          <w:rFonts w:ascii="Times New Roman" w:hAnsi="Times New Roman" w:cs="Times New Roman"/>
          <w:spacing w:val="-3"/>
        </w:rPr>
        <w:t>3468</w:t>
      </w:r>
      <w:r w:rsidR="00D43258">
        <w:rPr>
          <w:rFonts w:ascii="Times New Roman" w:hAnsi="Times New Roman" w:cs="Times New Roman"/>
          <w:spacing w:val="-3"/>
        </w:rPr>
        <w:tab/>
      </w:r>
    </w:p>
    <w:p w14:paraId="40AFC380" w14:textId="1CDF2016" w:rsidR="00D43258" w:rsidRDefault="00D43258" w:rsidP="007A37C3">
      <w:pPr>
        <w:tabs>
          <w:tab w:val="left" w:pos="4590"/>
        </w:tabs>
        <w:suppressAutoHyphens/>
        <w:jc w:val="both"/>
        <w:rPr>
          <w:rFonts w:ascii="Times New Roman" w:hAnsi="Times New Roman" w:cs="Times New Roman"/>
          <w:spacing w:val="-3"/>
        </w:rPr>
      </w:pP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31EBDA78" w14:textId="77777777" w:rsidR="00D43258" w:rsidRPr="007A4C3A" w:rsidRDefault="00D43258" w:rsidP="007A37C3">
      <w:pPr>
        <w:tabs>
          <w:tab w:val="left" w:pos="459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1D0A4B16" w14:textId="402906AF" w:rsidR="00CF1D2B" w:rsidRPr="007A4C3A" w:rsidRDefault="00CF1D2B" w:rsidP="00D43258">
      <w:pPr>
        <w:tabs>
          <w:tab w:val="left" w:pos="-72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5A580113" w14:textId="77777777" w:rsidR="002B621A" w:rsidRDefault="002B621A" w:rsidP="00ED379B">
      <w:pPr>
        <w:spacing w:line="360" w:lineRule="auto"/>
        <w:rPr>
          <w:rFonts w:ascii="Times New Roman" w:hAnsi="Times New Roman" w:cs="Times New Roman"/>
        </w:rPr>
      </w:pPr>
    </w:p>
    <w:p w14:paraId="50A98AB5" w14:textId="6A3E6A11" w:rsidR="004B1213" w:rsidRPr="007A4C3A" w:rsidRDefault="005E10E9" w:rsidP="004B1213">
      <w:pPr>
        <w:rPr>
          <w:rFonts w:ascii="Times New Roman" w:hAnsi="Times New Roman" w:cs="Times New Roman"/>
        </w:rPr>
      </w:pPr>
      <w:r w:rsidRPr="007A4C3A">
        <w:rPr>
          <w:rFonts w:ascii="Times New Roman" w:hAnsi="Times New Roman" w:cs="Times New Roman"/>
        </w:rPr>
        <w:tab/>
      </w:r>
      <w:r w:rsidR="004B1213" w:rsidRPr="007A4C3A">
        <w:rPr>
          <w:rFonts w:ascii="Times New Roman" w:hAnsi="Times New Roman" w:cs="Times New Roman"/>
        </w:rPr>
        <w:t>AND NOW, this</w:t>
      </w:r>
      <w:r w:rsidR="004B1213">
        <w:rPr>
          <w:rFonts w:ascii="Times New Roman" w:hAnsi="Times New Roman" w:cs="Times New Roman"/>
        </w:rPr>
        <w:t xml:space="preserve"> </w:t>
      </w:r>
      <w:r w:rsidR="006A794C">
        <w:rPr>
          <w:rFonts w:ascii="Times New Roman" w:hAnsi="Times New Roman" w:cs="Times New Roman"/>
        </w:rPr>
        <w:t>1</w:t>
      </w:r>
      <w:r w:rsidR="008B68CD">
        <w:rPr>
          <w:rFonts w:ascii="Times New Roman" w:hAnsi="Times New Roman" w:cs="Times New Roman"/>
        </w:rPr>
        <w:t>8</w:t>
      </w:r>
      <w:r w:rsidR="008B68CD" w:rsidRPr="008B68CD">
        <w:rPr>
          <w:rFonts w:ascii="Times New Roman" w:hAnsi="Times New Roman" w:cs="Times New Roman"/>
          <w:vertAlign w:val="superscript"/>
        </w:rPr>
        <w:t>th</w:t>
      </w:r>
      <w:r w:rsidR="008B68CD">
        <w:rPr>
          <w:rFonts w:ascii="Times New Roman" w:hAnsi="Times New Roman" w:cs="Times New Roman"/>
        </w:rPr>
        <w:t xml:space="preserve"> </w:t>
      </w:r>
      <w:r w:rsidR="004B1213" w:rsidRPr="007A4C3A">
        <w:rPr>
          <w:rFonts w:ascii="Times New Roman" w:hAnsi="Times New Roman" w:cs="Times New Roman"/>
        </w:rPr>
        <w:t>day of</w:t>
      </w:r>
      <w:r w:rsidR="004B1213">
        <w:rPr>
          <w:rFonts w:ascii="Times New Roman" w:hAnsi="Times New Roman" w:cs="Times New Roman"/>
        </w:rPr>
        <w:t xml:space="preserve"> </w:t>
      </w:r>
      <w:r w:rsidR="00ED379B">
        <w:rPr>
          <w:rFonts w:ascii="Times New Roman" w:hAnsi="Times New Roman" w:cs="Times New Roman"/>
        </w:rPr>
        <w:t>December</w:t>
      </w:r>
      <w:r w:rsidR="004B1213">
        <w:rPr>
          <w:rFonts w:ascii="Times New Roman" w:hAnsi="Times New Roman" w:cs="Times New Roman"/>
        </w:rPr>
        <w:t xml:space="preserve"> 2023</w:t>
      </w:r>
      <w:r w:rsidR="004B1213" w:rsidRPr="007A4C3A">
        <w:rPr>
          <w:rFonts w:ascii="Times New Roman" w:hAnsi="Times New Roman" w:cs="Times New Roman"/>
        </w:rPr>
        <w:t>, it is hereby ORDERED:</w:t>
      </w:r>
    </w:p>
    <w:p w14:paraId="48B6032F" w14:textId="133B27A9" w:rsidR="007A4C3A" w:rsidRPr="003E282A" w:rsidRDefault="007A4C3A" w:rsidP="00FE0C51">
      <w:pPr>
        <w:spacing w:line="360" w:lineRule="auto"/>
        <w:rPr>
          <w:rFonts w:ascii="Times New Roman" w:hAnsi="Times New Roman" w:cs="Times New Roman"/>
        </w:rPr>
      </w:pPr>
    </w:p>
    <w:p w14:paraId="3ABFE6B5" w14:textId="04C30611"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ED379B">
      <w:pPr>
        <w:tabs>
          <w:tab w:val="left" w:pos="720"/>
        </w:tabs>
        <w:spacing w:line="360" w:lineRule="auto"/>
        <w:rPr>
          <w:rFonts w:ascii="Times New Roman" w:hAnsi="Times New Roman" w:cs="Times New Roman"/>
        </w:rPr>
      </w:pPr>
    </w:p>
    <w:p w14:paraId="12A78DE1" w14:textId="48AEB951" w:rsidR="00A42CF2" w:rsidRPr="00987551" w:rsidRDefault="00A42CF2" w:rsidP="00A42CF2">
      <w:pPr>
        <w:tabs>
          <w:tab w:val="left" w:pos="720"/>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sidR="006A794C">
        <w:rPr>
          <w:rFonts w:ascii="Times New Roman" w:hAnsi="Times New Roman" w:cs="Times New Roman"/>
          <w:b/>
          <w:bCs/>
        </w:rPr>
        <w:t>Tuesday, January</w:t>
      </w:r>
      <w:r w:rsidR="005E212A">
        <w:rPr>
          <w:rFonts w:ascii="Times New Roman" w:hAnsi="Times New Roman" w:cs="Times New Roman"/>
          <w:b/>
          <w:bCs/>
        </w:rPr>
        <w:t xml:space="preserve"> 23</w:t>
      </w:r>
      <w:r>
        <w:rPr>
          <w:rFonts w:ascii="Times New Roman" w:hAnsi="Times New Roman" w:cs="Times New Roman"/>
          <w:b/>
          <w:bCs/>
        </w:rPr>
        <w:t>, 202</w:t>
      </w:r>
      <w:r w:rsidR="0036170B">
        <w:rPr>
          <w:rFonts w:ascii="Times New Roman" w:hAnsi="Times New Roman" w:cs="Times New Roman"/>
          <w:b/>
          <w:bCs/>
        </w:rPr>
        <w:t>4</w:t>
      </w:r>
      <w:r w:rsidRPr="00987551">
        <w:rPr>
          <w:rFonts w:ascii="Times New Roman" w:hAnsi="Times New Roman" w:cs="Times New Roman"/>
          <w:b/>
          <w:bCs/>
        </w:rPr>
        <w:t xml:space="preserve">, </w:t>
      </w:r>
      <w:r w:rsidRPr="00987551">
        <w:rPr>
          <w:rFonts w:ascii="Times New Roman" w:hAnsi="Times New Roman" w:cs="Times New Roman"/>
        </w:rPr>
        <w:t>beginning at</w:t>
      </w:r>
      <w:r w:rsidRPr="00987551">
        <w:rPr>
          <w:rFonts w:ascii="Times New Roman" w:hAnsi="Times New Roman" w:cs="Times New Roman"/>
          <w:b/>
          <w:bCs/>
        </w:rPr>
        <w:t xml:space="preserve">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62011865" w14:textId="77777777" w:rsidR="006247DA" w:rsidRPr="00A42120" w:rsidRDefault="006247DA" w:rsidP="005456C7">
      <w:pPr>
        <w:spacing w:line="360" w:lineRule="auto"/>
        <w:ind w:left="720" w:firstLine="720"/>
        <w:jc w:val="center"/>
        <w:rPr>
          <w:rFonts w:ascii="Times New Roman" w:hAnsi="Times New Roman" w:cs="Times New Roman"/>
          <w:b/>
          <w:bCs/>
        </w:rPr>
      </w:pPr>
      <w:r w:rsidRPr="00A42120">
        <w:rPr>
          <w:rFonts w:ascii="Times New Roman" w:hAnsi="Times New Roman" w:cs="Times New Roman"/>
          <w:b/>
          <w:bCs/>
        </w:rPr>
        <w:t>Toll-free Bridge Telephone Number:  877.874.1047</w:t>
      </w:r>
    </w:p>
    <w:p w14:paraId="5F11CFBA" w14:textId="43FF873C" w:rsidR="006247DA" w:rsidRPr="00A42120" w:rsidRDefault="006247DA" w:rsidP="005456C7">
      <w:pPr>
        <w:spacing w:line="360" w:lineRule="auto"/>
        <w:jc w:val="center"/>
        <w:rPr>
          <w:rFonts w:ascii="Times New Roman" w:hAnsi="Times New Roman" w:cs="Times New Roman"/>
          <w:b/>
          <w:bCs/>
        </w:rPr>
      </w:pPr>
      <w:r w:rsidRPr="00A42120">
        <w:rPr>
          <w:rFonts w:ascii="Times New Roman" w:hAnsi="Times New Roman" w:cs="Times New Roman"/>
          <w:b/>
          <w:bCs/>
        </w:rPr>
        <w:t>PIN Number:     11738422</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4D47F5B4"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w:t>
      </w:r>
      <w:r w:rsidR="000242EF" w:rsidRPr="00777FDB">
        <w:rPr>
          <w:rFonts w:ascii="Times New Roman" w:hAnsi="Times New Roman" w:cs="Times New Roman"/>
          <w:b/>
          <w:bCs/>
        </w:rPr>
        <w:t xml:space="preserve">you must email one (1) copy to Pam McNeal at </w:t>
      </w:r>
      <w:hyperlink r:id="rId11" w:history="1">
        <w:r w:rsidR="000242EF" w:rsidRPr="00777FDB">
          <w:rPr>
            <w:rStyle w:val="Hyperlink"/>
            <w:rFonts w:ascii="Times New Roman" w:hAnsi="Times New Roman" w:cs="Times New Roman"/>
            <w:b/>
            <w:bCs/>
          </w:rPr>
          <w:t>pmcneal@pa.gov</w:t>
        </w:r>
      </w:hyperlink>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C3625" w:rsidRPr="001536E9">
        <w:rPr>
          <w:rFonts w:ascii="Times New Roman" w:hAnsi="Times New Roman" w:cs="Times New Roman"/>
          <w:b/>
          <w:bCs/>
        </w:rPr>
        <w:t xml:space="preserve">Do not include </w:t>
      </w:r>
      <w:r w:rsidR="001C3625">
        <w:rPr>
          <w:rFonts w:ascii="Times New Roman" w:hAnsi="Times New Roman" w:cs="Times New Roman"/>
          <w:b/>
          <w:bCs/>
        </w:rPr>
        <w:t xml:space="preserve">account numbers or any other </w:t>
      </w:r>
      <w:r w:rsidR="001C3625" w:rsidRPr="001536E9">
        <w:rPr>
          <w:rFonts w:ascii="Times New Roman" w:hAnsi="Times New Roman" w:cs="Times New Roman"/>
          <w:b/>
          <w:bCs/>
        </w:rPr>
        <w:t xml:space="preserve">personally identifiable information (PII), such as </w:t>
      </w:r>
      <w:r w:rsidR="001C3625">
        <w:rPr>
          <w:rFonts w:ascii="Times New Roman" w:hAnsi="Times New Roman" w:cs="Times New Roman"/>
          <w:b/>
          <w:bCs/>
        </w:rPr>
        <w:t>social security num</w:t>
      </w:r>
      <w:r w:rsidR="001C3625" w:rsidRPr="001536E9">
        <w:rPr>
          <w:rFonts w:ascii="Times New Roman" w:hAnsi="Times New Roman" w:cs="Times New Roman"/>
          <w:b/>
          <w:bCs/>
        </w:rPr>
        <w:t>bers, in your documents or exhibits.  It is the parties’ responsibility to redact any PII contained within a document or exhibit before submitting it into the record.</w:t>
      </w:r>
      <w:r w:rsidR="001C3625">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5379498D"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6B7E41">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047FE7">
          <w:rPr>
            <w:rStyle w:val="Hyperlink"/>
            <w:rFonts w:ascii="Times New Roman" w:eastAsiaTheme="majorEastAsia" w:hAnsi="Times New Roman" w:cs="Times New Roman"/>
          </w:rPr>
          <w:t>https://www.puc.pa.gov/filing-sources/efiling/</w:t>
        </w:r>
      </w:hyperlink>
      <w:r w:rsidR="00454462">
        <w:rPr>
          <w:rFonts w:ascii="Times New Roman" w:eastAsiaTheme="majorEastAsia" w:hAnsi="Times New Roman" w:cs="Times New Roman"/>
        </w:rPr>
        <w:t xml:space="preserve"> </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 xml:space="preserve">When you file documents with the PUC, you must also serve a copy </w:t>
      </w:r>
      <w:proofErr w:type="gramStart"/>
      <w:r w:rsidR="00EF5465" w:rsidRPr="007127C4">
        <w:rPr>
          <w:rFonts w:ascii="Times New Roman" w:hAnsi="Times New Roman" w:cs="Times New Roman"/>
        </w:rPr>
        <w:t>on</w:t>
      </w:r>
      <w:proofErr w:type="gramEnd"/>
      <w:r w:rsidR="00EF5465" w:rsidRPr="007127C4">
        <w:rPr>
          <w:rFonts w:ascii="Times New Roman" w:hAnsi="Times New Roman" w:cs="Times New Roman"/>
        </w:rPr>
        <w:t xml:space="preserve">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 xml:space="preserve">U.S. First-Class Mail or by hand.  You may also </w:t>
      </w:r>
      <w:proofErr w:type="gramStart"/>
      <w:r w:rsidR="00EF5465">
        <w:rPr>
          <w:rFonts w:ascii="Times New Roman" w:hAnsi="Times New Roman" w:cs="Times New Roman"/>
        </w:rPr>
        <w:t>serve</w:t>
      </w:r>
      <w:proofErr w:type="gramEnd"/>
      <w:r w:rsidR="00EF5465">
        <w:rPr>
          <w:rFonts w:ascii="Times New Roman" w:hAnsi="Times New Roman" w:cs="Times New Roman"/>
        </w:rPr>
        <w:t xml:space="pre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w:t>
      </w:r>
      <w:proofErr w:type="gramStart"/>
      <w:r w:rsidR="00EF5465" w:rsidRPr="007127C4">
        <w:rPr>
          <w:rFonts w:ascii="Times New Roman" w:hAnsi="Times New Roman" w:cs="Times New Roman"/>
        </w:rPr>
        <w:t>of</w:t>
      </w:r>
      <w:proofErr w:type="gramEnd"/>
      <w:r w:rsidR="00EF5465" w:rsidRPr="007127C4">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1DB6BF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C83FBD" w:rsidRPr="00777FDB">
        <w:rPr>
          <w:rFonts w:ascii="Times New Roman" w:hAnsi="Times New Roman" w:cs="Times New Roman"/>
          <w:b/>
          <w:bCs/>
        </w:rPr>
        <w:t xml:space="preserve">Pam McNeal at </w:t>
      </w:r>
      <w:hyperlink r:id="rId13" w:history="1">
        <w:r w:rsidR="00C83FBD" w:rsidRPr="00777FDB">
          <w:rPr>
            <w:rStyle w:val="Hyperlink"/>
            <w:rFonts w:ascii="Times New Roman" w:hAnsi="Times New Roman" w:cs="Times New Roman"/>
            <w:b/>
            <w:bCs/>
          </w:rPr>
          <w:t>pmcneal@pa.gov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04211361"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996CC1">
        <w:rPr>
          <w:rFonts w:ascii="Times New Roman" w:hAnsi="Times New Roman" w:cs="Times New Roman"/>
        </w:rPr>
        <w:t xml:space="preserve"> F. Joseph Brady</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4516CCB0" w:rsidR="009B5BFE" w:rsidRDefault="002F0A1E" w:rsidP="00CB0F1D">
      <w:pPr>
        <w:jc w:val="center"/>
        <w:rPr>
          <w:rFonts w:ascii="Times New Roman" w:hAnsi="Times New Roman" w:cs="Times New Roman"/>
        </w:rPr>
      </w:pPr>
      <w:r>
        <w:rPr>
          <w:rFonts w:ascii="Times New Roman" w:hAnsi="Times New Roman" w:cs="Times New Roman"/>
        </w:rPr>
        <w:t>801 Market Street, 4</w:t>
      </w:r>
      <w:r w:rsidRPr="002F0A1E">
        <w:rPr>
          <w:rFonts w:ascii="Times New Roman" w:hAnsi="Times New Roman" w:cs="Times New Roman"/>
          <w:vertAlign w:val="superscript"/>
        </w:rPr>
        <w:t>th</w:t>
      </w:r>
      <w:r>
        <w:rPr>
          <w:rFonts w:ascii="Times New Roman" w:hAnsi="Times New Roman" w:cs="Times New Roman"/>
        </w:rPr>
        <w:t xml:space="preserve"> Floor</w:t>
      </w:r>
    </w:p>
    <w:p w14:paraId="1B8A4482" w14:textId="35FF47A6" w:rsidR="002241E9" w:rsidRPr="00646CA1" w:rsidRDefault="002F0A1E" w:rsidP="00CB0F1D">
      <w:pPr>
        <w:jc w:val="center"/>
        <w:rPr>
          <w:rFonts w:ascii="Times New Roman" w:hAnsi="Times New Roman" w:cs="Times New Roman"/>
        </w:rPr>
      </w:pPr>
      <w:r>
        <w:rPr>
          <w:rFonts w:ascii="Times New Roman" w:hAnsi="Times New Roman" w:cs="Times New Roman"/>
        </w:rPr>
        <w:t xml:space="preserve">Philadelphia, PA </w:t>
      </w:r>
      <w:r w:rsidR="009A109D">
        <w:rPr>
          <w:rFonts w:ascii="Times New Roman" w:hAnsi="Times New Roman" w:cs="Times New Roman"/>
        </w:rPr>
        <w:t>19107</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4EB36BA0"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D1140E9" w:rsidR="008B6732" w:rsidRPr="009B5BFE" w:rsidRDefault="008B6732" w:rsidP="00523000">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523000">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16A990DB" w:rsidR="00394B4C" w:rsidRPr="00205661"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2AB2BECF" w14:textId="77777777" w:rsidR="00205661" w:rsidRPr="009B5BFE" w:rsidRDefault="00205661" w:rsidP="00FE0C51">
      <w:pPr>
        <w:pStyle w:val="ListParagraph"/>
        <w:tabs>
          <w:tab w:val="left" w:pos="720"/>
        </w:tabs>
        <w:spacing w:line="360" w:lineRule="auto"/>
        <w:ind w:left="0"/>
        <w:rPr>
          <w:rFonts w:ascii="Times New Roman" w:hAnsi="Times New Roman" w:cs="Times New Roman"/>
          <w:b/>
        </w:rPr>
      </w:pPr>
    </w:p>
    <w:p w14:paraId="17CF6D08" w14:textId="1B4AFB56" w:rsidR="00394B4C" w:rsidRPr="00394B4C" w:rsidRDefault="00394B4C" w:rsidP="006B1ED2">
      <w:pPr>
        <w:pStyle w:val="BalloonText"/>
        <w:tabs>
          <w:tab w:val="left" w:pos="-720"/>
        </w:tabs>
        <w:suppressAutoHyphens/>
        <w:spacing w:line="360" w:lineRule="auto"/>
        <w:rPr>
          <w:rFonts w:ascii="Times New Roman" w:hAnsi="Times New Roman" w:cs="Times New Roman"/>
        </w:rPr>
      </w:pPr>
      <w:r w:rsidRPr="00166D3F">
        <w:rPr>
          <w:rFonts w:ascii="Times New Roman" w:hAnsi="Times New Roman" w:cs="Times New Roman"/>
          <w:szCs w:val="24"/>
        </w:rPr>
        <w:tab/>
      </w: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E0F6AD6"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(a) the “before taxes or other deductions” pay from salaries, wages, </w:t>
      </w:r>
      <w:proofErr w:type="gramStart"/>
      <w:r w:rsidR="00BC3ED5" w:rsidRPr="009B5BFE">
        <w:rPr>
          <w:rFonts w:ascii="Times New Roman" w:hAnsi="Times New Roman" w:cs="Times New Roman"/>
          <w:spacing w:val="-3"/>
        </w:rPr>
        <w:t>tips</w:t>
      </w:r>
      <w:proofErr w:type="gramEnd"/>
      <w:r w:rsidR="00BC3ED5" w:rsidRPr="009B5BFE">
        <w:rPr>
          <w:rFonts w:ascii="Times New Roman" w:hAnsi="Times New Roman" w:cs="Times New Roman"/>
          <w:spacing w:val="-3"/>
        </w:rPr>
        <w:t xml:space="preserve"> or other compensation; (b) pension, retirement or social </w:t>
      </w:r>
      <w:r w:rsidR="00BC3ED5" w:rsidRPr="009B5BFE">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4A3D2AA" w:rsidR="00FD60AC" w:rsidRDefault="00FD60AC" w:rsidP="00287735">
      <w:pPr>
        <w:pStyle w:val="BodyTextIndent2"/>
        <w:numPr>
          <w:ilvl w:val="0"/>
          <w:numId w:val="40"/>
        </w:numPr>
        <w:tabs>
          <w:tab w:val="clear" w:pos="-720"/>
          <w:tab w:val="clear" w:pos="2070"/>
        </w:tabs>
        <w:ind w:left="720" w:hanging="72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9775FB">
      <w:pPr>
        <w:pStyle w:val="ParaTab1"/>
        <w:numPr>
          <w:ilvl w:val="0"/>
          <w:numId w:val="39"/>
        </w:numPr>
        <w:tabs>
          <w:tab w:val="left" w:pos="720"/>
          <w:tab w:val="left" w:pos="2070"/>
        </w:tabs>
        <w:spacing w:line="360" w:lineRule="auto"/>
        <w:ind w:hanging="72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7587921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9775FB">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5A88CB00" w14:textId="598173AF" w:rsidR="00891E7D"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C30413">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607DCB44" w14:textId="740B3B5C" w:rsidR="00A40888" w:rsidRDefault="00891E7D"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rPr>
        <w:tab/>
      </w:r>
      <w:hyperlink r:id="rId14" w:history="1">
        <w:r w:rsidR="006073B7" w:rsidRPr="00047FE7">
          <w:rPr>
            <w:rStyle w:val="Hyperlink"/>
            <w:rFonts w:ascii="Times New Roman" w:hAnsi="Times New Roman" w:cs="Times New Roman"/>
          </w:rPr>
          <w:t>https://www.puc.pa.gov/complaints/formal-complaints</w:t>
        </w:r>
      </w:hyperlink>
      <w:r w:rsidR="00E2455D">
        <w:rPr>
          <w:rFonts w:ascii="Times New Roman" w:hAnsi="Times New Roman" w:cs="Times New Roman"/>
        </w:rPr>
        <w:t xml:space="preserve"> </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1C34E10F" w14:textId="707CA614" w:rsidR="00956EA8" w:rsidRPr="00695D9A" w:rsidRDefault="007C6B54" w:rsidP="00956EA8">
      <w:pPr>
        <w:pStyle w:val="ParaTab1"/>
        <w:tabs>
          <w:tab w:val="clear" w:pos="-720"/>
          <w:tab w:val="left" w:pos="576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EA45F7" w:rsidRPr="00EA45F7">
        <w:rPr>
          <w:rFonts w:ascii="Times New Roman" w:hAnsi="Times New Roman" w:cs="Times New Roman"/>
          <w:spacing w:val="-3"/>
          <w:u w:val="single"/>
        </w:rPr>
        <w:t>December 18, 2023</w:t>
      </w:r>
      <w:r w:rsidR="00956EA8">
        <w:rPr>
          <w:rFonts w:ascii="Times New Roman" w:hAnsi="Times New Roman" w:cs="Times New Roman"/>
          <w:spacing w:val="-3"/>
        </w:rPr>
        <w:tab/>
      </w:r>
      <w:r w:rsidR="00956EA8" w:rsidRPr="00695D9A">
        <w:rPr>
          <w:rFonts w:ascii="Times New Roman" w:hAnsi="Times New Roman" w:cs="Times New Roman"/>
          <w:spacing w:val="-3"/>
          <w:u w:val="single"/>
        </w:rPr>
        <w:tab/>
        <w:t xml:space="preserve">        /s/</w:t>
      </w:r>
      <w:r w:rsidR="00956EA8" w:rsidRPr="00695D9A">
        <w:rPr>
          <w:rFonts w:ascii="Times New Roman" w:hAnsi="Times New Roman" w:cs="Times New Roman"/>
          <w:spacing w:val="-3"/>
          <w:u w:val="single"/>
        </w:rPr>
        <w:tab/>
      </w:r>
      <w:r w:rsidR="00956EA8" w:rsidRPr="00695D9A">
        <w:rPr>
          <w:rFonts w:ascii="Times New Roman" w:hAnsi="Times New Roman" w:cs="Times New Roman"/>
          <w:spacing w:val="-3"/>
          <w:u w:val="single"/>
        </w:rPr>
        <w:tab/>
      </w:r>
      <w:r w:rsidR="00956EA8" w:rsidRPr="00695D9A">
        <w:rPr>
          <w:rFonts w:ascii="Times New Roman" w:hAnsi="Times New Roman" w:cs="Times New Roman"/>
          <w:spacing w:val="-3"/>
          <w:u w:val="single"/>
        </w:rPr>
        <w:tab/>
      </w:r>
    </w:p>
    <w:p w14:paraId="33AACB80" w14:textId="77777777" w:rsidR="00956EA8" w:rsidRPr="00695D9A" w:rsidRDefault="00956EA8" w:rsidP="00956EA8">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3A4DB92E" w14:textId="77777777" w:rsidR="00956EA8" w:rsidRPr="00695D9A" w:rsidRDefault="00956EA8" w:rsidP="00956EA8">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r>
      <w:r w:rsidRPr="00695D9A">
        <w:rPr>
          <w:rFonts w:ascii="Times New Roman" w:hAnsi="Times New Roman" w:cs="Times New Roman"/>
        </w:rPr>
        <w:tab/>
        <w:t>Administrative Law Judge</w:t>
      </w:r>
    </w:p>
    <w:p w14:paraId="637F43AE" w14:textId="77777777" w:rsidR="00B3410E" w:rsidRPr="00B3410E" w:rsidRDefault="00EA45F7" w:rsidP="00B3410E">
      <w:pPr>
        <w:rPr>
          <w:rFonts w:ascii="Times New Roman" w:eastAsia="Microsoft Sans Serif" w:hAnsi="Times New Roman" w:cs="Times New Roman"/>
          <w:b/>
          <w:szCs w:val="20"/>
          <w:u w:val="single"/>
        </w:rPr>
      </w:pPr>
      <w:r>
        <w:rPr>
          <w:rFonts w:ascii="Times New Roman" w:hAnsi="Times New Roman" w:cs="Times New Roman"/>
          <w:spacing w:val="-3"/>
        </w:rPr>
        <w:br w:type="page"/>
      </w:r>
      <w:r w:rsidR="00B3410E" w:rsidRPr="00B3410E">
        <w:rPr>
          <w:rFonts w:ascii="Times New Roman" w:eastAsia="Microsoft Sans Serif" w:hAnsi="Times New Roman" w:cs="Times New Roman"/>
          <w:b/>
          <w:u w:val="single"/>
        </w:rPr>
        <w:lastRenderedPageBreak/>
        <w:t>F-2023-3043468 - DAWN PRESBERY v. PHILADELPHIA GAS WORKS</w:t>
      </w:r>
    </w:p>
    <w:p w14:paraId="24544FAA" w14:textId="77777777" w:rsidR="00B3410E" w:rsidRDefault="00B3410E" w:rsidP="00B3410E">
      <w:pPr>
        <w:rPr>
          <w:rFonts w:ascii="Times New Roman" w:eastAsia="Microsoft Sans Serif" w:hAnsi="Times New Roman" w:cs="Times New Roman"/>
          <w:b/>
          <w:u w:val="single"/>
        </w:rPr>
      </w:pPr>
    </w:p>
    <w:p w14:paraId="194883C5" w14:textId="77777777" w:rsidR="00B3410E" w:rsidRPr="00B3410E" w:rsidRDefault="00B3410E" w:rsidP="00B3410E">
      <w:pPr>
        <w:rPr>
          <w:rFonts w:ascii="Times New Roman" w:eastAsia="Microsoft Sans Serif" w:hAnsi="Times New Roman" w:cs="Times New Roman"/>
          <w:b/>
          <w:u w:val="single"/>
        </w:rPr>
      </w:pPr>
    </w:p>
    <w:p w14:paraId="51810459" w14:textId="77777777" w:rsidR="00B3410E" w:rsidRPr="00B3410E" w:rsidRDefault="00B3410E" w:rsidP="00B3410E">
      <w:pPr>
        <w:rPr>
          <w:rFonts w:ascii="Times New Roman" w:eastAsia="Microsoft Sans Serif" w:hAnsi="Times New Roman" w:cs="Times New Roman"/>
        </w:rPr>
      </w:pPr>
      <w:r w:rsidRPr="00B3410E">
        <w:rPr>
          <w:rFonts w:ascii="Times New Roman" w:eastAsia="Microsoft Sans Serif" w:hAnsi="Times New Roman" w:cs="Times New Roman"/>
        </w:rPr>
        <w:t>DAWN PRESBERY</w:t>
      </w:r>
    </w:p>
    <w:p w14:paraId="5D90B122" w14:textId="77777777" w:rsidR="00B3410E" w:rsidRPr="00B3410E" w:rsidRDefault="00B3410E" w:rsidP="00B3410E">
      <w:pPr>
        <w:rPr>
          <w:rFonts w:ascii="Times New Roman" w:eastAsia="Microsoft Sans Serif" w:hAnsi="Times New Roman" w:cs="Times New Roman"/>
        </w:rPr>
      </w:pPr>
      <w:r w:rsidRPr="00B3410E">
        <w:rPr>
          <w:rFonts w:ascii="Times New Roman" w:eastAsia="Microsoft Sans Serif" w:hAnsi="Times New Roman" w:cs="Times New Roman"/>
        </w:rPr>
        <w:t>5511 SPRINGFIELD AVENUE</w:t>
      </w:r>
    </w:p>
    <w:p w14:paraId="12E84749" w14:textId="77777777" w:rsidR="00B3410E" w:rsidRPr="00B3410E" w:rsidRDefault="00B3410E" w:rsidP="00B3410E">
      <w:pPr>
        <w:rPr>
          <w:rFonts w:ascii="Times New Roman" w:eastAsia="Microsoft Sans Serif" w:hAnsi="Times New Roman" w:cs="Times New Roman"/>
        </w:rPr>
      </w:pPr>
      <w:r w:rsidRPr="00B3410E">
        <w:rPr>
          <w:rFonts w:ascii="Times New Roman" w:eastAsia="Microsoft Sans Serif" w:hAnsi="Times New Roman" w:cs="Times New Roman"/>
        </w:rPr>
        <w:t>PHILADELPHIA PA  19143</w:t>
      </w:r>
    </w:p>
    <w:p w14:paraId="74037E81" w14:textId="77777777" w:rsidR="00B3410E" w:rsidRPr="00B3410E" w:rsidRDefault="00B3410E" w:rsidP="00B3410E">
      <w:pPr>
        <w:rPr>
          <w:rFonts w:ascii="Times New Roman" w:eastAsia="Microsoft Sans Serif" w:hAnsi="Times New Roman" w:cs="Times New Roman"/>
          <w:b/>
          <w:bCs/>
        </w:rPr>
      </w:pPr>
      <w:r w:rsidRPr="00B3410E">
        <w:rPr>
          <w:rFonts w:ascii="Times New Roman" w:eastAsia="Microsoft Sans Serif" w:hAnsi="Times New Roman" w:cs="Times New Roman"/>
          <w:b/>
          <w:bCs/>
        </w:rPr>
        <w:t>215.729.1424</w:t>
      </w:r>
    </w:p>
    <w:p w14:paraId="4519038A" w14:textId="77777777" w:rsidR="00B3410E" w:rsidRPr="00B3410E" w:rsidRDefault="00AE604A" w:rsidP="00B3410E">
      <w:pPr>
        <w:rPr>
          <w:rFonts w:ascii="Times New Roman" w:eastAsia="Microsoft Sans Serif" w:hAnsi="Times New Roman" w:cs="Times New Roman"/>
        </w:rPr>
      </w:pPr>
      <w:hyperlink r:id="rId15" w:history="1">
        <w:r w:rsidR="00B3410E" w:rsidRPr="00B3410E">
          <w:rPr>
            <w:rStyle w:val="Hyperlink"/>
            <w:rFonts w:ascii="Times New Roman" w:eastAsia="Microsoft Sans Serif" w:hAnsi="Times New Roman" w:cs="Times New Roman"/>
          </w:rPr>
          <w:t>Served</w:t>
        </w:r>
      </w:hyperlink>
      <w:r w:rsidR="00B3410E" w:rsidRPr="00B3410E">
        <w:rPr>
          <w:rFonts w:ascii="Times New Roman" w:eastAsia="Microsoft Sans Serif" w:hAnsi="Times New Roman" w:cs="Times New Roman"/>
        </w:rPr>
        <w:t xml:space="preserve"> via first-class mail</w:t>
      </w:r>
    </w:p>
    <w:p w14:paraId="6BA99587" w14:textId="77777777" w:rsidR="00B3410E" w:rsidRPr="00B3410E" w:rsidRDefault="00B3410E" w:rsidP="00B3410E">
      <w:pPr>
        <w:rPr>
          <w:rFonts w:ascii="Times New Roman" w:eastAsia="Microsoft Sans Serif" w:hAnsi="Times New Roman" w:cs="Times New Roman"/>
        </w:rPr>
      </w:pPr>
    </w:p>
    <w:p w14:paraId="63DA586C" w14:textId="77777777" w:rsidR="00B3410E" w:rsidRPr="00B3410E" w:rsidRDefault="00B3410E" w:rsidP="00B3410E">
      <w:pPr>
        <w:rPr>
          <w:rFonts w:ascii="Times New Roman" w:eastAsia="Microsoft Sans Serif" w:hAnsi="Times New Roman" w:cs="Times New Roman"/>
        </w:rPr>
      </w:pPr>
      <w:r w:rsidRPr="00B3410E">
        <w:rPr>
          <w:rFonts w:ascii="Times New Roman" w:eastAsia="Microsoft Sans Serif" w:hAnsi="Times New Roman" w:cs="Times New Roman"/>
        </w:rPr>
        <w:t>GRACIELA CHRISTLIEB ESQUIRE</w:t>
      </w:r>
    </w:p>
    <w:p w14:paraId="4A7F1527" w14:textId="77777777" w:rsidR="00B3410E" w:rsidRPr="00B3410E" w:rsidRDefault="00B3410E" w:rsidP="00B3410E">
      <w:pPr>
        <w:rPr>
          <w:rFonts w:ascii="Times New Roman" w:eastAsia="Microsoft Sans Serif" w:hAnsi="Times New Roman" w:cs="Times New Roman"/>
        </w:rPr>
      </w:pPr>
      <w:r w:rsidRPr="00B3410E">
        <w:rPr>
          <w:rFonts w:ascii="Times New Roman" w:eastAsia="Microsoft Sans Serif" w:hAnsi="Times New Roman" w:cs="Times New Roman"/>
        </w:rPr>
        <w:t>PHILADELPHIA GAS WORKS</w:t>
      </w:r>
    </w:p>
    <w:p w14:paraId="085B64EB" w14:textId="77777777" w:rsidR="00B3410E" w:rsidRPr="00B3410E" w:rsidRDefault="00B3410E" w:rsidP="00B3410E">
      <w:pPr>
        <w:rPr>
          <w:rFonts w:ascii="Times New Roman" w:eastAsia="Microsoft Sans Serif" w:hAnsi="Times New Roman" w:cs="Times New Roman"/>
        </w:rPr>
      </w:pPr>
      <w:r w:rsidRPr="00B3410E">
        <w:rPr>
          <w:rFonts w:ascii="Times New Roman" w:eastAsia="Microsoft Sans Serif" w:hAnsi="Times New Roman" w:cs="Times New Roman"/>
        </w:rPr>
        <w:t>800 WEST MONTGOMERY AVE</w:t>
      </w:r>
    </w:p>
    <w:p w14:paraId="353B467E" w14:textId="77777777" w:rsidR="00B3410E" w:rsidRPr="00B3410E" w:rsidRDefault="00B3410E" w:rsidP="00B3410E">
      <w:pPr>
        <w:rPr>
          <w:rFonts w:ascii="Times New Roman" w:eastAsia="Microsoft Sans Serif" w:hAnsi="Times New Roman" w:cs="Times New Roman"/>
        </w:rPr>
      </w:pPr>
      <w:r w:rsidRPr="00B3410E">
        <w:rPr>
          <w:rFonts w:ascii="Times New Roman" w:eastAsia="Microsoft Sans Serif" w:hAnsi="Times New Roman" w:cs="Times New Roman"/>
        </w:rPr>
        <w:t>PHILADELPHIA PA  19122</w:t>
      </w:r>
    </w:p>
    <w:p w14:paraId="3E0C0F50" w14:textId="77777777" w:rsidR="00B3410E" w:rsidRPr="00B3410E" w:rsidRDefault="00B3410E" w:rsidP="00B3410E">
      <w:pPr>
        <w:rPr>
          <w:rFonts w:ascii="Times New Roman" w:eastAsia="Microsoft Sans Serif" w:hAnsi="Times New Roman" w:cs="Times New Roman"/>
          <w:b/>
          <w:bCs/>
        </w:rPr>
      </w:pPr>
      <w:r w:rsidRPr="00B3410E">
        <w:rPr>
          <w:rFonts w:ascii="Times New Roman" w:eastAsia="Microsoft Sans Serif" w:hAnsi="Times New Roman" w:cs="Times New Roman"/>
          <w:b/>
          <w:bCs/>
        </w:rPr>
        <w:t>215.684.6164</w:t>
      </w:r>
    </w:p>
    <w:p w14:paraId="6FB44B19" w14:textId="77777777" w:rsidR="00B3410E" w:rsidRPr="00B3410E" w:rsidRDefault="00AE604A" w:rsidP="00B3410E">
      <w:pPr>
        <w:rPr>
          <w:rFonts w:ascii="Times New Roman" w:eastAsia="Microsoft Sans Serif" w:hAnsi="Times New Roman" w:cs="Times New Roman"/>
          <w:i/>
          <w:iCs/>
        </w:rPr>
      </w:pPr>
      <w:hyperlink r:id="rId16" w:history="1">
        <w:r w:rsidR="00B3410E" w:rsidRPr="00B3410E">
          <w:rPr>
            <w:rStyle w:val="Hyperlink"/>
            <w:rFonts w:ascii="Times New Roman" w:eastAsia="Microsoft Sans Serif" w:hAnsi="Times New Roman" w:cs="Times New Roman"/>
          </w:rPr>
          <w:t>Graciela.Christlieb@pgworks.com</w:t>
        </w:r>
      </w:hyperlink>
      <w:r w:rsidR="00B3410E" w:rsidRPr="00B3410E">
        <w:rPr>
          <w:rFonts w:ascii="Times New Roman" w:eastAsia="Microsoft Sans Serif" w:hAnsi="Times New Roman" w:cs="Times New Roman"/>
        </w:rPr>
        <w:br/>
        <w:t>Accepts eService</w:t>
      </w:r>
      <w:r w:rsidR="00B3410E" w:rsidRPr="00B3410E">
        <w:rPr>
          <w:rFonts w:ascii="Times New Roman" w:eastAsia="Microsoft Sans Serif" w:hAnsi="Times New Roman" w:cs="Times New Roman"/>
        </w:rPr>
        <w:br/>
      </w:r>
      <w:r w:rsidR="00B3410E" w:rsidRPr="00B3410E">
        <w:rPr>
          <w:rFonts w:ascii="Times New Roman" w:eastAsia="Microsoft Sans Serif" w:hAnsi="Times New Roman" w:cs="Times New Roman"/>
          <w:i/>
          <w:iCs/>
        </w:rPr>
        <w:t>(Counsel for PGW)</w:t>
      </w:r>
    </w:p>
    <w:p w14:paraId="72B1F285" w14:textId="77777777" w:rsidR="00B3410E" w:rsidRDefault="00B3410E" w:rsidP="00B3410E">
      <w:pPr>
        <w:rPr>
          <w:rFonts w:ascii="Microsoft Sans Serif" w:eastAsia="Microsoft Sans Serif" w:hAnsi="Microsoft Sans Serif" w:cs="Microsoft Sans Serif"/>
          <w:i/>
          <w:iCs/>
        </w:rPr>
      </w:pPr>
    </w:p>
    <w:p w14:paraId="029961E5" w14:textId="2FB1BCA6" w:rsidR="008B6732" w:rsidRDefault="008B6732" w:rsidP="00B3410E">
      <w:pPr>
        <w:autoSpaceDE/>
        <w:autoSpaceDN/>
        <w:rPr>
          <w:rFonts w:ascii="Times New Roman" w:hAnsi="Times New Roman" w:cs="Times New Roman"/>
          <w:spacing w:val="-3"/>
        </w:rPr>
      </w:pPr>
    </w:p>
    <w:sectPr w:rsidR="008B6732" w:rsidSect="009E0462">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05D7" w14:textId="77777777" w:rsidR="00CF2535" w:rsidRDefault="00CF2535" w:rsidP="00244F8F">
      <w:r>
        <w:separator/>
      </w:r>
    </w:p>
  </w:endnote>
  <w:endnote w:type="continuationSeparator" w:id="0">
    <w:p w14:paraId="64D97F5D" w14:textId="77777777" w:rsidR="00CF2535" w:rsidRDefault="00CF253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205661" w:rsidRDefault="009E0462">
        <w:pPr>
          <w:pStyle w:val="Footer"/>
          <w:jc w:val="center"/>
          <w:rPr>
            <w:rFonts w:ascii="Times New Roman" w:hAnsi="Times New Roman" w:cs="Times New Roman"/>
            <w:sz w:val="20"/>
            <w:szCs w:val="20"/>
          </w:rPr>
        </w:pPr>
        <w:r w:rsidRPr="00205661">
          <w:rPr>
            <w:rFonts w:ascii="Times New Roman" w:hAnsi="Times New Roman" w:cs="Times New Roman"/>
            <w:sz w:val="20"/>
            <w:szCs w:val="20"/>
          </w:rPr>
          <w:fldChar w:fldCharType="begin"/>
        </w:r>
        <w:r w:rsidRPr="00205661">
          <w:rPr>
            <w:rFonts w:ascii="Times New Roman" w:hAnsi="Times New Roman" w:cs="Times New Roman"/>
            <w:sz w:val="20"/>
            <w:szCs w:val="20"/>
          </w:rPr>
          <w:instrText xml:space="preserve"> PAGE   \* MERGEFORMAT </w:instrText>
        </w:r>
        <w:r w:rsidRPr="00205661">
          <w:rPr>
            <w:rFonts w:ascii="Times New Roman" w:hAnsi="Times New Roman" w:cs="Times New Roman"/>
            <w:sz w:val="20"/>
            <w:szCs w:val="20"/>
          </w:rPr>
          <w:fldChar w:fldCharType="separate"/>
        </w:r>
        <w:r w:rsidRPr="00205661">
          <w:rPr>
            <w:rFonts w:ascii="Times New Roman" w:hAnsi="Times New Roman" w:cs="Times New Roman"/>
            <w:noProof/>
            <w:sz w:val="20"/>
            <w:szCs w:val="20"/>
          </w:rPr>
          <w:t>2</w:t>
        </w:r>
        <w:r w:rsidRPr="00205661">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5A62" w14:textId="77777777" w:rsidR="00CF2535" w:rsidRDefault="00CF2535" w:rsidP="00244F8F">
      <w:r>
        <w:separator/>
      </w:r>
    </w:p>
  </w:footnote>
  <w:footnote w:type="continuationSeparator" w:id="0">
    <w:p w14:paraId="3ED81CFD" w14:textId="77777777" w:rsidR="00CF2535" w:rsidRDefault="00CF253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8BA142B"/>
    <w:multiLevelType w:val="hybridMultilevel"/>
    <w:tmpl w:val="3852F70A"/>
    <w:lvl w:ilvl="0" w:tplc="94EC84FC">
      <w:start w:val="1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28329BE"/>
    <w:multiLevelType w:val="multilevel"/>
    <w:tmpl w:val="B2E21D58"/>
    <w:lvl w:ilvl="0">
      <w:start w:val="14"/>
      <w:numFmt w:val="decimal"/>
      <w:lvlText w:val="%1."/>
      <w:lvlJc w:val="left"/>
      <w:pPr>
        <w:ind w:left="72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4"/>
  </w:num>
  <w:num w:numId="2" w16cid:durableId="790392918">
    <w:abstractNumId w:val="14"/>
  </w:num>
  <w:num w:numId="3" w16cid:durableId="1662153159">
    <w:abstractNumId w:val="11"/>
  </w:num>
  <w:num w:numId="4" w16cid:durableId="683702616">
    <w:abstractNumId w:val="36"/>
  </w:num>
  <w:num w:numId="5" w16cid:durableId="1442603324">
    <w:abstractNumId w:val="16"/>
  </w:num>
  <w:num w:numId="6" w16cid:durableId="430276199">
    <w:abstractNumId w:val="28"/>
  </w:num>
  <w:num w:numId="7" w16cid:durableId="237633817">
    <w:abstractNumId w:val="32"/>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5"/>
  </w:num>
  <w:num w:numId="21" w16cid:durableId="657921267">
    <w:abstractNumId w:val="30"/>
  </w:num>
  <w:num w:numId="22" w16cid:durableId="426969262">
    <w:abstractNumId w:val="13"/>
  </w:num>
  <w:num w:numId="23" w16cid:durableId="614749868">
    <w:abstractNumId w:val="39"/>
  </w:num>
  <w:num w:numId="24" w16cid:durableId="1487938579">
    <w:abstractNumId w:val="20"/>
  </w:num>
  <w:num w:numId="25" w16cid:durableId="2055813996">
    <w:abstractNumId w:val="29"/>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1"/>
  </w:num>
  <w:num w:numId="30" w16cid:durableId="2021466206">
    <w:abstractNumId w:val="19"/>
  </w:num>
  <w:num w:numId="31" w16cid:durableId="1043217691">
    <w:abstractNumId w:val="26"/>
  </w:num>
  <w:num w:numId="32" w16cid:durableId="1754549958">
    <w:abstractNumId w:val="38"/>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37"/>
  </w:num>
  <w:num w:numId="39" w16cid:durableId="1640258604">
    <w:abstractNumId w:val="33"/>
  </w:num>
  <w:num w:numId="40" w16cid:durableId="3981327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EF"/>
    <w:rsid w:val="000325FA"/>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625"/>
    <w:rsid w:val="001C3875"/>
    <w:rsid w:val="001C67DB"/>
    <w:rsid w:val="001D1D91"/>
    <w:rsid w:val="001D4CFC"/>
    <w:rsid w:val="001D7783"/>
    <w:rsid w:val="001E20C0"/>
    <w:rsid w:val="001E5370"/>
    <w:rsid w:val="001F02BD"/>
    <w:rsid w:val="001F152D"/>
    <w:rsid w:val="00203042"/>
    <w:rsid w:val="00204018"/>
    <w:rsid w:val="00205661"/>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87735"/>
    <w:rsid w:val="00290B15"/>
    <w:rsid w:val="0029330F"/>
    <w:rsid w:val="00293AF3"/>
    <w:rsid w:val="002B2F20"/>
    <w:rsid w:val="002B621A"/>
    <w:rsid w:val="002C26B8"/>
    <w:rsid w:val="002C59B8"/>
    <w:rsid w:val="002E1B51"/>
    <w:rsid w:val="002F0A1E"/>
    <w:rsid w:val="003055DF"/>
    <w:rsid w:val="00314ED8"/>
    <w:rsid w:val="0032153D"/>
    <w:rsid w:val="0032346D"/>
    <w:rsid w:val="00326CEC"/>
    <w:rsid w:val="0033182F"/>
    <w:rsid w:val="00331863"/>
    <w:rsid w:val="00332D89"/>
    <w:rsid w:val="00340D79"/>
    <w:rsid w:val="0034617E"/>
    <w:rsid w:val="00352467"/>
    <w:rsid w:val="00353276"/>
    <w:rsid w:val="003542DB"/>
    <w:rsid w:val="003563C0"/>
    <w:rsid w:val="0036170B"/>
    <w:rsid w:val="00364E00"/>
    <w:rsid w:val="003729B6"/>
    <w:rsid w:val="00387858"/>
    <w:rsid w:val="00394B4C"/>
    <w:rsid w:val="003974BA"/>
    <w:rsid w:val="003C26DD"/>
    <w:rsid w:val="003D53E4"/>
    <w:rsid w:val="003D77A0"/>
    <w:rsid w:val="003E0822"/>
    <w:rsid w:val="003E282A"/>
    <w:rsid w:val="003E6A5C"/>
    <w:rsid w:val="003F0684"/>
    <w:rsid w:val="003F49E4"/>
    <w:rsid w:val="004054B8"/>
    <w:rsid w:val="00412FC8"/>
    <w:rsid w:val="00416622"/>
    <w:rsid w:val="0041685B"/>
    <w:rsid w:val="00417F7E"/>
    <w:rsid w:val="0042123C"/>
    <w:rsid w:val="004325FB"/>
    <w:rsid w:val="00442ED7"/>
    <w:rsid w:val="00454462"/>
    <w:rsid w:val="0045540F"/>
    <w:rsid w:val="0049028E"/>
    <w:rsid w:val="00494273"/>
    <w:rsid w:val="0049647A"/>
    <w:rsid w:val="004A27C6"/>
    <w:rsid w:val="004A437F"/>
    <w:rsid w:val="004B0FC5"/>
    <w:rsid w:val="004B1213"/>
    <w:rsid w:val="004B3AE5"/>
    <w:rsid w:val="004E1986"/>
    <w:rsid w:val="004F4BBF"/>
    <w:rsid w:val="004F6BCD"/>
    <w:rsid w:val="0050290D"/>
    <w:rsid w:val="00511AC0"/>
    <w:rsid w:val="00517F7E"/>
    <w:rsid w:val="00523000"/>
    <w:rsid w:val="00523B85"/>
    <w:rsid w:val="00523E61"/>
    <w:rsid w:val="00534565"/>
    <w:rsid w:val="005456C7"/>
    <w:rsid w:val="00556B57"/>
    <w:rsid w:val="005616B7"/>
    <w:rsid w:val="00571E54"/>
    <w:rsid w:val="005729E3"/>
    <w:rsid w:val="00580582"/>
    <w:rsid w:val="005818E6"/>
    <w:rsid w:val="0058369B"/>
    <w:rsid w:val="00586F6D"/>
    <w:rsid w:val="00593EED"/>
    <w:rsid w:val="005A0CF6"/>
    <w:rsid w:val="005B1833"/>
    <w:rsid w:val="005B26D4"/>
    <w:rsid w:val="005B7D74"/>
    <w:rsid w:val="005D3AA8"/>
    <w:rsid w:val="005E0415"/>
    <w:rsid w:val="005E0459"/>
    <w:rsid w:val="005E10E9"/>
    <w:rsid w:val="005E212A"/>
    <w:rsid w:val="005E26F7"/>
    <w:rsid w:val="006032DD"/>
    <w:rsid w:val="00604F4A"/>
    <w:rsid w:val="006073B7"/>
    <w:rsid w:val="00614083"/>
    <w:rsid w:val="006205E8"/>
    <w:rsid w:val="006247DA"/>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94C"/>
    <w:rsid w:val="006B1ED2"/>
    <w:rsid w:val="006B6E45"/>
    <w:rsid w:val="006B7E41"/>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37C3"/>
    <w:rsid w:val="007A4C3A"/>
    <w:rsid w:val="007C50FD"/>
    <w:rsid w:val="007C6B54"/>
    <w:rsid w:val="007F1594"/>
    <w:rsid w:val="007F724A"/>
    <w:rsid w:val="008206CE"/>
    <w:rsid w:val="00830B11"/>
    <w:rsid w:val="0083569A"/>
    <w:rsid w:val="00845397"/>
    <w:rsid w:val="00850F09"/>
    <w:rsid w:val="00852A0E"/>
    <w:rsid w:val="008628DD"/>
    <w:rsid w:val="00864317"/>
    <w:rsid w:val="00865381"/>
    <w:rsid w:val="00865DB2"/>
    <w:rsid w:val="008749E6"/>
    <w:rsid w:val="00875B4D"/>
    <w:rsid w:val="00876C99"/>
    <w:rsid w:val="00880AFA"/>
    <w:rsid w:val="00882768"/>
    <w:rsid w:val="00886047"/>
    <w:rsid w:val="00891E7D"/>
    <w:rsid w:val="00897AA3"/>
    <w:rsid w:val="008A1BD2"/>
    <w:rsid w:val="008B08FB"/>
    <w:rsid w:val="008B341E"/>
    <w:rsid w:val="008B6732"/>
    <w:rsid w:val="008B68CD"/>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56EA8"/>
    <w:rsid w:val="009647EE"/>
    <w:rsid w:val="009674D3"/>
    <w:rsid w:val="0097731E"/>
    <w:rsid w:val="009775FB"/>
    <w:rsid w:val="00977748"/>
    <w:rsid w:val="0098348C"/>
    <w:rsid w:val="00995845"/>
    <w:rsid w:val="00996CC1"/>
    <w:rsid w:val="009A109D"/>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5FD2"/>
    <w:rsid w:val="00A368C3"/>
    <w:rsid w:val="00A36E61"/>
    <w:rsid w:val="00A36F1D"/>
    <w:rsid w:val="00A40888"/>
    <w:rsid w:val="00A416D1"/>
    <w:rsid w:val="00A42CF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E604A"/>
    <w:rsid w:val="00AF4A2A"/>
    <w:rsid w:val="00AF52DE"/>
    <w:rsid w:val="00AF5EB3"/>
    <w:rsid w:val="00B13C69"/>
    <w:rsid w:val="00B15498"/>
    <w:rsid w:val="00B165DA"/>
    <w:rsid w:val="00B21DAC"/>
    <w:rsid w:val="00B24F23"/>
    <w:rsid w:val="00B3410E"/>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30413"/>
    <w:rsid w:val="00C445EB"/>
    <w:rsid w:val="00C45EAA"/>
    <w:rsid w:val="00C47CDF"/>
    <w:rsid w:val="00C53543"/>
    <w:rsid w:val="00C60937"/>
    <w:rsid w:val="00C6376D"/>
    <w:rsid w:val="00C6377F"/>
    <w:rsid w:val="00C66B8C"/>
    <w:rsid w:val="00C724DB"/>
    <w:rsid w:val="00C745AB"/>
    <w:rsid w:val="00C83FBD"/>
    <w:rsid w:val="00C91DDD"/>
    <w:rsid w:val="00CA3B10"/>
    <w:rsid w:val="00CB0F1D"/>
    <w:rsid w:val="00CB4FCF"/>
    <w:rsid w:val="00CC65D9"/>
    <w:rsid w:val="00CC77BE"/>
    <w:rsid w:val="00CC7B99"/>
    <w:rsid w:val="00CD3F67"/>
    <w:rsid w:val="00CE202A"/>
    <w:rsid w:val="00CF152A"/>
    <w:rsid w:val="00CF1D2B"/>
    <w:rsid w:val="00CF1FEB"/>
    <w:rsid w:val="00CF2535"/>
    <w:rsid w:val="00D053E2"/>
    <w:rsid w:val="00D152D8"/>
    <w:rsid w:val="00D20407"/>
    <w:rsid w:val="00D22E3F"/>
    <w:rsid w:val="00D24D78"/>
    <w:rsid w:val="00D322E3"/>
    <w:rsid w:val="00D35782"/>
    <w:rsid w:val="00D4270F"/>
    <w:rsid w:val="00D43258"/>
    <w:rsid w:val="00D4401E"/>
    <w:rsid w:val="00D51B6A"/>
    <w:rsid w:val="00D5283A"/>
    <w:rsid w:val="00D67AA8"/>
    <w:rsid w:val="00D70320"/>
    <w:rsid w:val="00D70887"/>
    <w:rsid w:val="00D80A76"/>
    <w:rsid w:val="00D833F3"/>
    <w:rsid w:val="00D879E6"/>
    <w:rsid w:val="00D93C12"/>
    <w:rsid w:val="00DA03E8"/>
    <w:rsid w:val="00DA3DE1"/>
    <w:rsid w:val="00DA6872"/>
    <w:rsid w:val="00DB3AE3"/>
    <w:rsid w:val="00DB3BF4"/>
    <w:rsid w:val="00DB4130"/>
    <w:rsid w:val="00DC347B"/>
    <w:rsid w:val="00DD5640"/>
    <w:rsid w:val="00DE55AE"/>
    <w:rsid w:val="00DF339E"/>
    <w:rsid w:val="00E11497"/>
    <w:rsid w:val="00E23EC7"/>
    <w:rsid w:val="00E2455D"/>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A45F7"/>
    <w:rsid w:val="00EB3B66"/>
    <w:rsid w:val="00EC728D"/>
    <w:rsid w:val="00EC74A1"/>
    <w:rsid w:val="00ED379B"/>
    <w:rsid w:val="00ED428E"/>
    <w:rsid w:val="00ED672F"/>
    <w:rsid w:val="00ED6C45"/>
    <w:rsid w:val="00EE05F4"/>
    <w:rsid w:val="00EE209E"/>
    <w:rsid w:val="00EE2AA5"/>
    <w:rsid w:val="00EE4BCC"/>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0C51"/>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5914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dPresbery32@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18</TotalTime>
  <Pages>8</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17</cp:revision>
  <cp:lastPrinted>2019-04-16T17:52:00Z</cp:lastPrinted>
  <dcterms:created xsi:type="dcterms:W3CDTF">2023-12-15T19:38:00Z</dcterms:created>
  <dcterms:modified xsi:type="dcterms:W3CDTF">2023-12-18T17:23:00Z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