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E710661" w14:textId="77777777" w:rsidR="00EC410B" w:rsidRDefault="00EC410B" w:rsidP="009E1C5A">
      <w:pPr>
        <w:tabs>
          <w:tab w:val="left" w:pos="-720"/>
        </w:tabs>
        <w:suppressAutoHyphens/>
        <w:jc w:val="both"/>
        <w:rPr>
          <w:rFonts w:ascii="Times New Roman" w:hAnsi="Times New Roman" w:cs="Times New Roman"/>
          <w:spacing w:val="-3"/>
        </w:rPr>
      </w:pPr>
    </w:p>
    <w:p w14:paraId="087FE7FB" w14:textId="5DB63AA8" w:rsidR="009E1C5A" w:rsidRPr="007A4C3A" w:rsidRDefault="00023D0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and Susan Barrick</w:t>
      </w:r>
      <w:r>
        <w:rPr>
          <w:rFonts w:ascii="Times New Roman" w:hAnsi="Times New Roman" w:cs="Times New Roman"/>
          <w:spacing w:val="-3"/>
        </w:rPr>
        <w:tab/>
      </w:r>
      <w:r w:rsidR="00640FEF">
        <w:rPr>
          <w:rFonts w:ascii="Times New Roman" w:hAnsi="Times New Roman" w:cs="Times New Roman"/>
          <w:spacing w:val="-3"/>
        </w:rPr>
        <w:tab/>
      </w:r>
      <w:r w:rsidR="00523E61">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059548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23D0A">
        <w:rPr>
          <w:rFonts w:ascii="Times New Roman" w:hAnsi="Times New Roman" w:cs="Times New Roman"/>
          <w:spacing w:val="-3"/>
        </w:rPr>
        <w:t>F-2023-3044261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C69B3E1" w14:textId="77777777" w:rsidR="00EC410B"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86047">
        <w:rPr>
          <w:rFonts w:ascii="Times New Roman" w:hAnsi="Times New Roman" w:cs="Times New Roman"/>
          <w:spacing w:val="-3"/>
        </w:rPr>
        <w:tab/>
      </w:r>
    </w:p>
    <w:p w14:paraId="20B73A12" w14:textId="645A869F" w:rsidR="009E1C5A" w:rsidRPr="007A4C3A" w:rsidRDefault="00023D0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640FEF">
        <w:rPr>
          <w:rFonts w:ascii="Times New Roman" w:hAnsi="Times New Roman" w:cs="Times New Roman"/>
          <w:spacing w:val="-3"/>
        </w:rPr>
        <w:tab/>
      </w:r>
      <w:r w:rsidR="006724BE">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C2F1B9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23D0A">
        <w:rPr>
          <w:rFonts w:ascii="Times New Roman" w:hAnsi="Times New Roman" w:cs="Times New Roman"/>
        </w:rPr>
        <w:t>18</w:t>
      </w:r>
      <w:r w:rsidR="007117D5" w:rsidRPr="007117D5">
        <w:rPr>
          <w:rFonts w:ascii="Times New Roman" w:hAnsi="Times New Roman" w:cs="Times New Roman"/>
          <w:vertAlign w:val="superscript"/>
        </w:rPr>
        <w:t>th</w:t>
      </w:r>
      <w:r w:rsidR="007117D5">
        <w:rPr>
          <w:rFonts w:ascii="Times New Roman" w:hAnsi="Times New Roman" w:cs="Times New Roman"/>
        </w:rPr>
        <w:t xml:space="preserve"> </w:t>
      </w:r>
      <w:r w:rsidRPr="007A4C3A">
        <w:rPr>
          <w:rFonts w:ascii="Times New Roman" w:hAnsi="Times New Roman" w:cs="Times New Roman"/>
        </w:rPr>
        <w:t>of</w:t>
      </w:r>
      <w:r w:rsidR="00EC410B">
        <w:rPr>
          <w:rFonts w:ascii="Times New Roman" w:hAnsi="Times New Roman" w:cs="Times New Roman"/>
        </w:rPr>
        <w:t xml:space="preserve"> </w:t>
      </w:r>
      <w:proofErr w:type="gramStart"/>
      <w:r w:rsidR="00640FEF">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C410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1CF46CF" w:rsidR="00D152D8" w:rsidRPr="00626FFE" w:rsidRDefault="00023D0A"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7117D5">
        <w:rPr>
          <w:rFonts w:ascii="Times New Roman" w:hAnsi="Times New Roman" w:cs="Times New Roman"/>
          <w:b/>
          <w:bCs/>
        </w:rPr>
        <w:t xml:space="preserve">February </w:t>
      </w:r>
      <w:r>
        <w:rPr>
          <w:rFonts w:ascii="Times New Roman" w:hAnsi="Times New Roman" w:cs="Times New Roman"/>
          <w:b/>
          <w:bCs/>
        </w:rPr>
        <w:t>21</w:t>
      </w:r>
      <w:r w:rsidR="009E0462" w:rsidRPr="009E0462">
        <w:rPr>
          <w:rFonts w:ascii="Times New Roman" w:hAnsi="Times New Roman" w:cs="Times New Roman"/>
          <w:b/>
          <w:bCs/>
        </w:rPr>
        <w:t xml:space="preserve">, </w:t>
      </w:r>
      <w:r w:rsidR="00EC410B">
        <w:rPr>
          <w:rFonts w:ascii="Times New Roman" w:hAnsi="Times New Roman" w:cs="Times New Roman"/>
          <w:b/>
          <w:bCs/>
        </w:rPr>
        <w:t>2024</w:t>
      </w:r>
      <w:r w:rsidR="00D152D8" w:rsidRPr="00626FFE">
        <w:rPr>
          <w:rFonts w:ascii="Times New Roman" w:hAnsi="Times New Roman" w:cs="Times New Roman"/>
          <w:b/>
          <w:bCs/>
        </w:rPr>
        <w:t xml:space="preserve">, beginning at </w:t>
      </w:r>
      <w:r w:rsidR="00EC410B">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7CBD42A"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Toll-free Bridge Telephone Number:  </w:t>
      </w:r>
      <w:r w:rsidR="00EC410B" w:rsidRPr="00EC410B">
        <w:rPr>
          <w:rFonts w:ascii="Times New Roman" w:hAnsi="Times New Roman" w:cs="Times New Roman"/>
          <w:b/>
          <w:bCs/>
        </w:rPr>
        <w:t>888.459.7411</w:t>
      </w:r>
    </w:p>
    <w:p w14:paraId="31612864" w14:textId="7040E2A4"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PIN Number:    </w:t>
      </w:r>
      <w:r w:rsidRPr="00EC410B">
        <w:rPr>
          <w:rFonts w:ascii="Times New Roman" w:hAnsi="Times New Roman" w:cs="Times New Roman"/>
          <w:b/>
          <w:bCs/>
        </w:rPr>
        <w:t xml:space="preserve"> </w:t>
      </w:r>
      <w:r w:rsidR="00EC410B" w:rsidRPr="00EC410B">
        <w:rPr>
          <w:rFonts w:ascii="Times New Roman"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2AD324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EC410B">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E16B9E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C410B">
        <w:rPr>
          <w:rFonts w:ascii="Times New Roman" w:hAnsi="Times New Roman" w:cs="Times New Roman"/>
        </w:rPr>
        <w:t xml:space="preserve"> </w:t>
      </w:r>
      <w:r w:rsidR="00864317" w:rsidRPr="00E43791">
        <w:rPr>
          <w:rFonts w:ascii="Times New Roman" w:hAnsi="Times New Roman" w:cs="Times New Roman"/>
        </w:rPr>
        <w:t xml:space="preserve">at </w:t>
      </w:r>
      <w:r w:rsidR="00EC410B">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F0B73F8" w14:textId="77777777" w:rsidR="00EC410B" w:rsidRDefault="00EC410B" w:rsidP="00EC410B">
      <w:pPr>
        <w:pStyle w:val="ListParagraph"/>
        <w:ind w:left="0"/>
        <w:jc w:val="center"/>
        <w:rPr>
          <w:rFonts w:ascii="Times New Roman" w:hAnsi="Times New Roman" w:cs="Times New Roman"/>
        </w:rPr>
      </w:pPr>
      <w:r>
        <w:rPr>
          <w:rFonts w:ascii="Times New Roman" w:hAnsi="Times New Roman" w:cs="Times New Roman"/>
        </w:rPr>
        <w:t>Administrative Law Judge John Coogan</w:t>
      </w:r>
    </w:p>
    <w:p w14:paraId="056CD3A1" w14:textId="77777777" w:rsidR="00EC410B" w:rsidRDefault="00EC410B" w:rsidP="00EC410B">
      <w:pPr>
        <w:jc w:val="center"/>
        <w:rPr>
          <w:rFonts w:ascii="Times New Roman" w:hAnsi="Times New Roman" w:cs="Times New Roman"/>
        </w:rPr>
      </w:pPr>
      <w:r>
        <w:rPr>
          <w:rFonts w:ascii="Times New Roman" w:hAnsi="Times New Roman" w:cs="Times New Roman"/>
        </w:rPr>
        <w:t>PA Public Utility Commission</w:t>
      </w:r>
    </w:p>
    <w:p w14:paraId="3AFF757F" w14:textId="77777777" w:rsidR="00EC410B" w:rsidRDefault="00EC410B" w:rsidP="00EC410B">
      <w:pPr>
        <w:jc w:val="center"/>
        <w:rPr>
          <w:rFonts w:ascii="Times New Roman" w:hAnsi="Times New Roman" w:cs="Times New Roman"/>
        </w:rPr>
      </w:pPr>
      <w:r>
        <w:rPr>
          <w:rFonts w:ascii="Times New Roman" w:hAnsi="Times New Roman" w:cs="Times New Roman"/>
        </w:rPr>
        <w:t>400 North Street</w:t>
      </w:r>
    </w:p>
    <w:p w14:paraId="754B50D7" w14:textId="77777777" w:rsidR="00EC410B" w:rsidRDefault="00EC410B" w:rsidP="00EC410B">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87479C5"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640FEF">
        <w:rPr>
          <w:rFonts w:ascii="Times New Roman" w:hAnsi="Times New Roman" w:cs="Times New Roman"/>
          <w:u w:val="single"/>
        </w:rPr>
        <w:t xml:space="preserve">December </w:t>
      </w:r>
      <w:r w:rsidR="00023D0A">
        <w:rPr>
          <w:rFonts w:ascii="Times New Roman" w:hAnsi="Times New Roman" w:cs="Times New Roman"/>
          <w:u w:val="single"/>
        </w:rPr>
        <w:t>18</w:t>
      </w:r>
      <w:r w:rsidR="00EC410B">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32FD577"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C410B">
        <w:rPr>
          <w:rFonts w:ascii="Times New Roman" w:hAnsi="Times New Roman" w:cs="Times New Roman"/>
          <w:spacing w:val="-3"/>
        </w:rPr>
        <w:t>John M. Coogan</w:t>
      </w:r>
    </w:p>
    <w:p w14:paraId="7F747697" w14:textId="4909628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89F32FA" w14:textId="77777777" w:rsidR="00004B29" w:rsidRDefault="00004B29" w:rsidP="001433F0">
      <w:pPr>
        <w:pStyle w:val="ParaTab1"/>
        <w:ind w:firstLine="0"/>
        <w:rPr>
          <w:rFonts w:ascii="Times New Roman" w:hAnsi="Times New Roman" w:cs="Times New Roman"/>
          <w:spacing w:val="-3"/>
        </w:rPr>
        <w:sectPr w:rsidR="00004B29" w:rsidSect="009E0462">
          <w:footerReference w:type="default" r:id="rId11"/>
          <w:pgSz w:w="12240" w:h="15840"/>
          <w:pgMar w:top="1440" w:right="1440" w:bottom="1440" w:left="1440" w:header="720" w:footer="720" w:gutter="0"/>
          <w:cols w:space="720"/>
          <w:titlePg/>
          <w:docGrid w:linePitch="360"/>
        </w:sectPr>
      </w:pPr>
    </w:p>
    <w:p w14:paraId="193DC9AC" w14:textId="77777777" w:rsidR="00004B29" w:rsidRDefault="00004B29" w:rsidP="00004B2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F-2023-3044261 - BRIAN P. BARRICK AND SUSAN R. BARRICK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BRIAN P BARRICK AND SUSAN R BARRICK</w:t>
      </w:r>
      <w:r>
        <w:rPr>
          <w:rFonts w:ascii="Microsoft Sans Serif" w:eastAsia="Microsoft Sans Serif" w:hAnsi="Microsoft Sans Serif" w:cs="Microsoft Sans Serif"/>
        </w:rPr>
        <w:cr/>
        <w:t>439 TREVORTON ROAD</w:t>
      </w:r>
      <w:r>
        <w:rPr>
          <w:rFonts w:ascii="Microsoft Sans Serif" w:eastAsia="Microsoft Sans Serif" w:hAnsi="Microsoft Sans Serif" w:cs="Microsoft Sans Serif"/>
        </w:rPr>
        <w:cr/>
        <w:t>SHAMOKIN PA  17872</w:t>
      </w:r>
      <w:r>
        <w:rPr>
          <w:rFonts w:ascii="Microsoft Sans Serif" w:eastAsia="Microsoft Sans Serif" w:hAnsi="Microsoft Sans Serif" w:cs="Microsoft Sans Serif"/>
        </w:rPr>
        <w:cr/>
      </w:r>
      <w:r w:rsidRPr="004617D5">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4617D5">
        <w:rPr>
          <w:rFonts w:ascii="Microsoft Sans Serif" w:eastAsia="Microsoft Sans Serif" w:hAnsi="Microsoft Sans Serif" w:cs="Microsoft Sans Serif"/>
          <w:b/>
          <w:bCs/>
        </w:rPr>
        <w:t>509</w:t>
      </w:r>
      <w:r>
        <w:rPr>
          <w:rFonts w:ascii="Microsoft Sans Serif" w:eastAsia="Microsoft Sans Serif" w:hAnsi="Microsoft Sans Serif" w:cs="Microsoft Sans Serif"/>
          <w:b/>
          <w:bCs/>
        </w:rPr>
        <w:t>.</w:t>
      </w:r>
      <w:r w:rsidRPr="004617D5">
        <w:rPr>
          <w:rFonts w:ascii="Microsoft Sans Serif" w:eastAsia="Microsoft Sans Serif" w:hAnsi="Microsoft Sans Serif" w:cs="Microsoft Sans Serif"/>
          <w:b/>
          <w:bCs/>
        </w:rPr>
        <w:t>3634</w:t>
      </w:r>
      <w:r w:rsidRPr="004617D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4617D5">
        <w:rPr>
          <w:rFonts w:ascii="Microsoft Sans Serif" w:eastAsia="Microsoft Sans Serif" w:hAnsi="Microsoft Sans Serif" w:cs="Microsoft Sans Serif"/>
          <w:b/>
          <w:bCs/>
        </w:rPr>
        <w:t>686</w:t>
      </w:r>
      <w:r>
        <w:rPr>
          <w:rFonts w:ascii="Microsoft Sans Serif" w:eastAsia="Microsoft Sans Serif" w:hAnsi="Microsoft Sans Serif" w:cs="Microsoft Sans Serif"/>
          <w:b/>
          <w:bCs/>
        </w:rPr>
        <w:t>.</w:t>
      </w:r>
      <w:r w:rsidRPr="004617D5">
        <w:rPr>
          <w:rFonts w:ascii="Microsoft Sans Serif" w:eastAsia="Microsoft Sans Serif" w:hAnsi="Microsoft Sans Serif" w:cs="Microsoft Sans Serif"/>
          <w:b/>
          <w:bCs/>
        </w:rPr>
        <w:t>6296</w:t>
      </w:r>
      <w:r w:rsidRPr="004617D5">
        <w:rPr>
          <w:rFonts w:ascii="Microsoft Sans Serif" w:eastAsia="Microsoft Sans Serif" w:hAnsi="Microsoft Sans Serif" w:cs="Microsoft Sans Serif"/>
          <w:b/>
          <w:bCs/>
        </w:rPr>
        <w:cr/>
      </w:r>
      <w:r>
        <w:rPr>
          <w:rFonts w:ascii="Microsoft Sans Serif" w:eastAsia="Microsoft Sans Serif" w:hAnsi="Microsoft Sans Serif" w:cs="Microsoft Sans Serif"/>
        </w:rPr>
        <w:t>BPB5184551@gmail.com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26E9117" w14:textId="77777777" w:rsidR="00004B29" w:rsidRDefault="00004B29" w:rsidP="00004B2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w:t>
      </w:r>
      <w:proofErr w:type="gramStart"/>
      <w:r>
        <w:rPr>
          <w:rFonts w:ascii="Microsoft Sans Serif" w:eastAsia="Microsoft Sans Serif" w:hAnsi="Microsoft Sans Serif" w:cs="Microsoft Sans Serif"/>
        </w:rPr>
        <w:t>e-mail</w:t>
      </w:r>
      <w:proofErr w:type="gramEnd"/>
    </w:p>
    <w:p w14:paraId="16C115BF" w14:textId="77777777" w:rsidR="00004B29" w:rsidRDefault="00004B29" w:rsidP="00004B29">
      <w:pPr>
        <w:rPr>
          <w:rFonts w:ascii="Microsoft Sans Serif" w:eastAsia="Microsoft Sans Serif" w:hAnsi="Microsoft Sans Serif" w:cs="Microsoft Sans Serif"/>
        </w:rPr>
      </w:pP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p>
    <w:p w14:paraId="086BF391" w14:textId="77777777" w:rsidR="00004B29" w:rsidRDefault="00004B29" w:rsidP="00004B29">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D27EE">
        <w:rPr>
          <w:rFonts w:ascii="Microsoft Sans Serif" w:eastAsia="Microsoft Sans Serif" w:hAnsi="Microsoft Sans Serif" w:cs="Microsoft Sans Serif"/>
          <w:b/>
          <w:bCs/>
        </w:rPr>
        <w:t>717.612.6033</w:t>
      </w:r>
      <w:r w:rsidRPr="00FD27EE">
        <w:rPr>
          <w:rFonts w:ascii="Microsoft Sans Serif" w:eastAsia="Microsoft Sans Serif" w:hAnsi="Microsoft Sans Serif" w:cs="Microsoft Sans Serif"/>
          <w:b/>
          <w:bCs/>
        </w:rPr>
        <w:cr/>
        <w:t>717.731.1970</w:t>
      </w:r>
      <w:r w:rsidRPr="00FD27EE">
        <w:rPr>
          <w:rFonts w:ascii="Microsoft Sans Serif" w:eastAsia="Microsoft Sans Serif" w:hAnsi="Microsoft Sans Serif" w:cs="Microsoft Sans Serif"/>
          <w:b/>
          <w:bCs/>
        </w:rPr>
        <w:cr/>
      </w:r>
      <w:r>
        <w:rPr>
          <w:rFonts w:ascii="Microsoft Sans Serif" w:eastAsia="Microsoft Sans Serif" w:hAnsi="Microsoft Sans Serif" w:cs="Microsoft Sans Serif"/>
        </w:rPr>
        <w:t>nstobbe@postschell.com</w:t>
      </w:r>
    </w:p>
    <w:p w14:paraId="306BB77A" w14:textId="77777777" w:rsidR="00004B29" w:rsidRDefault="00004B29" w:rsidP="00004B29">
      <w:pPr>
        <w:rPr>
          <w:rFonts w:ascii="Microsoft Sans Serif" w:eastAsia="Microsoft Sans Serif" w:hAnsi="Microsoft Sans Serif" w:cs="Microsoft Sans Serif"/>
        </w:rPr>
      </w:pP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F6A86D5" w14:textId="77777777" w:rsidR="00004B29" w:rsidRPr="00432426" w:rsidRDefault="00004B29" w:rsidP="00004B29">
      <w:pPr>
        <w:rPr>
          <w:i/>
          <w:iCs/>
        </w:rPr>
      </w:pPr>
      <w:r w:rsidRPr="00432426">
        <w:rPr>
          <w:rFonts w:ascii="Microsoft Sans Serif" w:eastAsia="Microsoft Sans Serif" w:hAnsi="Microsoft Sans Serif" w:cs="Microsoft Sans Serif"/>
          <w:i/>
          <w:iCs/>
        </w:rPr>
        <w:t>(Counsel for PPL Electric Utilities Corporation)</w:t>
      </w:r>
      <w:r w:rsidRPr="00432426">
        <w:rPr>
          <w:rFonts w:ascii="Microsoft Sans Serif" w:eastAsia="Microsoft Sans Serif" w:hAnsi="Microsoft Sans Serif" w:cs="Microsoft Sans Serif"/>
          <w:i/>
          <w:iCs/>
        </w:rPr>
        <w:cr/>
      </w:r>
    </w:p>
    <w:p w14:paraId="24C3661C" w14:textId="77777777" w:rsidR="00004B29" w:rsidRDefault="00004B29" w:rsidP="00004B29"/>
    <w:p w14:paraId="51214A57" w14:textId="77777777" w:rsidR="00004B29" w:rsidRDefault="00004B29" w:rsidP="001433F0">
      <w:pPr>
        <w:pStyle w:val="ParaTab1"/>
        <w:ind w:firstLine="0"/>
        <w:rPr>
          <w:rFonts w:ascii="Times New Roman" w:hAnsi="Times New Roman" w:cs="Times New Roman"/>
          <w:spacing w:val="-3"/>
        </w:rPr>
      </w:pPr>
    </w:p>
    <w:sectPr w:rsidR="00004B2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182D8" w14:textId="77777777" w:rsidR="0030225E" w:rsidRDefault="0030225E" w:rsidP="00244F8F">
      <w:r>
        <w:separator/>
      </w:r>
    </w:p>
  </w:endnote>
  <w:endnote w:type="continuationSeparator" w:id="0">
    <w:p w14:paraId="7CC9CAC1" w14:textId="77777777" w:rsidR="0030225E" w:rsidRDefault="0030225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04B29" w:rsidRDefault="009E0462">
        <w:pPr>
          <w:pStyle w:val="Footer"/>
          <w:jc w:val="center"/>
          <w:rPr>
            <w:rFonts w:ascii="Times New Roman" w:hAnsi="Times New Roman" w:cs="Times New Roman"/>
            <w:sz w:val="20"/>
            <w:szCs w:val="20"/>
          </w:rPr>
        </w:pPr>
        <w:r w:rsidRPr="00004B29">
          <w:rPr>
            <w:rFonts w:ascii="Times New Roman" w:hAnsi="Times New Roman" w:cs="Times New Roman"/>
            <w:sz w:val="20"/>
            <w:szCs w:val="20"/>
          </w:rPr>
          <w:fldChar w:fldCharType="begin"/>
        </w:r>
        <w:r w:rsidRPr="00004B29">
          <w:rPr>
            <w:rFonts w:ascii="Times New Roman" w:hAnsi="Times New Roman" w:cs="Times New Roman"/>
            <w:sz w:val="20"/>
            <w:szCs w:val="20"/>
          </w:rPr>
          <w:instrText xml:space="preserve"> PAGE   \* MERGEFORMAT </w:instrText>
        </w:r>
        <w:r w:rsidRPr="00004B29">
          <w:rPr>
            <w:rFonts w:ascii="Times New Roman" w:hAnsi="Times New Roman" w:cs="Times New Roman"/>
            <w:sz w:val="20"/>
            <w:szCs w:val="20"/>
          </w:rPr>
          <w:fldChar w:fldCharType="separate"/>
        </w:r>
        <w:r w:rsidRPr="00004B29">
          <w:rPr>
            <w:rFonts w:ascii="Times New Roman" w:hAnsi="Times New Roman" w:cs="Times New Roman"/>
            <w:noProof/>
            <w:sz w:val="20"/>
            <w:szCs w:val="20"/>
          </w:rPr>
          <w:t>2</w:t>
        </w:r>
        <w:r w:rsidRPr="00004B2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8E4F" w14:textId="54622BA6" w:rsidR="00004B29" w:rsidRPr="00004B29" w:rsidRDefault="00004B2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8FC8" w14:textId="77777777" w:rsidR="0030225E" w:rsidRDefault="0030225E" w:rsidP="00244F8F">
      <w:r>
        <w:separator/>
      </w:r>
    </w:p>
  </w:footnote>
  <w:footnote w:type="continuationSeparator" w:id="0">
    <w:p w14:paraId="259A9B70" w14:textId="77777777" w:rsidR="0030225E" w:rsidRDefault="0030225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B29"/>
    <w:rsid w:val="00021493"/>
    <w:rsid w:val="00023D0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0A5"/>
    <w:rsid w:val="0029330F"/>
    <w:rsid w:val="00293AF3"/>
    <w:rsid w:val="002B2F20"/>
    <w:rsid w:val="002B621A"/>
    <w:rsid w:val="002C26B8"/>
    <w:rsid w:val="002C59B8"/>
    <w:rsid w:val="002E1B51"/>
    <w:rsid w:val="0030225E"/>
    <w:rsid w:val="003055DF"/>
    <w:rsid w:val="00314ED8"/>
    <w:rsid w:val="0032005E"/>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1F29"/>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0FEF"/>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17D5"/>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10B"/>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3998"/>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1678</Words>
  <Characters>9566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2023-12-18T18:29:00Z</dcterms:created>
  <dcterms:modified xsi:type="dcterms:W3CDTF">2023-12-18T18:29:00Z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