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2D694F6" w14:textId="77777777" w:rsidR="00EB7244" w:rsidRDefault="00EB7244" w:rsidP="009E1C5A">
      <w:pPr>
        <w:tabs>
          <w:tab w:val="left" w:pos="-720"/>
        </w:tabs>
        <w:suppressAutoHyphens/>
        <w:jc w:val="both"/>
        <w:rPr>
          <w:rFonts w:ascii="Times New Roman" w:hAnsi="Times New Roman" w:cs="Times New Roman"/>
          <w:spacing w:val="-3"/>
        </w:rPr>
      </w:pPr>
    </w:p>
    <w:p w14:paraId="087FE7FB" w14:textId="67314CA8" w:rsidR="009E1C5A" w:rsidRPr="007A4C3A" w:rsidRDefault="00CD54DC"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Beverly Graham </w:t>
      </w:r>
      <w:r w:rsidR="00F0769B">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79759ACD"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0769B">
        <w:rPr>
          <w:rFonts w:ascii="Times New Roman" w:hAnsi="Times New Roman" w:cs="Times New Roman"/>
          <w:spacing w:val="-3"/>
        </w:rPr>
        <w:t>F-2023-</w:t>
      </w:r>
      <w:r w:rsidR="00CD54DC">
        <w:rPr>
          <w:rFonts w:ascii="Times New Roman" w:hAnsi="Times New Roman" w:cs="Times New Roman"/>
          <w:spacing w:val="-3"/>
        </w:rPr>
        <w:t>3043482</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55D31085" w:rsidR="009E1C5A" w:rsidRPr="007A4C3A" w:rsidRDefault="00F27412"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8D4784">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8D478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63A01389" w:rsidR="008B1698" w:rsidRDefault="008B1698" w:rsidP="008D4784">
      <w:pPr>
        <w:spacing w:line="360" w:lineRule="auto"/>
        <w:rPr>
          <w:rFonts w:ascii="Times New Roman" w:hAnsi="Times New Roman" w:cs="Times New Roman"/>
        </w:rPr>
      </w:pPr>
    </w:p>
    <w:p w14:paraId="48B6032F" w14:textId="0F1A5E57" w:rsidR="007A4C3A" w:rsidRPr="003E282A" w:rsidRDefault="005E10E9" w:rsidP="008D4784">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CD54DC">
        <w:rPr>
          <w:rFonts w:ascii="Times New Roman" w:hAnsi="Times New Roman" w:cs="Times New Roman"/>
        </w:rPr>
        <w:t>19</w:t>
      </w:r>
      <w:r w:rsidR="00C9121D" w:rsidRPr="00C9121D">
        <w:rPr>
          <w:rFonts w:ascii="Times New Roman" w:hAnsi="Times New Roman" w:cs="Times New Roman"/>
          <w:vertAlign w:val="superscript"/>
        </w:rPr>
        <w:t>th</w:t>
      </w:r>
      <w:r w:rsidR="00C9121D">
        <w:rPr>
          <w:rFonts w:ascii="Times New Roman" w:hAnsi="Times New Roman" w:cs="Times New Roman"/>
        </w:rPr>
        <w:t xml:space="preserve"> </w:t>
      </w:r>
      <w:r w:rsidR="0096200D">
        <w:rPr>
          <w:rFonts w:ascii="Times New Roman" w:hAnsi="Times New Roman" w:cs="Times New Roman"/>
        </w:rPr>
        <w:t xml:space="preserve">day of </w:t>
      </w:r>
      <w:r w:rsidR="00F0769B">
        <w:rPr>
          <w:rFonts w:ascii="Times New Roman" w:hAnsi="Times New Roman" w:cs="Times New Roman"/>
        </w:rPr>
        <w:t>Decem</w:t>
      </w:r>
      <w:r w:rsidR="00D35444">
        <w:rPr>
          <w:rFonts w:ascii="Times New Roman" w:hAnsi="Times New Roman" w:cs="Times New Roman"/>
        </w:rPr>
        <w:t>ber</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8D4784">
      <w:pPr>
        <w:spacing w:line="360" w:lineRule="auto"/>
        <w:rPr>
          <w:rFonts w:ascii="Times New Roman" w:hAnsi="Times New Roman" w:cs="Times New Roman"/>
        </w:rPr>
      </w:pPr>
    </w:p>
    <w:p w14:paraId="471EF1BF" w14:textId="18A1DE49" w:rsidR="00AE4215" w:rsidRPr="001766C1" w:rsidRDefault="00D152D8" w:rsidP="000402E8">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66CD9711" w:rsidR="00AE4215" w:rsidRDefault="00AE4215" w:rsidP="000B6181">
      <w:pPr>
        <w:ind w:left="1440"/>
      </w:pPr>
      <w:r w:rsidRPr="000F32AA">
        <w:rPr>
          <w:b/>
        </w:rPr>
        <w:t>DATE</w:t>
      </w:r>
      <w:r w:rsidRPr="000F32AA">
        <w:t xml:space="preserve">:   </w:t>
      </w:r>
      <w:r w:rsidRPr="000F32AA">
        <w:tab/>
      </w:r>
      <w:r w:rsidRPr="000F32AA">
        <w:tab/>
      </w:r>
      <w:r w:rsidR="00CD54DC">
        <w:t>Tuesday, February</w:t>
      </w:r>
      <w:r w:rsidR="001E60FD">
        <w:t xml:space="preserve"> 20</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24E995EB"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7153AA">
        <w:rPr>
          <w:rFonts w:ascii="Times New Roman" w:hAnsi="Times New Roman" w:cs="Times New Roman"/>
          <w:b/>
        </w:rPr>
        <w:t>421</w:t>
      </w:r>
      <w:r w:rsidRPr="000E169E">
        <w:rPr>
          <w:rFonts w:ascii="Times New Roman" w:hAnsi="Times New Roman" w:cs="Times New Roman"/>
          <w:b/>
        </w:rPr>
        <w:t>.</w:t>
      </w:r>
      <w:r w:rsidR="007153AA">
        <w:rPr>
          <w:rFonts w:ascii="Times New Roman" w:hAnsi="Times New Roman" w:cs="Times New Roman"/>
          <w:b/>
        </w:rPr>
        <w:t>8851</w:t>
      </w:r>
    </w:p>
    <w:p w14:paraId="59B84E36" w14:textId="191F25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7153AA">
        <w:rPr>
          <w:rFonts w:ascii="Times New Roman" w:hAnsi="Times New Roman" w:cs="Times New Roman"/>
          <w:b/>
        </w:rPr>
        <w:t>66640466</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0402E8">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0402E8">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44307EE3" w:rsidR="00E43791" w:rsidRPr="009B5BFE" w:rsidRDefault="00BD0E6D" w:rsidP="000402E8">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w:t>
      </w:r>
      <w:r w:rsidR="00E211B1">
        <w:rPr>
          <w:rFonts w:ascii="Times New Roman" w:hAnsi="Times New Roman" w:cs="Times New Roman"/>
        </w:rPr>
        <w:t xml:space="preserve"> </w:t>
      </w:r>
      <w:r w:rsidR="00E43791" w:rsidRPr="009B5BFE">
        <w:rPr>
          <w:rFonts w:ascii="Times New Roman" w:hAnsi="Times New Roman" w:cs="Times New Roman"/>
        </w:rPr>
        <w:t xml:space="preserve">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EB7244">
        <w:rPr>
          <w:rFonts w:ascii="Times New Roman" w:hAnsi="Times New Roman" w:cs="Times New Roman"/>
        </w:rPr>
        <w:t xml:space="preserve"> </w:t>
      </w:r>
      <w:r w:rsidR="00856E12" w:rsidRPr="00135155">
        <w:rPr>
          <w:rFonts w:ascii="Times New Roman" w:hAnsi="Times New Roman" w:cs="Times New Roman"/>
          <w:b/>
          <w:bCs/>
        </w:rPr>
        <w:t>Do not include account numbers or any other personally identifiable information (PII) such as social security numbers, in your documents or exhibits.</w:t>
      </w:r>
      <w:r w:rsidR="00E211B1" w:rsidRPr="00135155">
        <w:rPr>
          <w:rFonts w:ascii="Times New Roman" w:hAnsi="Times New Roman" w:cs="Times New Roman"/>
          <w:b/>
          <w:bCs/>
        </w:rPr>
        <w:t xml:space="preserve"> </w:t>
      </w:r>
      <w:r w:rsidR="00856E12" w:rsidRPr="00135155">
        <w:rPr>
          <w:rFonts w:ascii="Times New Roman" w:hAnsi="Times New Roman" w:cs="Times New Roman"/>
          <w:b/>
          <w:bCs/>
        </w:rPr>
        <w:t xml:space="preserve"> It is the parties’ responsibility to redact any PII contained within a document or exhibit before submitting it into the record.</w:t>
      </w:r>
      <w:r w:rsidR="00856E12" w:rsidRPr="00856E12">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0402E8">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0402E8">
      <w:pPr>
        <w:pStyle w:val="ListParagraph"/>
        <w:keepNext/>
        <w:numPr>
          <w:ilvl w:val="0"/>
          <w:numId w:val="38"/>
        </w:numPr>
        <w:spacing w:line="360" w:lineRule="auto"/>
        <w:ind w:left="720" w:firstLine="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0402E8">
      <w:pPr>
        <w:pStyle w:val="ListParagraph"/>
        <w:numPr>
          <w:ilvl w:val="0"/>
          <w:numId w:val="40"/>
        </w:numPr>
        <w:spacing w:line="360" w:lineRule="auto"/>
        <w:ind w:left="720" w:firstLine="108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0402E8">
      <w:pPr>
        <w:pStyle w:val="ListParagraph"/>
        <w:spacing w:line="360" w:lineRule="auto"/>
        <w:ind w:right="720" w:firstLine="108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50FB32AA" w14:textId="6CA4856C" w:rsidR="002565AE" w:rsidRPr="000402E8" w:rsidRDefault="00B6172F" w:rsidP="000402E8">
      <w:pPr>
        <w:spacing w:line="360" w:lineRule="auto"/>
        <w:ind w:left="720" w:right="720" w:firstLine="108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2F000F1" w14:textId="77777777" w:rsidR="002565AE" w:rsidRDefault="002565AE" w:rsidP="009B5BFE">
      <w:pPr>
        <w:spacing w:line="360" w:lineRule="auto"/>
        <w:rPr>
          <w:rFonts w:ascii="Times New Roman" w:hAnsi="Times New Roman" w:cs="Times New Roman"/>
        </w:rPr>
      </w:pPr>
    </w:p>
    <w:p w14:paraId="5061A626" w14:textId="7E9D7D83" w:rsidR="00B56C4F" w:rsidRPr="00C12523" w:rsidRDefault="00B56C4F" w:rsidP="000402E8">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0402E8">
      <w:pPr>
        <w:pStyle w:val="ListParagraph"/>
        <w:numPr>
          <w:ilvl w:val="0"/>
          <w:numId w:val="43"/>
        </w:numPr>
        <w:spacing w:line="360" w:lineRule="auto"/>
        <w:ind w:left="720" w:right="720" w:firstLine="108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w:t>
      </w:r>
      <w:r w:rsidR="00EF5465" w:rsidRPr="00B6172F">
        <w:rPr>
          <w:rFonts w:ascii="Times New Roman" w:hAnsi="Times New Roman" w:cs="Times New Roman"/>
        </w:rPr>
        <w:lastRenderedPageBreak/>
        <w:t>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2565AE">
      <w:pPr>
        <w:spacing w:line="360" w:lineRule="auto"/>
        <w:ind w:left="720" w:firstLine="1080"/>
        <w:rPr>
          <w:rFonts w:ascii="Times New Roman" w:hAnsi="Times New Roman" w:cs="Times New Roman"/>
        </w:rPr>
      </w:pPr>
    </w:p>
    <w:p w14:paraId="3B68FE1B" w14:textId="1694AA3E" w:rsidR="002241E9" w:rsidRPr="00326CEC" w:rsidRDefault="0022324C" w:rsidP="000402E8">
      <w:pPr>
        <w:pStyle w:val="ParaTab1"/>
        <w:numPr>
          <w:ilvl w:val="0"/>
          <w:numId w:val="43"/>
        </w:numPr>
        <w:spacing w:line="360" w:lineRule="auto"/>
        <w:ind w:left="720" w:right="720" w:firstLine="108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6FDE17A9" w:rsidR="00656FC4" w:rsidRDefault="00E85D85"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Christopher </w:t>
      </w:r>
      <w:r w:rsidR="00656FC4">
        <w:rPr>
          <w:rFonts w:ascii="Times New Roman" w:eastAsiaTheme="minorEastAsia" w:hAnsi="Times New Roman" w:cs="Times New Roman"/>
          <w:noProof/>
        </w:rPr>
        <w:t xml:space="preserve">P. </w:t>
      </w:r>
      <w:r>
        <w:rPr>
          <w:rFonts w:ascii="Times New Roman" w:eastAsiaTheme="minorEastAsia" w:hAnsi="Times New Roman" w:cs="Times New Roman"/>
          <w:noProof/>
        </w:rPr>
        <w:t>Pell</w:t>
      </w:r>
      <w:r w:rsidR="00B6172F" w:rsidRPr="00B6172F">
        <w:rPr>
          <w:rFonts w:ascii="Times New Roman" w:eastAsiaTheme="minorEastAsia" w:hAnsi="Times New Roman" w:cs="Times New Roman"/>
          <w:noProof/>
        </w:rPr>
        <w:t xml:space="preserve"> </w:t>
      </w:r>
    </w:p>
    <w:p w14:paraId="1E4D4403" w14:textId="4D2E3314" w:rsidR="00B6172F" w:rsidRPr="00B6172F" w:rsidRDefault="00656FC4"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Deputy Chief </w:t>
      </w:r>
      <w:r w:rsidR="00B6172F"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776D4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776D4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w:t>
      </w:r>
      <w:r w:rsidRPr="009B5BFE">
        <w:rPr>
          <w:rFonts w:ascii="Times New Roman" w:hAnsi="Times New Roman" w:cs="Times New Roman"/>
          <w:spacing w:val="-3"/>
        </w:rPr>
        <w:lastRenderedPageBreak/>
        <w:t xml:space="preserve">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776D4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776D4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776D4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776D4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776D4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776D4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3064CCD" w:rsidR="00B6172F" w:rsidRPr="00776D4C" w:rsidRDefault="00224AEF" w:rsidP="00776D4C">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Pa.C.S. § 3301 or other provision</w:t>
      </w:r>
      <w:r w:rsidR="009335D0" w:rsidRPr="00224AEF">
        <w:t>s</w:t>
      </w:r>
      <w:r w:rsidR="00643640" w:rsidRPr="00224AEF">
        <w:t xml:space="preserve"> of the Public Utility Code.</w:t>
      </w:r>
    </w:p>
    <w:p w14:paraId="349C9050" w14:textId="6FD0A6B0" w:rsidR="00B6172F" w:rsidRDefault="00236822" w:rsidP="00776D4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DF0AF3A" w:rsidR="00B6172F" w:rsidRDefault="00B6172F" w:rsidP="00152CEB">
      <w:pPr>
        <w:autoSpaceDE/>
        <w:autoSpaceDN/>
        <w:spacing w:line="360" w:lineRule="auto"/>
        <w:rPr>
          <w:rFonts w:ascii="Times New Roman" w:hAnsi="Times New Roman" w:cs="Times New Roman"/>
          <w:b/>
        </w:rPr>
      </w:pPr>
    </w:p>
    <w:p w14:paraId="607DCB44" w14:textId="3028A875" w:rsidR="00A40888" w:rsidRPr="00B6172F" w:rsidRDefault="00A40888" w:rsidP="00776D4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75830F90" w:rsidR="00B6172F" w:rsidRPr="002D1426" w:rsidRDefault="00B6172F" w:rsidP="00B6172F">
      <w:pPr>
        <w:pStyle w:val="NoSpacing"/>
        <w:rPr>
          <w:szCs w:val="24"/>
        </w:rPr>
      </w:pPr>
      <w:r w:rsidRPr="002D1426">
        <w:rPr>
          <w:szCs w:val="24"/>
        </w:rPr>
        <w:t>Date:</w:t>
      </w:r>
      <w:r w:rsidRPr="002D1426">
        <w:rPr>
          <w:szCs w:val="24"/>
        </w:rPr>
        <w:tab/>
      </w:r>
      <w:r w:rsidR="00385741">
        <w:rPr>
          <w:szCs w:val="24"/>
          <w:u w:val="single"/>
        </w:rPr>
        <w:t xml:space="preserve">December </w:t>
      </w:r>
      <w:r w:rsidR="00152CEB">
        <w:rPr>
          <w:szCs w:val="24"/>
          <w:u w:val="single"/>
        </w:rPr>
        <w:t>1</w:t>
      </w:r>
      <w:r w:rsidR="00CD54DC">
        <w:rPr>
          <w:szCs w:val="24"/>
          <w:u w:val="single"/>
        </w:rPr>
        <w:t>9</w:t>
      </w:r>
      <w:r w:rsidR="00C9121D">
        <w:rPr>
          <w:szCs w:val="24"/>
          <w:u w:val="single"/>
        </w:rPr>
        <w:t xml:space="preserve">, </w:t>
      </w:r>
      <w:r>
        <w:rPr>
          <w:szCs w:val="24"/>
          <w:u w:val="single"/>
        </w:rPr>
        <w:t>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0C00E1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B5841">
        <w:rPr>
          <w:szCs w:val="24"/>
        </w:rPr>
        <w:t>Christopher P. Pell</w:t>
      </w:r>
    </w:p>
    <w:p w14:paraId="7F747697" w14:textId="6DFF482A" w:rsidR="008B6732" w:rsidRDefault="00B6172F" w:rsidP="00B6172F">
      <w:pPr>
        <w:pStyle w:val="ParaTab1"/>
        <w:keepNext/>
        <w:tabs>
          <w:tab w:val="clear" w:pos="-720"/>
          <w:tab w:val="left" w:pos="720"/>
          <w:tab w:val="left" w:pos="5040"/>
        </w:tabs>
        <w:ind w:firstLine="0"/>
      </w:pPr>
      <w:r w:rsidRPr="002D1426">
        <w:tab/>
      </w:r>
      <w:r w:rsidRPr="002D1426">
        <w:tab/>
      </w:r>
      <w:r w:rsidR="003B5841">
        <w:t xml:space="preserve">Deputy Chief </w:t>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0305E250" w14:textId="77777777" w:rsidR="004601B4" w:rsidRPr="004601B4" w:rsidRDefault="004601B4" w:rsidP="004601B4">
      <w:pPr>
        <w:rPr>
          <w:rFonts w:ascii="Times New Roman" w:eastAsia="Microsoft Sans Serif" w:hAnsi="Times New Roman" w:cs="Times New Roman"/>
        </w:rPr>
      </w:pPr>
      <w:bookmarkStart w:id="0" w:name="_Hlk150158345"/>
      <w:r w:rsidRPr="004601B4">
        <w:rPr>
          <w:rFonts w:ascii="Times New Roman" w:eastAsia="Microsoft Sans Serif" w:hAnsi="Times New Roman" w:cs="Times New Roman"/>
          <w:b/>
          <w:u w:val="single"/>
        </w:rPr>
        <w:lastRenderedPageBreak/>
        <w:t xml:space="preserve">F-2023-3043482 </w:t>
      </w:r>
      <w:bookmarkEnd w:id="0"/>
      <w:r w:rsidRPr="004601B4">
        <w:rPr>
          <w:rFonts w:ascii="Times New Roman" w:eastAsia="Microsoft Sans Serif" w:hAnsi="Times New Roman" w:cs="Times New Roman"/>
          <w:b/>
          <w:u w:val="single"/>
        </w:rPr>
        <w:t>- BEVERLY GRAHAM v. PHILADELPHIA GAS WORKS</w:t>
      </w:r>
      <w:r w:rsidRPr="004601B4">
        <w:rPr>
          <w:rFonts w:ascii="Times New Roman" w:eastAsia="Microsoft Sans Serif" w:hAnsi="Times New Roman" w:cs="Times New Roman"/>
          <w:b/>
          <w:u w:val="single"/>
        </w:rPr>
        <w:cr/>
      </w:r>
      <w:r w:rsidRPr="004601B4">
        <w:rPr>
          <w:rFonts w:ascii="Times New Roman" w:eastAsia="Microsoft Sans Serif" w:hAnsi="Times New Roman" w:cs="Times New Roman"/>
          <w:b/>
          <w:u w:val="single"/>
        </w:rPr>
        <w:cr/>
      </w:r>
      <w:r w:rsidRPr="004601B4">
        <w:rPr>
          <w:rFonts w:ascii="Times New Roman" w:eastAsia="Microsoft Sans Serif" w:hAnsi="Times New Roman" w:cs="Times New Roman"/>
        </w:rPr>
        <w:t>BEVERLY GRAHAM</w:t>
      </w:r>
      <w:r w:rsidRPr="004601B4">
        <w:rPr>
          <w:rFonts w:ascii="Times New Roman" w:eastAsia="Microsoft Sans Serif" w:hAnsi="Times New Roman" w:cs="Times New Roman"/>
        </w:rPr>
        <w:cr/>
        <w:t>8566 TEMPLE RD</w:t>
      </w:r>
      <w:r w:rsidRPr="004601B4">
        <w:rPr>
          <w:rFonts w:ascii="Times New Roman" w:eastAsia="Microsoft Sans Serif" w:hAnsi="Times New Roman" w:cs="Times New Roman"/>
        </w:rPr>
        <w:cr/>
        <w:t>PHILADELPHIA PA  19150</w:t>
      </w:r>
      <w:r w:rsidRPr="004601B4">
        <w:rPr>
          <w:rFonts w:ascii="Times New Roman" w:eastAsia="Microsoft Sans Serif" w:hAnsi="Times New Roman" w:cs="Times New Roman"/>
        </w:rPr>
        <w:cr/>
      </w:r>
      <w:r w:rsidRPr="004601B4">
        <w:rPr>
          <w:rFonts w:ascii="Times New Roman" w:eastAsia="Microsoft Sans Serif" w:hAnsi="Times New Roman" w:cs="Times New Roman"/>
          <w:b/>
          <w:bCs/>
        </w:rPr>
        <w:t>215.820.4365</w:t>
      </w:r>
      <w:r w:rsidRPr="004601B4">
        <w:rPr>
          <w:rFonts w:ascii="Times New Roman" w:eastAsia="Microsoft Sans Serif" w:hAnsi="Times New Roman" w:cs="Times New Roman"/>
          <w:b/>
          <w:bCs/>
        </w:rPr>
        <w:cr/>
      </w:r>
      <w:r w:rsidRPr="004601B4">
        <w:rPr>
          <w:rFonts w:ascii="Times New Roman" w:eastAsia="Microsoft Sans Serif" w:hAnsi="Times New Roman" w:cs="Times New Roman"/>
        </w:rPr>
        <w:t>beverly8566@comcast.net</w:t>
      </w:r>
      <w:r w:rsidRPr="004601B4">
        <w:rPr>
          <w:rFonts w:ascii="Times New Roman" w:eastAsia="Microsoft Sans Serif" w:hAnsi="Times New Roman" w:cs="Times New Roman"/>
        </w:rPr>
        <w:cr/>
        <w:t>Served by USPS First-Class Mail</w:t>
      </w:r>
    </w:p>
    <w:p w14:paraId="13C7C3F3" w14:textId="77777777" w:rsidR="004601B4" w:rsidRPr="004601B4" w:rsidRDefault="004601B4" w:rsidP="004601B4">
      <w:pPr>
        <w:rPr>
          <w:rFonts w:ascii="Times New Roman" w:eastAsia="Microsoft Sans Serif" w:hAnsi="Times New Roman" w:cs="Times New Roman"/>
        </w:rPr>
      </w:pPr>
    </w:p>
    <w:p w14:paraId="71B4ED2F" w14:textId="77777777" w:rsidR="004601B4" w:rsidRPr="004601B4" w:rsidRDefault="004601B4" w:rsidP="004601B4">
      <w:pPr>
        <w:rPr>
          <w:rFonts w:ascii="Times New Roman" w:eastAsia="Microsoft Sans Serif" w:hAnsi="Times New Roman" w:cs="Times New Roman"/>
        </w:rPr>
      </w:pPr>
      <w:r w:rsidRPr="004601B4">
        <w:rPr>
          <w:rFonts w:ascii="Times New Roman" w:eastAsia="Microsoft Sans Serif" w:hAnsi="Times New Roman" w:cs="Times New Roman"/>
        </w:rPr>
        <w:t>GRACIELA CHRISTLIEB ESQUIRE</w:t>
      </w:r>
      <w:r w:rsidRPr="004601B4">
        <w:rPr>
          <w:rFonts w:ascii="Times New Roman" w:eastAsia="Microsoft Sans Serif" w:hAnsi="Times New Roman" w:cs="Times New Roman"/>
        </w:rPr>
        <w:cr/>
        <w:t>PHILADELPHIA GAS WORKS</w:t>
      </w:r>
      <w:r w:rsidRPr="004601B4">
        <w:rPr>
          <w:rFonts w:ascii="Times New Roman" w:eastAsia="Microsoft Sans Serif" w:hAnsi="Times New Roman" w:cs="Times New Roman"/>
        </w:rPr>
        <w:cr/>
        <w:t>800 WEST MONTGOMERY AVE</w:t>
      </w:r>
      <w:r w:rsidRPr="004601B4">
        <w:rPr>
          <w:rFonts w:ascii="Times New Roman" w:eastAsia="Microsoft Sans Serif" w:hAnsi="Times New Roman" w:cs="Times New Roman"/>
        </w:rPr>
        <w:cr/>
        <w:t>PHILADELPHIA PA  19122</w:t>
      </w:r>
      <w:r w:rsidRPr="004601B4">
        <w:rPr>
          <w:rFonts w:ascii="Times New Roman" w:eastAsia="Microsoft Sans Serif" w:hAnsi="Times New Roman" w:cs="Times New Roman"/>
        </w:rPr>
        <w:cr/>
      </w:r>
      <w:r w:rsidRPr="004601B4">
        <w:rPr>
          <w:rFonts w:ascii="Times New Roman" w:eastAsia="Microsoft Sans Serif" w:hAnsi="Times New Roman" w:cs="Times New Roman"/>
          <w:b/>
          <w:bCs/>
        </w:rPr>
        <w:t>215.684.6164</w:t>
      </w:r>
      <w:r w:rsidRPr="004601B4">
        <w:rPr>
          <w:rFonts w:ascii="Times New Roman" w:eastAsia="Microsoft Sans Serif" w:hAnsi="Times New Roman" w:cs="Times New Roman"/>
        </w:rPr>
        <w:cr/>
        <w:t>Graciela.Christlieb@pgworks.com</w:t>
      </w:r>
      <w:r w:rsidRPr="004601B4">
        <w:rPr>
          <w:rFonts w:ascii="Times New Roman" w:eastAsia="Microsoft Sans Serif" w:hAnsi="Times New Roman" w:cs="Times New Roman"/>
        </w:rPr>
        <w:cr/>
        <w:t>Accepts eService</w:t>
      </w:r>
    </w:p>
    <w:p w14:paraId="44FC25DA" w14:textId="77777777" w:rsidR="004601B4" w:rsidRPr="004601B4" w:rsidRDefault="004601B4" w:rsidP="004601B4">
      <w:pPr>
        <w:rPr>
          <w:rFonts w:ascii="Times New Roman" w:hAnsi="Times New Roman" w:cs="Times New Roman"/>
          <w:i/>
          <w:iCs/>
        </w:rPr>
      </w:pPr>
      <w:r w:rsidRPr="004601B4">
        <w:rPr>
          <w:rFonts w:ascii="Times New Roman" w:eastAsia="Microsoft Sans Serif" w:hAnsi="Times New Roman" w:cs="Times New Roman"/>
          <w:i/>
          <w:iCs/>
        </w:rPr>
        <w:t xml:space="preserve">(Counsel representing Philadelphia Gas Works) </w:t>
      </w:r>
    </w:p>
    <w:p w14:paraId="1844E6C0" w14:textId="77777777" w:rsidR="004601B4" w:rsidRPr="004601B4" w:rsidRDefault="004601B4" w:rsidP="004601B4">
      <w:pPr>
        <w:rPr>
          <w:rFonts w:ascii="Times New Roman" w:hAnsi="Times New Roman" w:cs="Times New Roman"/>
        </w:rPr>
      </w:pPr>
    </w:p>
    <w:p w14:paraId="578E1B0F" w14:textId="47ED9111" w:rsidR="00005E44" w:rsidRPr="004601B4" w:rsidRDefault="00005E44" w:rsidP="004601B4">
      <w:pPr>
        <w:rPr>
          <w:rFonts w:ascii="Times New Roman" w:hAnsi="Times New Roman" w:cs="Times New Roman"/>
        </w:rPr>
      </w:pPr>
    </w:p>
    <w:sectPr w:rsidR="00005E44" w:rsidRPr="004601B4" w:rsidSect="009E046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EC75C" w14:textId="77777777" w:rsidR="003A79A3" w:rsidRDefault="003A79A3" w:rsidP="00244F8F">
      <w:r>
        <w:separator/>
      </w:r>
    </w:p>
  </w:endnote>
  <w:endnote w:type="continuationSeparator" w:id="0">
    <w:p w14:paraId="79D5FE18" w14:textId="77777777" w:rsidR="003A79A3" w:rsidRDefault="003A79A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6A110" w14:textId="77777777" w:rsidR="003A79A3" w:rsidRDefault="003A79A3" w:rsidP="00244F8F">
      <w:r>
        <w:separator/>
      </w:r>
    </w:p>
  </w:footnote>
  <w:footnote w:type="continuationSeparator" w:id="0">
    <w:p w14:paraId="6D4435ED" w14:textId="77777777" w:rsidR="003A79A3" w:rsidRDefault="003A79A3"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D92057B"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3BB"/>
    <w:rsid w:val="00012E5A"/>
    <w:rsid w:val="0002130F"/>
    <w:rsid w:val="00021493"/>
    <w:rsid w:val="000238B6"/>
    <w:rsid w:val="00026DD7"/>
    <w:rsid w:val="00035B42"/>
    <w:rsid w:val="000402E8"/>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439C"/>
    <w:rsid w:val="00135155"/>
    <w:rsid w:val="00136D85"/>
    <w:rsid w:val="001433F0"/>
    <w:rsid w:val="0015299C"/>
    <w:rsid w:val="00152CEB"/>
    <w:rsid w:val="00166D3F"/>
    <w:rsid w:val="00172900"/>
    <w:rsid w:val="00174DB7"/>
    <w:rsid w:val="00187155"/>
    <w:rsid w:val="001877DA"/>
    <w:rsid w:val="00190A47"/>
    <w:rsid w:val="00190A9F"/>
    <w:rsid w:val="001A193B"/>
    <w:rsid w:val="001A4E19"/>
    <w:rsid w:val="001A5149"/>
    <w:rsid w:val="001B155C"/>
    <w:rsid w:val="001B1A17"/>
    <w:rsid w:val="001B2700"/>
    <w:rsid w:val="001B4088"/>
    <w:rsid w:val="001C03C0"/>
    <w:rsid w:val="001C3875"/>
    <w:rsid w:val="001C67DB"/>
    <w:rsid w:val="001D1D91"/>
    <w:rsid w:val="001E20C0"/>
    <w:rsid w:val="001E5370"/>
    <w:rsid w:val="001E60FD"/>
    <w:rsid w:val="001F02BD"/>
    <w:rsid w:val="001F152D"/>
    <w:rsid w:val="00203042"/>
    <w:rsid w:val="00204018"/>
    <w:rsid w:val="00204BB6"/>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565AE"/>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5741"/>
    <w:rsid w:val="00387858"/>
    <w:rsid w:val="00391A66"/>
    <w:rsid w:val="00394B4C"/>
    <w:rsid w:val="003974BA"/>
    <w:rsid w:val="003A79A3"/>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540F"/>
    <w:rsid w:val="004601B4"/>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6BCD"/>
    <w:rsid w:val="0050290D"/>
    <w:rsid w:val="00511AC0"/>
    <w:rsid w:val="00516ED9"/>
    <w:rsid w:val="00517F7E"/>
    <w:rsid w:val="00523E61"/>
    <w:rsid w:val="00525240"/>
    <w:rsid w:val="005258D5"/>
    <w:rsid w:val="00534565"/>
    <w:rsid w:val="00537EC1"/>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26F7"/>
    <w:rsid w:val="005F0509"/>
    <w:rsid w:val="00602D01"/>
    <w:rsid w:val="006032DD"/>
    <w:rsid w:val="00614083"/>
    <w:rsid w:val="00616ED3"/>
    <w:rsid w:val="006205E8"/>
    <w:rsid w:val="00626FFE"/>
    <w:rsid w:val="006314DD"/>
    <w:rsid w:val="00633799"/>
    <w:rsid w:val="0063424C"/>
    <w:rsid w:val="00635601"/>
    <w:rsid w:val="00636518"/>
    <w:rsid w:val="006425C4"/>
    <w:rsid w:val="00643640"/>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227A"/>
    <w:rsid w:val="00760537"/>
    <w:rsid w:val="00761FA5"/>
    <w:rsid w:val="0076603E"/>
    <w:rsid w:val="00766188"/>
    <w:rsid w:val="00773F7F"/>
    <w:rsid w:val="0077585C"/>
    <w:rsid w:val="007763C4"/>
    <w:rsid w:val="00776D4C"/>
    <w:rsid w:val="00785176"/>
    <w:rsid w:val="007976CE"/>
    <w:rsid w:val="007A09F5"/>
    <w:rsid w:val="007A4C3A"/>
    <w:rsid w:val="007C50FD"/>
    <w:rsid w:val="007D67F9"/>
    <w:rsid w:val="007F1594"/>
    <w:rsid w:val="007F724A"/>
    <w:rsid w:val="008206CE"/>
    <w:rsid w:val="00830B11"/>
    <w:rsid w:val="008311A4"/>
    <w:rsid w:val="0083432C"/>
    <w:rsid w:val="0083569A"/>
    <w:rsid w:val="00845397"/>
    <w:rsid w:val="00850F09"/>
    <w:rsid w:val="00852A0E"/>
    <w:rsid w:val="00856E12"/>
    <w:rsid w:val="008628DD"/>
    <w:rsid w:val="00864317"/>
    <w:rsid w:val="00865DB2"/>
    <w:rsid w:val="00870ED7"/>
    <w:rsid w:val="00871CEC"/>
    <w:rsid w:val="008749E6"/>
    <w:rsid w:val="00875B4D"/>
    <w:rsid w:val="00875C1A"/>
    <w:rsid w:val="00876C99"/>
    <w:rsid w:val="00880AFA"/>
    <w:rsid w:val="00882768"/>
    <w:rsid w:val="00883239"/>
    <w:rsid w:val="00886047"/>
    <w:rsid w:val="00886EE3"/>
    <w:rsid w:val="00894F79"/>
    <w:rsid w:val="00897AA3"/>
    <w:rsid w:val="008A1BD2"/>
    <w:rsid w:val="008B08FB"/>
    <w:rsid w:val="008B1698"/>
    <w:rsid w:val="008B341E"/>
    <w:rsid w:val="008B6732"/>
    <w:rsid w:val="008C6288"/>
    <w:rsid w:val="008D2CD2"/>
    <w:rsid w:val="008D4536"/>
    <w:rsid w:val="008D4784"/>
    <w:rsid w:val="008E000B"/>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6FDE"/>
    <w:rsid w:val="009674D3"/>
    <w:rsid w:val="00972132"/>
    <w:rsid w:val="0097731E"/>
    <w:rsid w:val="00977748"/>
    <w:rsid w:val="0098348C"/>
    <w:rsid w:val="009841BF"/>
    <w:rsid w:val="00995845"/>
    <w:rsid w:val="009A7A23"/>
    <w:rsid w:val="009B40AF"/>
    <w:rsid w:val="009B5BFE"/>
    <w:rsid w:val="009C245E"/>
    <w:rsid w:val="009C2AFF"/>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6A7D"/>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583B"/>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324C8"/>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A3B10"/>
    <w:rsid w:val="00CB0A89"/>
    <w:rsid w:val="00CB4FCF"/>
    <w:rsid w:val="00CC5DEC"/>
    <w:rsid w:val="00CC65D9"/>
    <w:rsid w:val="00CC77BE"/>
    <w:rsid w:val="00CC7B99"/>
    <w:rsid w:val="00CD3F67"/>
    <w:rsid w:val="00CD54DC"/>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5308"/>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C347B"/>
    <w:rsid w:val="00DC3E29"/>
    <w:rsid w:val="00DD5640"/>
    <w:rsid w:val="00DE55AE"/>
    <w:rsid w:val="00DF18C9"/>
    <w:rsid w:val="00DF2FDA"/>
    <w:rsid w:val="00DF339E"/>
    <w:rsid w:val="00E11497"/>
    <w:rsid w:val="00E211B1"/>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B7244"/>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0769B"/>
    <w:rsid w:val="00F23A6F"/>
    <w:rsid w:val="00F24A60"/>
    <w:rsid w:val="00F27412"/>
    <w:rsid w:val="00F27CFC"/>
    <w:rsid w:val="00F348A3"/>
    <w:rsid w:val="00F37E5B"/>
    <w:rsid w:val="00F40CF2"/>
    <w:rsid w:val="00F44FBD"/>
    <w:rsid w:val="00F5131A"/>
    <w:rsid w:val="00F527E9"/>
    <w:rsid w:val="00F6377D"/>
    <w:rsid w:val="00F63B7D"/>
    <w:rsid w:val="00F70B2E"/>
    <w:rsid w:val="00F758D7"/>
    <w:rsid w:val="00F779FB"/>
    <w:rsid w:val="00F935CB"/>
    <w:rsid w:val="00F975EF"/>
    <w:rsid w:val="00FA694B"/>
    <w:rsid w:val="00FB1FCF"/>
    <w:rsid w:val="00FD40C8"/>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8</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2023-12-19T19:45:00Z</dcterms:created>
  <dcterms:modified xsi:type="dcterms:W3CDTF">2023-12-19T19:46:00Z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