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6BFBE45" w:rsidR="009E1C5A" w:rsidRPr="007A4C3A" w:rsidRDefault="00643D6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Jerome Roseboro</w:t>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1732CACD"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643D63">
        <w:rPr>
          <w:rFonts w:ascii="Times New Roman" w:hAnsi="Times New Roman" w:cs="Times New Roman"/>
          <w:spacing w:val="-3"/>
        </w:rPr>
        <w:t>F-2023-3043672</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E47A866"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121D">
        <w:rPr>
          <w:rFonts w:ascii="Times New Roman" w:hAnsi="Times New Roman" w:cs="Times New Roman"/>
          <w:spacing w:val="-3"/>
        </w:rPr>
        <w:t>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0AB10F6B"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643D63">
        <w:rPr>
          <w:rFonts w:ascii="Times New Roman" w:hAnsi="Times New Roman" w:cs="Times New Roman"/>
        </w:rPr>
        <w:t>4</w:t>
      </w:r>
      <w:r w:rsidR="00643D63" w:rsidRPr="00643D63">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DB6A14">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60481C54" w:rsidR="00AE4215" w:rsidRDefault="00AE4215" w:rsidP="000B6181">
      <w:pPr>
        <w:ind w:left="1440"/>
      </w:pPr>
      <w:r w:rsidRPr="000F32AA">
        <w:rPr>
          <w:b/>
        </w:rPr>
        <w:t>DATE</w:t>
      </w:r>
      <w:r w:rsidRPr="000F32AA">
        <w:t xml:space="preserve">:   </w:t>
      </w:r>
      <w:r w:rsidRPr="000F32AA">
        <w:tab/>
      </w:r>
      <w:r w:rsidRPr="000F32AA">
        <w:tab/>
      </w:r>
      <w:r w:rsidR="00643D63">
        <w:t>Friday, January 5</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w:t>
      </w:r>
      <w:r w:rsidRPr="009B5BFE">
        <w:rPr>
          <w:rFonts w:ascii="Times New Roman" w:hAnsi="Times New Roman" w:cs="Times New Roman"/>
          <w:spacing w:val="-3"/>
        </w:rPr>
        <w:lastRenderedPageBreak/>
        <w:t xml:space="preserve">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75FAD9D" w:rsidR="00B6172F" w:rsidRPr="002D1426" w:rsidRDefault="00B6172F" w:rsidP="00B6172F">
      <w:pPr>
        <w:pStyle w:val="NoSpacing"/>
        <w:rPr>
          <w:szCs w:val="24"/>
        </w:rPr>
      </w:pPr>
      <w:r w:rsidRPr="002D1426">
        <w:rPr>
          <w:szCs w:val="24"/>
        </w:rPr>
        <w:t>Date:</w:t>
      </w:r>
      <w:r w:rsidRPr="002D1426">
        <w:rPr>
          <w:szCs w:val="24"/>
        </w:rPr>
        <w:tab/>
      </w:r>
      <w:r w:rsidR="00724D78">
        <w:rPr>
          <w:szCs w:val="24"/>
          <w:u w:val="single"/>
        </w:rPr>
        <w:t xml:space="preserve">December </w:t>
      </w:r>
      <w:r w:rsidR="00090A4E">
        <w:rPr>
          <w:szCs w:val="24"/>
          <w:u w:val="single"/>
        </w:rPr>
        <w:t>4</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27E890E8" w14:textId="77777777" w:rsidR="00090A4E" w:rsidRPr="00090A4E" w:rsidRDefault="00090A4E" w:rsidP="00090A4E">
      <w:pPr>
        <w:rPr>
          <w:rFonts w:ascii="Times New Roman" w:eastAsia="Microsoft Sans Serif" w:hAnsi="Times New Roman" w:cs="Times New Roman"/>
        </w:rPr>
      </w:pPr>
      <w:r w:rsidRPr="00090A4E">
        <w:rPr>
          <w:rFonts w:ascii="Times New Roman" w:eastAsia="Microsoft Sans Serif" w:hAnsi="Times New Roman" w:cs="Times New Roman"/>
          <w:b/>
          <w:u w:val="single"/>
        </w:rPr>
        <w:lastRenderedPageBreak/>
        <w:t>F-2023-3043672 - JEROME ROSEBORO v. PHILADELPHIA GAS WORKS</w:t>
      </w:r>
      <w:r w:rsidRPr="00090A4E">
        <w:rPr>
          <w:rFonts w:ascii="Times New Roman" w:eastAsia="Microsoft Sans Serif" w:hAnsi="Times New Roman" w:cs="Times New Roman"/>
          <w:b/>
          <w:u w:val="single"/>
        </w:rPr>
        <w:cr/>
      </w:r>
      <w:r w:rsidRPr="00090A4E">
        <w:rPr>
          <w:rFonts w:ascii="Times New Roman" w:eastAsia="Microsoft Sans Serif" w:hAnsi="Times New Roman" w:cs="Times New Roman"/>
          <w:b/>
          <w:u w:val="single"/>
        </w:rPr>
        <w:cr/>
      </w:r>
      <w:r w:rsidRPr="00090A4E">
        <w:rPr>
          <w:rFonts w:ascii="Times New Roman" w:eastAsia="Microsoft Sans Serif" w:hAnsi="Times New Roman" w:cs="Times New Roman"/>
        </w:rPr>
        <w:t>JEROME ROSEBORO</w:t>
      </w:r>
      <w:r w:rsidRPr="00090A4E">
        <w:rPr>
          <w:rFonts w:ascii="Times New Roman" w:eastAsia="Microsoft Sans Serif" w:hAnsi="Times New Roman" w:cs="Times New Roman"/>
        </w:rPr>
        <w:cr/>
        <w:t>6937 NORTH 19TH STREET</w:t>
      </w:r>
      <w:r w:rsidRPr="00090A4E">
        <w:rPr>
          <w:rFonts w:ascii="Times New Roman" w:eastAsia="Microsoft Sans Serif" w:hAnsi="Times New Roman" w:cs="Times New Roman"/>
        </w:rPr>
        <w:cr/>
        <w:t>PHILADELPHIA PA  19126</w:t>
      </w:r>
      <w:r w:rsidRPr="00090A4E">
        <w:rPr>
          <w:rFonts w:ascii="Times New Roman" w:eastAsia="Microsoft Sans Serif" w:hAnsi="Times New Roman" w:cs="Times New Roman"/>
        </w:rPr>
        <w:cr/>
      </w:r>
      <w:hyperlink r:id="rId12" w:history="1">
        <w:r w:rsidRPr="00090A4E">
          <w:rPr>
            <w:rStyle w:val="Hyperlink"/>
            <w:rFonts w:ascii="Times New Roman" w:eastAsia="Microsoft Sans Serif" w:hAnsi="Times New Roman" w:cs="Times New Roman"/>
          </w:rPr>
          <w:t>Jerome.roseboro@gmail.com</w:t>
        </w:r>
      </w:hyperlink>
      <w:r w:rsidRPr="00090A4E">
        <w:rPr>
          <w:rFonts w:ascii="Times New Roman" w:eastAsia="Microsoft Sans Serif" w:hAnsi="Times New Roman" w:cs="Times New Roman"/>
        </w:rPr>
        <w:t xml:space="preserve"> </w:t>
      </w:r>
      <w:r w:rsidRPr="00090A4E">
        <w:rPr>
          <w:rFonts w:ascii="Times New Roman" w:eastAsia="Microsoft Sans Serif" w:hAnsi="Times New Roman" w:cs="Times New Roman"/>
        </w:rPr>
        <w:cr/>
      </w:r>
      <w:r w:rsidRPr="00090A4E">
        <w:rPr>
          <w:rFonts w:ascii="Times New Roman" w:eastAsia="Microsoft Sans Serif" w:hAnsi="Times New Roman" w:cs="Times New Roman"/>
          <w:i/>
          <w:iCs/>
        </w:rPr>
        <w:t xml:space="preserve">Served via email and </w:t>
      </w:r>
      <w:proofErr w:type="gramStart"/>
      <w:r w:rsidRPr="00090A4E">
        <w:rPr>
          <w:rFonts w:ascii="Times New Roman" w:eastAsia="Microsoft Sans Serif" w:hAnsi="Times New Roman" w:cs="Times New Roman"/>
          <w:i/>
          <w:iCs/>
        </w:rPr>
        <w:t>first class</w:t>
      </w:r>
      <w:proofErr w:type="gramEnd"/>
      <w:r w:rsidRPr="00090A4E">
        <w:rPr>
          <w:rFonts w:ascii="Times New Roman" w:eastAsia="Microsoft Sans Serif" w:hAnsi="Times New Roman" w:cs="Times New Roman"/>
          <w:i/>
          <w:iCs/>
        </w:rPr>
        <w:t xml:space="preserve"> mail</w:t>
      </w:r>
      <w:r w:rsidRPr="00090A4E">
        <w:rPr>
          <w:rFonts w:ascii="Times New Roman" w:eastAsia="Microsoft Sans Serif" w:hAnsi="Times New Roman" w:cs="Times New Roman"/>
        </w:rPr>
        <w:t xml:space="preserve"> </w:t>
      </w:r>
    </w:p>
    <w:p w14:paraId="200BEF65" w14:textId="77777777" w:rsidR="00090A4E" w:rsidRPr="00090A4E" w:rsidRDefault="00090A4E" w:rsidP="00090A4E">
      <w:pPr>
        <w:rPr>
          <w:rFonts w:ascii="Times New Roman" w:hAnsi="Times New Roman" w:cs="Times New Roman"/>
        </w:rPr>
      </w:pPr>
    </w:p>
    <w:p w14:paraId="04EBCABD" w14:textId="77777777" w:rsidR="00090A4E" w:rsidRPr="00090A4E" w:rsidRDefault="00090A4E" w:rsidP="00090A4E">
      <w:pPr>
        <w:rPr>
          <w:rFonts w:ascii="Times New Roman" w:eastAsia="Microsoft Sans Serif" w:hAnsi="Times New Roman" w:cs="Times New Roman"/>
        </w:rPr>
      </w:pPr>
      <w:r w:rsidRPr="00090A4E">
        <w:rPr>
          <w:rFonts w:ascii="Times New Roman" w:eastAsia="Microsoft Sans Serif" w:hAnsi="Times New Roman" w:cs="Times New Roman"/>
        </w:rPr>
        <w:t>GRACIELA CHRISTLIEB ESQUIRE</w:t>
      </w:r>
      <w:r w:rsidRPr="00090A4E">
        <w:rPr>
          <w:rFonts w:ascii="Times New Roman" w:eastAsia="Microsoft Sans Serif" w:hAnsi="Times New Roman" w:cs="Times New Roman"/>
        </w:rPr>
        <w:cr/>
        <w:t>PHILADELPHIA GAS WORKS</w:t>
      </w:r>
      <w:r w:rsidRPr="00090A4E">
        <w:rPr>
          <w:rFonts w:ascii="Times New Roman" w:eastAsia="Microsoft Sans Serif" w:hAnsi="Times New Roman" w:cs="Times New Roman"/>
        </w:rPr>
        <w:cr/>
        <w:t>800 WEST MONTGOMERY AVE</w:t>
      </w:r>
      <w:r w:rsidRPr="00090A4E">
        <w:rPr>
          <w:rFonts w:ascii="Times New Roman" w:eastAsia="Microsoft Sans Serif" w:hAnsi="Times New Roman" w:cs="Times New Roman"/>
        </w:rPr>
        <w:cr/>
        <w:t>PHILADELPHIA PA  19122</w:t>
      </w:r>
      <w:r w:rsidRPr="00090A4E">
        <w:rPr>
          <w:rFonts w:ascii="Times New Roman" w:eastAsia="Microsoft Sans Serif" w:hAnsi="Times New Roman" w:cs="Times New Roman"/>
        </w:rPr>
        <w:cr/>
      </w:r>
      <w:r w:rsidRPr="00090A4E">
        <w:rPr>
          <w:rFonts w:ascii="Times New Roman" w:eastAsia="Microsoft Sans Serif" w:hAnsi="Times New Roman" w:cs="Times New Roman"/>
          <w:b/>
          <w:bCs/>
        </w:rPr>
        <w:t>215.684.6164</w:t>
      </w:r>
      <w:r w:rsidRPr="00090A4E">
        <w:rPr>
          <w:rFonts w:ascii="Times New Roman" w:eastAsia="Microsoft Sans Serif" w:hAnsi="Times New Roman" w:cs="Times New Roman"/>
          <w:b/>
          <w:bCs/>
        </w:rPr>
        <w:cr/>
      </w:r>
      <w:hyperlink r:id="rId13" w:history="1">
        <w:r w:rsidRPr="00090A4E">
          <w:rPr>
            <w:rStyle w:val="Hyperlink"/>
            <w:rFonts w:ascii="Times New Roman" w:eastAsia="Microsoft Sans Serif" w:hAnsi="Times New Roman" w:cs="Times New Roman"/>
          </w:rPr>
          <w:t>Graciela.Christlieb@pgworks.com</w:t>
        </w:r>
      </w:hyperlink>
      <w:r w:rsidRPr="00090A4E">
        <w:rPr>
          <w:rFonts w:ascii="Times New Roman" w:eastAsia="Microsoft Sans Serif" w:hAnsi="Times New Roman" w:cs="Times New Roman"/>
        </w:rPr>
        <w:t xml:space="preserve">  </w:t>
      </w:r>
      <w:r w:rsidRPr="00090A4E">
        <w:rPr>
          <w:rFonts w:ascii="Times New Roman" w:eastAsia="Microsoft Sans Serif" w:hAnsi="Times New Roman" w:cs="Times New Roman"/>
        </w:rPr>
        <w:cr/>
        <w:t xml:space="preserve">Accepts eService </w:t>
      </w:r>
    </w:p>
    <w:p w14:paraId="64CD6E5A" w14:textId="77777777" w:rsidR="00090A4E" w:rsidRPr="00090A4E" w:rsidRDefault="00090A4E" w:rsidP="00090A4E">
      <w:pPr>
        <w:rPr>
          <w:rFonts w:ascii="Times New Roman" w:hAnsi="Times New Roman" w:cs="Times New Roman"/>
          <w:i/>
          <w:iCs/>
        </w:rPr>
      </w:pPr>
      <w:r w:rsidRPr="00090A4E">
        <w:rPr>
          <w:rFonts w:ascii="Times New Roman" w:eastAsia="Microsoft Sans Serif" w:hAnsi="Times New Roman" w:cs="Times New Roman"/>
          <w:i/>
          <w:iCs/>
        </w:rPr>
        <w:t>(Counsel for PGW)</w:t>
      </w:r>
      <w:r w:rsidRPr="00090A4E">
        <w:rPr>
          <w:rFonts w:ascii="Times New Roman" w:eastAsia="Microsoft Sans Serif" w:hAnsi="Times New Roman" w:cs="Times New Roman"/>
          <w:i/>
          <w:iCs/>
        </w:rPr>
        <w:cr/>
      </w:r>
    </w:p>
    <w:p w14:paraId="380F6DA7" w14:textId="77777777" w:rsidR="00090A4E" w:rsidRPr="00090A4E" w:rsidRDefault="00090A4E" w:rsidP="00090A4E">
      <w:pPr>
        <w:rPr>
          <w:rFonts w:ascii="Times New Roman" w:eastAsia="Microsoft Sans Serif" w:hAnsi="Times New Roman" w:cs="Times New Roman"/>
          <w:sz w:val="22"/>
          <w:szCs w:val="22"/>
        </w:rPr>
      </w:pPr>
    </w:p>
    <w:p w14:paraId="42EE7C48" w14:textId="77777777" w:rsidR="00090A4E" w:rsidRPr="00090A4E" w:rsidRDefault="00090A4E" w:rsidP="00090A4E">
      <w:pPr>
        <w:rPr>
          <w:rFonts w:ascii="Times New Roman" w:hAnsi="Times New Roman" w:cs="Times New Roman"/>
          <w:sz w:val="20"/>
        </w:rPr>
      </w:pPr>
    </w:p>
    <w:p w14:paraId="578E1B0F" w14:textId="77777777" w:rsidR="00005E44" w:rsidRPr="00090A4E" w:rsidRDefault="00005E44" w:rsidP="00090A4E">
      <w:pPr>
        <w:rPr>
          <w:rFonts w:ascii="Times New Roman" w:hAnsi="Times New Roman" w:cs="Times New Roman"/>
        </w:rPr>
      </w:pPr>
    </w:p>
    <w:sectPr w:rsidR="00005E44" w:rsidRPr="00090A4E"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6916" w14:textId="77777777" w:rsidR="009A20B6" w:rsidRDefault="009A20B6" w:rsidP="00244F8F">
      <w:r>
        <w:separator/>
      </w:r>
    </w:p>
  </w:endnote>
  <w:endnote w:type="continuationSeparator" w:id="0">
    <w:p w14:paraId="7168B2C3" w14:textId="77777777" w:rsidR="009A20B6" w:rsidRDefault="009A20B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305A" w14:textId="77777777" w:rsidR="009A20B6" w:rsidRDefault="009A20B6" w:rsidP="00244F8F">
      <w:r>
        <w:separator/>
      </w:r>
    </w:p>
  </w:footnote>
  <w:footnote w:type="continuationSeparator" w:id="0">
    <w:p w14:paraId="12E902FE" w14:textId="77777777" w:rsidR="009A20B6" w:rsidRDefault="009A20B6"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3B10"/>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rome.roseboro@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2023-12-27T15:46:00Z</dcterms:created>
  <dcterms:modified xsi:type="dcterms:W3CDTF">2023-12-27T15:46:00Z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