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D8F8641" w:rsidR="009E1C5A" w:rsidRPr="007A4C3A" w:rsidRDefault="003871AC"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Melinda Brown</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1E39E445"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871AC">
        <w:rPr>
          <w:rFonts w:ascii="Times New Roman" w:hAnsi="Times New Roman" w:cs="Times New Roman"/>
          <w:spacing w:val="-3"/>
        </w:rPr>
        <w:t>C-2023-3041788</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D82ABA2" w:rsidR="009E1C5A" w:rsidRPr="007A4C3A" w:rsidRDefault="003871AC"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6DBA71BC"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3871AC">
        <w:rPr>
          <w:rFonts w:ascii="Times New Roman" w:hAnsi="Times New Roman" w:cs="Times New Roman"/>
        </w:rPr>
        <w:t>27</w:t>
      </w:r>
      <w:r w:rsidR="00C9121D" w:rsidRPr="00C9121D">
        <w:rPr>
          <w:rFonts w:ascii="Times New Roman" w:hAnsi="Times New Roman" w:cs="Times New Roman"/>
          <w:vertAlign w:val="superscript"/>
        </w:rPr>
        <w:t>th</w:t>
      </w:r>
      <w:r w:rsidR="00C9121D">
        <w:rPr>
          <w:rFonts w:ascii="Times New Roman" w:hAnsi="Times New Roman" w:cs="Times New Roman"/>
        </w:rPr>
        <w:t xml:space="preserve"> </w:t>
      </w:r>
      <w:r w:rsidR="0096200D">
        <w:rPr>
          <w:rFonts w:ascii="Times New Roman" w:hAnsi="Times New Roman" w:cs="Times New Roman"/>
        </w:rPr>
        <w:t xml:space="preserve">day of </w:t>
      </w:r>
      <w:r w:rsidR="00A268C7">
        <w:rPr>
          <w:rFonts w:ascii="Times New Roman" w:hAnsi="Times New Roman" w:cs="Times New Roman"/>
        </w:rPr>
        <w:t>Dec</w:t>
      </w:r>
      <w:r w:rsidR="00D35444">
        <w:rPr>
          <w:rFonts w:ascii="Times New Roman" w:hAnsi="Times New Roman" w:cs="Times New Roman"/>
        </w:rPr>
        <w:t>ember</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50948ED1" w:rsidR="00AE4215" w:rsidRDefault="00AE4215" w:rsidP="000B6181">
      <w:pPr>
        <w:ind w:left="1440"/>
      </w:pPr>
      <w:r w:rsidRPr="000F32AA">
        <w:rPr>
          <w:b/>
        </w:rPr>
        <w:t>DATE</w:t>
      </w:r>
      <w:r w:rsidRPr="000F32AA">
        <w:t xml:space="preserve">:   </w:t>
      </w:r>
      <w:r w:rsidRPr="000F32AA">
        <w:tab/>
      </w:r>
      <w:r w:rsidR="003871AC">
        <w:tab/>
        <w:t>Wednesday, February 14</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lastRenderedPageBreak/>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4D2E3314" w:rsidR="00B6172F" w:rsidRPr="00B6172F" w:rsidRDefault="00656FC4"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Deputy Chief </w:t>
      </w:r>
      <w:r w:rsidR="00B6172F"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w:t>
      </w:r>
      <w:r w:rsidRPr="009B5BFE">
        <w:rPr>
          <w:rFonts w:ascii="Times New Roman" w:hAnsi="Times New Roman" w:cs="Times New Roman"/>
          <w:spacing w:val="-3"/>
        </w:rPr>
        <w:lastRenderedPageBreak/>
        <w:t xml:space="preserve">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41100460" w14:textId="5CFF7F35" w:rsidR="00B6172F" w:rsidRPr="00224AEF" w:rsidRDefault="00224AEF" w:rsidP="003871AC">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6FD0A6B0" w:rsidR="00B6172F" w:rsidRDefault="00236822"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64BB37D9" w:rsidR="00B6172F" w:rsidRPr="002D1426" w:rsidRDefault="00B6172F" w:rsidP="00B6172F">
      <w:pPr>
        <w:pStyle w:val="NoSpacing"/>
        <w:rPr>
          <w:szCs w:val="24"/>
        </w:rPr>
      </w:pPr>
      <w:r w:rsidRPr="002D1426">
        <w:rPr>
          <w:szCs w:val="24"/>
        </w:rPr>
        <w:t>Date:</w:t>
      </w:r>
      <w:r w:rsidRPr="002D1426">
        <w:rPr>
          <w:szCs w:val="24"/>
        </w:rPr>
        <w:tab/>
      </w:r>
      <w:r w:rsidR="00A268C7">
        <w:rPr>
          <w:szCs w:val="24"/>
          <w:u w:val="single"/>
        </w:rPr>
        <w:t xml:space="preserve">December </w:t>
      </w:r>
      <w:r w:rsidR="003871AC">
        <w:rPr>
          <w:szCs w:val="24"/>
          <w:u w:val="single"/>
        </w:rPr>
        <w:t>27</w:t>
      </w:r>
      <w:r w:rsidR="00C9121D">
        <w:rPr>
          <w:szCs w:val="24"/>
          <w:u w:val="single"/>
        </w:rPr>
        <w:t xml:space="preserve">, </w:t>
      </w:r>
      <w:r>
        <w:rPr>
          <w:szCs w:val="24"/>
          <w:u w:val="single"/>
        </w:rPr>
        <w:t>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574F7C0A" w14:textId="77777777" w:rsidR="00B46DC1" w:rsidRPr="00B46DC1" w:rsidRDefault="00B46DC1" w:rsidP="00B46DC1">
      <w:pPr>
        <w:pStyle w:val="Normal1"/>
        <w:spacing w:before="0" w:beforeAutospacing="0" w:after="0" w:afterAutospacing="0"/>
        <w:rPr>
          <w:color w:val="000000"/>
        </w:rPr>
      </w:pPr>
      <w:r w:rsidRPr="00B46DC1">
        <w:rPr>
          <w:rStyle w:val="normalchar"/>
          <w:b/>
          <w:bCs/>
          <w:color w:val="000000"/>
          <w:u w:val="single"/>
        </w:rPr>
        <w:lastRenderedPageBreak/>
        <w:t>C-2023-3041788 - MELINDA BROWN v. METROPOLITAN EDISON CO.</w:t>
      </w:r>
    </w:p>
    <w:p w14:paraId="1F5673B6" w14:textId="77777777" w:rsidR="00B46DC1" w:rsidRPr="00B46DC1" w:rsidRDefault="00B46DC1" w:rsidP="00B46DC1">
      <w:pPr>
        <w:pStyle w:val="Normal1"/>
        <w:spacing w:before="0" w:beforeAutospacing="0" w:after="0" w:afterAutospacing="0"/>
        <w:rPr>
          <w:color w:val="000000"/>
        </w:rPr>
      </w:pPr>
      <w:r w:rsidRPr="00B46DC1">
        <w:rPr>
          <w:color w:val="000000"/>
        </w:rPr>
        <w:t> </w:t>
      </w:r>
    </w:p>
    <w:p w14:paraId="52A1CC0E" w14:textId="77777777" w:rsidR="00B46DC1" w:rsidRPr="00B46DC1" w:rsidRDefault="00B46DC1" w:rsidP="00B46DC1">
      <w:pPr>
        <w:pStyle w:val="Normal1"/>
        <w:spacing w:before="0" w:beforeAutospacing="0" w:after="0" w:afterAutospacing="0"/>
        <w:rPr>
          <w:color w:val="000000"/>
        </w:rPr>
      </w:pPr>
      <w:r w:rsidRPr="00B46DC1">
        <w:rPr>
          <w:rStyle w:val="normalchar"/>
          <w:color w:val="000000"/>
        </w:rPr>
        <w:t>MELINDA BROWN</w:t>
      </w:r>
    </w:p>
    <w:p w14:paraId="241E251B" w14:textId="77777777" w:rsidR="00B46DC1" w:rsidRPr="00B46DC1" w:rsidRDefault="00B46DC1" w:rsidP="00B46DC1">
      <w:pPr>
        <w:pStyle w:val="Normal1"/>
        <w:spacing w:before="0" w:beforeAutospacing="0" w:after="0" w:afterAutospacing="0"/>
        <w:rPr>
          <w:color w:val="000000"/>
        </w:rPr>
      </w:pPr>
      <w:r w:rsidRPr="00B46DC1">
        <w:rPr>
          <w:rStyle w:val="normalchar"/>
          <w:color w:val="000000"/>
        </w:rPr>
        <w:t>PO BOX 204</w:t>
      </w:r>
    </w:p>
    <w:p w14:paraId="3382457D" w14:textId="77777777" w:rsidR="00B46DC1" w:rsidRPr="00B46DC1" w:rsidRDefault="00B46DC1" w:rsidP="00B46DC1">
      <w:pPr>
        <w:pStyle w:val="Normal1"/>
        <w:spacing w:before="0" w:beforeAutospacing="0" w:after="0" w:afterAutospacing="0"/>
        <w:rPr>
          <w:color w:val="000000"/>
        </w:rPr>
      </w:pPr>
      <w:r w:rsidRPr="00B46DC1">
        <w:rPr>
          <w:rStyle w:val="normalchar"/>
          <w:color w:val="000000"/>
        </w:rPr>
        <w:t>MOHNTON PA  19540-0204</w:t>
      </w:r>
    </w:p>
    <w:p w14:paraId="27B0AD98" w14:textId="77777777" w:rsidR="00B46DC1" w:rsidRPr="00B46DC1" w:rsidRDefault="00B46DC1" w:rsidP="00B46DC1">
      <w:pPr>
        <w:pStyle w:val="Normal1"/>
        <w:spacing w:before="0" w:beforeAutospacing="0" w:after="0" w:afterAutospacing="0"/>
        <w:rPr>
          <w:color w:val="000000"/>
        </w:rPr>
      </w:pPr>
      <w:r w:rsidRPr="00B46DC1">
        <w:rPr>
          <w:rStyle w:val="normalchar"/>
          <w:b/>
          <w:bCs/>
          <w:color w:val="000000"/>
        </w:rPr>
        <w:t>484.877.2091</w:t>
      </w:r>
    </w:p>
    <w:p w14:paraId="40006A40" w14:textId="77777777" w:rsidR="00B46DC1" w:rsidRPr="00B46DC1" w:rsidRDefault="00B46DC1" w:rsidP="00B46DC1">
      <w:pPr>
        <w:pStyle w:val="Normal1"/>
        <w:spacing w:before="0" w:beforeAutospacing="0" w:after="0" w:afterAutospacing="0"/>
        <w:rPr>
          <w:color w:val="000000"/>
        </w:rPr>
      </w:pPr>
      <w:r w:rsidRPr="00B46DC1">
        <w:rPr>
          <w:rStyle w:val="normalchar"/>
          <w:b/>
          <w:bCs/>
          <w:color w:val="000000"/>
        </w:rPr>
        <w:t>484.940.0462</w:t>
      </w:r>
    </w:p>
    <w:p w14:paraId="6AF8DE68" w14:textId="77777777" w:rsidR="00B46DC1" w:rsidRPr="00B46DC1" w:rsidRDefault="00B46DC1" w:rsidP="00B46DC1">
      <w:pPr>
        <w:pStyle w:val="Normal1"/>
        <w:spacing w:before="0" w:beforeAutospacing="0" w:after="0" w:afterAutospacing="0"/>
        <w:rPr>
          <w:color w:val="000000"/>
        </w:rPr>
      </w:pPr>
      <w:hyperlink r:id="rId12" w:history="1">
        <w:r w:rsidRPr="00B46DC1">
          <w:rPr>
            <w:rStyle w:val="hyperlinkchar"/>
            <w:color w:val="0000FF"/>
            <w:u w:val="single"/>
          </w:rPr>
          <w:t>grump-2@hotmail.com</w:t>
        </w:r>
      </w:hyperlink>
    </w:p>
    <w:p w14:paraId="68792EB8" w14:textId="77777777" w:rsidR="00B46DC1" w:rsidRPr="00B46DC1" w:rsidRDefault="00B46DC1" w:rsidP="00B46DC1">
      <w:pPr>
        <w:pStyle w:val="Normal1"/>
        <w:spacing w:before="0" w:beforeAutospacing="0" w:after="0" w:afterAutospacing="0"/>
        <w:rPr>
          <w:i/>
          <w:iCs/>
          <w:color w:val="000000"/>
        </w:rPr>
      </w:pPr>
      <w:r w:rsidRPr="00B46DC1">
        <w:rPr>
          <w:i/>
          <w:iCs/>
          <w:color w:val="000000"/>
        </w:rPr>
        <w:t xml:space="preserve">Served via email and first class mail </w:t>
      </w:r>
    </w:p>
    <w:p w14:paraId="0C023B43" w14:textId="77777777" w:rsidR="00B46DC1" w:rsidRPr="00B46DC1" w:rsidRDefault="00B46DC1" w:rsidP="00B46DC1">
      <w:pPr>
        <w:pStyle w:val="Normal1"/>
        <w:spacing w:before="0" w:beforeAutospacing="0" w:after="0" w:afterAutospacing="0"/>
        <w:rPr>
          <w:color w:val="000000"/>
        </w:rPr>
      </w:pPr>
      <w:r w:rsidRPr="00B46DC1">
        <w:rPr>
          <w:color w:val="000000"/>
        </w:rPr>
        <w:t> </w:t>
      </w:r>
    </w:p>
    <w:p w14:paraId="4CA83AD4" w14:textId="77777777" w:rsidR="00B46DC1" w:rsidRPr="00B46DC1" w:rsidRDefault="00B46DC1" w:rsidP="00B46DC1">
      <w:pPr>
        <w:pStyle w:val="Normal1"/>
        <w:spacing w:before="0" w:beforeAutospacing="0" w:after="0" w:afterAutospacing="0"/>
        <w:rPr>
          <w:color w:val="000000"/>
        </w:rPr>
      </w:pPr>
      <w:r w:rsidRPr="00B46DC1">
        <w:rPr>
          <w:rStyle w:val="normalchar"/>
          <w:color w:val="000000"/>
        </w:rPr>
        <w:t>MARGARET MORRIS ESQUIRE</w:t>
      </w:r>
    </w:p>
    <w:p w14:paraId="6CE5A769" w14:textId="77777777" w:rsidR="00B46DC1" w:rsidRPr="00B46DC1" w:rsidRDefault="00B46DC1" w:rsidP="00B46DC1">
      <w:pPr>
        <w:pStyle w:val="Normal1"/>
        <w:spacing w:before="0" w:beforeAutospacing="0" w:after="0" w:afterAutospacing="0"/>
        <w:rPr>
          <w:color w:val="000000"/>
        </w:rPr>
      </w:pPr>
      <w:r w:rsidRPr="00B46DC1">
        <w:rPr>
          <w:rStyle w:val="normalchar"/>
          <w:color w:val="000000"/>
        </w:rPr>
        <w:t>REGER RIZZO &amp; DARNALL</w:t>
      </w:r>
    </w:p>
    <w:p w14:paraId="41546387" w14:textId="77777777" w:rsidR="00B46DC1" w:rsidRPr="00B46DC1" w:rsidRDefault="00B46DC1" w:rsidP="00B46DC1">
      <w:pPr>
        <w:pStyle w:val="Normal1"/>
        <w:spacing w:before="0" w:beforeAutospacing="0" w:after="0" w:afterAutospacing="0"/>
        <w:rPr>
          <w:color w:val="000000"/>
        </w:rPr>
      </w:pPr>
      <w:r w:rsidRPr="00B46DC1">
        <w:rPr>
          <w:rStyle w:val="normalchar"/>
          <w:color w:val="000000"/>
        </w:rPr>
        <w:t>CIRA CENTRE 13TH FL</w:t>
      </w:r>
    </w:p>
    <w:p w14:paraId="5D7AF999" w14:textId="77777777" w:rsidR="00B46DC1" w:rsidRPr="00B46DC1" w:rsidRDefault="00B46DC1" w:rsidP="00B46DC1">
      <w:pPr>
        <w:pStyle w:val="Normal1"/>
        <w:spacing w:before="0" w:beforeAutospacing="0" w:after="0" w:afterAutospacing="0"/>
        <w:rPr>
          <w:color w:val="000000"/>
        </w:rPr>
      </w:pPr>
      <w:r w:rsidRPr="00B46DC1">
        <w:rPr>
          <w:rStyle w:val="normalchar"/>
          <w:color w:val="000000"/>
        </w:rPr>
        <w:t>2929 ARCH STREET</w:t>
      </w:r>
    </w:p>
    <w:p w14:paraId="51C64E54" w14:textId="77777777" w:rsidR="00B46DC1" w:rsidRPr="00B46DC1" w:rsidRDefault="00B46DC1" w:rsidP="00B46DC1">
      <w:pPr>
        <w:pStyle w:val="Normal1"/>
        <w:spacing w:before="0" w:beforeAutospacing="0" w:after="0" w:afterAutospacing="0"/>
        <w:rPr>
          <w:color w:val="000000"/>
        </w:rPr>
      </w:pPr>
      <w:r w:rsidRPr="00B46DC1">
        <w:rPr>
          <w:rStyle w:val="normalchar"/>
          <w:color w:val="000000"/>
        </w:rPr>
        <w:t>PHILADELPHIA PA  19104</w:t>
      </w:r>
    </w:p>
    <w:p w14:paraId="3FB7CDFF" w14:textId="77777777" w:rsidR="00B46DC1" w:rsidRPr="00B46DC1" w:rsidRDefault="00B46DC1" w:rsidP="00B46DC1">
      <w:pPr>
        <w:pStyle w:val="Normal1"/>
        <w:spacing w:before="0" w:beforeAutospacing="0" w:after="0" w:afterAutospacing="0"/>
        <w:rPr>
          <w:color w:val="000000"/>
        </w:rPr>
      </w:pPr>
      <w:r w:rsidRPr="00B46DC1">
        <w:rPr>
          <w:rStyle w:val="normalchar"/>
          <w:b/>
          <w:bCs/>
          <w:color w:val="000000"/>
        </w:rPr>
        <w:t>215.495.6524</w:t>
      </w:r>
    </w:p>
    <w:p w14:paraId="0966958B" w14:textId="77777777" w:rsidR="00B46DC1" w:rsidRPr="00B46DC1" w:rsidRDefault="00B46DC1" w:rsidP="00B46DC1">
      <w:pPr>
        <w:pStyle w:val="Normal1"/>
        <w:spacing w:before="0" w:beforeAutospacing="0" w:after="0" w:afterAutospacing="0"/>
        <w:rPr>
          <w:color w:val="000000"/>
        </w:rPr>
      </w:pPr>
      <w:r w:rsidRPr="00B46DC1">
        <w:rPr>
          <w:rStyle w:val="normalchar"/>
          <w:b/>
          <w:bCs/>
          <w:color w:val="000000"/>
        </w:rPr>
        <w:t>215.870.5785</w:t>
      </w:r>
    </w:p>
    <w:p w14:paraId="3F83AA2C" w14:textId="77777777" w:rsidR="00B46DC1" w:rsidRPr="00B46DC1" w:rsidRDefault="00B46DC1" w:rsidP="00B46DC1">
      <w:pPr>
        <w:pStyle w:val="Normal1"/>
        <w:spacing w:before="0" w:beforeAutospacing="0" w:after="0" w:afterAutospacing="0"/>
        <w:rPr>
          <w:color w:val="000000"/>
        </w:rPr>
      </w:pPr>
      <w:hyperlink r:id="rId13" w:history="1">
        <w:r w:rsidRPr="00B46DC1">
          <w:rPr>
            <w:rStyle w:val="hyperlinkchar"/>
            <w:color w:val="0000FF"/>
            <w:u w:val="single"/>
          </w:rPr>
          <w:t>mmorris@regerlaw.com</w:t>
        </w:r>
      </w:hyperlink>
    </w:p>
    <w:p w14:paraId="3924280F" w14:textId="77777777" w:rsidR="00B46DC1" w:rsidRPr="00B46DC1" w:rsidRDefault="00B46DC1" w:rsidP="00B46DC1">
      <w:pPr>
        <w:pStyle w:val="Normal1"/>
        <w:spacing w:before="0" w:beforeAutospacing="0" w:after="0" w:afterAutospacing="0"/>
        <w:rPr>
          <w:color w:val="000000"/>
        </w:rPr>
      </w:pPr>
      <w:r w:rsidRPr="00B46DC1">
        <w:rPr>
          <w:rStyle w:val="normalchar"/>
          <w:color w:val="000000"/>
        </w:rPr>
        <w:t>Accepts eService</w:t>
      </w:r>
    </w:p>
    <w:p w14:paraId="3B21ABA1" w14:textId="77777777" w:rsidR="00B46DC1" w:rsidRPr="00B46DC1" w:rsidRDefault="00B46DC1" w:rsidP="00B46DC1">
      <w:pPr>
        <w:pStyle w:val="Normal1"/>
        <w:spacing w:before="0" w:beforeAutospacing="0" w:after="0" w:afterAutospacing="0"/>
        <w:rPr>
          <w:color w:val="000000"/>
        </w:rPr>
      </w:pPr>
      <w:r w:rsidRPr="00B46DC1">
        <w:rPr>
          <w:color w:val="000000"/>
        </w:rPr>
        <w:t> </w:t>
      </w:r>
    </w:p>
    <w:p w14:paraId="15C213B6" w14:textId="77777777" w:rsidR="00B46DC1" w:rsidRPr="00B46DC1" w:rsidRDefault="00B46DC1" w:rsidP="00B46DC1">
      <w:pPr>
        <w:rPr>
          <w:rFonts w:ascii="Times New Roman" w:hAnsi="Times New Roman" w:cs="Times New Roman"/>
        </w:rPr>
      </w:pPr>
    </w:p>
    <w:p w14:paraId="578E1B0F" w14:textId="77777777" w:rsidR="00005E44" w:rsidRPr="00B46DC1" w:rsidRDefault="00005E44" w:rsidP="00B46DC1">
      <w:pPr>
        <w:rPr>
          <w:rFonts w:ascii="Times New Roman" w:hAnsi="Times New Roman" w:cs="Times New Roman"/>
        </w:rPr>
      </w:pPr>
    </w:p>
    <w:sectPr w:rsidR="00005E44" w:rsidRPr="00B46DC1"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11154" w14:textId="77777777" w:rsidR="00766095" w:rsidRDefault="00766095" w:rsidP="00244F8F">
      <w:r>
        <w:separator/>
      </w:r>
    </w:p>
  </w:endnote>
  <w:endnote w:type="continuationSeparator" w:id="0">
    <w:p w14:paraId="36BBA317" w14:textId="77777777" w:rsidR="00766095" w:rsidRDefault="0076609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ACDB" w14:textId="77777777" w:rsidR="00766095" w:rsidRDefault="00766095" w:rsidP="00244F8F">
      <w:r>
        <w:separator/>
      </w:r>
    </w:p>
  </w:footnote>
  <w:footnote w:type="continuationSeparator" w:id="0">
    <w:p w14:paraId="4160068F" w14:textId="77777777" w:rsidR="00766095" w:rsidRDefault="0076609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B4C"/>
    <w:rsid w:val="003974BA"/>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540F"/>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6BCD"/>
    <w:rsid w:val="0050290D"/>
    <w:rsid w:val="00511AC0"/>
    <w:rsid w:val="00516ED9"/>
    <w:rsid w:val="00517F7E"/>
    <w:rsid w:val="00523E61"/>
    <w:rsid w:val="00525240"/>
    <w:rsid w:val="005258D5"/>
    <w:rsid w:val="00534565"/>
    <w:rsid w:val="00537EC1"/>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46427"/>
    <w:rsid w:val="0075227A"/>
    <w:rsid w:val="00760537"/>
    <w:rsid w:val="00761FA5"/>
    <w:rsid w:val="0076603E"/>
    <w:rsid w:val="00766095"/>
    <w:rsid w:val="00766188"/>
    <w:rsid w:val="00773F7F"/>
    <w:rsid w:val="0077585C"/>
    <w:rsid w:val="007763C4"/>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AFA"/>
    <w:rsid w:val="00882768"/>
    <w:rsid w:val="00883239"/>
    <w:rsid w:val="00886047"/>
    <w:rsid w:val="00886EE3"/>
    <w:rsid w:val="00894F79"/>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7A23"/>
    <w:rsid w:val="009B5BFE"/>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368C3"/>
    <w:rsid w:val="00A36E61"/>
    <w:rsid w:val="00A36F1D"/>
    <w:rsid w:val="00A40888"/>
    <w:rsid w:val="00A416D1"/>
    <w:rsid w:val="00A52F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1264"/>
    <w:rsid w:val="00B34107"/>
    <w:rsid w:val="00B36690"/>
    <w:rsid w:val="00B372AC"/>
    <w:rsid w:val="00B46DC1"/>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A3B10"/>
    <w:rsid w:val="00CB0A8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678F"/>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orris@regerl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ump-2@hot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9</Pages>
  <Words>1812</Words>
  <Characters>9245</Characters>
  <Application>Microsoft Office Word</Application>
  <DocSecurity>0</DocSecurity>
  <Lines>237</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2023-12-27T15:32:00Z</dcterms:created>
  <dcterms:modified xsi:type="dcterms:W3CDTF">2023-12-27T15:35:00Z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