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E710661" w14:textId="77777777" w:rsidR="00EC410B" w:rsidRDefault="00EC410B" w:rsidP="009E1C5A">
      <w:pPr>
        <w:tabs>
          <w:tab w:val="left" w:pos="-720"/>
        </w:tabs>
        <w:suppressAutoHyphens/>
        <w:jc w:val="both"/>
        <w:rPr>
          <w:rFonts w:ascii="Times New Roman" w:hAnsi="Times New Roman" w:cs="Times New Roman"/>
          <w:spacing w:val="-3"/>
        </w:rPr>
      </w:pPr>
    </w:p>
    <w:p w14:paraId="087FE7FB" w14:textId="243334F9" w:rsidR="009E1C5A" w:rsidRPr="007A4C3A" w:rsidRDefault="00DA0F6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Wentz</w:t>
      </w:r>
      <w:r>
        <w:rPr>
          <w:rFonts w:ascii="Times New Roman" w:hAnsi="Times New Roman" w:cs="Times New Roman"/>
          <w:spacing w:val="-3"/>
        </w:rPr>
        <w:tab/>
      </w:r>
      <w:r>
        <w:rPr>
          <w:rFonts w:ascii="Times New Roman" w:hAnsi="Times New Roman" w:cs="Times New Roman"/>
          <w:spacing w:val="-3"/>
        </w:rPr>
        <w:tab/>
      </w:r>
      <w:r w:rsidR="00023D0A">
        <w:rPr>
          <w:rFonts w:ascii="Times New Roman" w:hAnsi="Times New Roman" w:cs="Times New Roman"/>
          <w:spacing w:val="-3"/>
        </w:rPr>
        <w:tab/>
      </w:r>
      <w:r w:rsidR="00640FEF">
        <w:rPr>
          <w:rFonts w:ascii="Times New Roman" w:hAnsi="Times New Roman" w:cs="Times New Roman"/>
          <w:spacing w:val="-3"/>
        </w:rPr>
        <w:tab/>
      </w:r>
      <w:r w:rsidR="00523E61">
        <w:rPr>
          <w:rFonts w:ascii="Times New Roman" w:hAnsi="Times New Roman" w:cs="Times New Roman"/>
          <w:spacing w:val="-3"/>
        </w:rPr>
        <w:tab/>
      </w:r>
      <w:r w:rsidR="00EC410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CA1037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23D0A">
        <w:rPr>
          <w:rFonts w:ascii="Times New Roman" w:hAnsi="Times New Roman" w:cs="Times New Roman"/>
          <w:spacing w:val="-3"/>
        </w:rPr>
        <w:t>F-2023-304</w:t>
      </w:r>
      <w:r w:rsidR="00DA0F6D">
        <w:rPr>
          <w:rFonts w:ascii="Times New Roman" w:hAnsi="Times New Roman" w:cs="Times New Roman"/>
          <w:spacing w:val="-3"/>
        </w:rPr>
        <w:t>1312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4C69B3E1" w14:textId="77777777" w:rsidR="00EC410B"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886047">
        <w:rPr>
          <w:rFonts w:ascii="Times New Roman" w:hAnsi="Times New Roman" w:cs="Times New Roman"/>
          <w:spacing w:val="-3"/>
        </w:rPr>
        <w:tab/>
      </w:r>
    </w:p>
    <w:p w14:paraId="20B73A12" w14:textId="645A869F" w:rsidR="009E1C5A" w:rsidRPr="007A4C3A" w:rsidRDefault="00023D0A"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640FEF">
        <w:rPr>
          <w:rFonts w:ascii="Times New Roman" w:hAnsi="Times New Roman" w:cs="Times New Roman"/>
          <w:spacing w:val="-3"/>
        </w:rPr>
        <w:tab/>
      </w:r>
      <w:r w:rsidR="006724BE">
        <w:rPr>
          <w:rFonts w:ascii="Times New Roman" w:hAnsi="Times New Roman" w:cs="Times New Roman"/>
          <w:spacing w:val="-3"/>
        </w:rPr>
        <w:tab/>
      </w:r>
      <w:r w:rsidR="00EC410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77D289B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A49EF">
        <w:rPr>
          <w:rFonts w:ascii="Times New Roman" w:hAnsi="Times New Roman" w:cs="Times New Roman"/>
        </w:rPr>
        <w:t>2</w:t>
      </w:r>
      <w:r w:rsidR="00023D0A">
        <w:rPr>
          <w:rFonts w:ascii="Times New Roman" w:hAnsi="Times New Roman" w:cs="Times New Roman"/>
        </w:rPr>
        <w:t>8</w:t>
      </w:r>
      <w:r w:rsidR="007117D5" w:rsidRPr="007117D5">
        <w:rPr>
          <w:rFonts w:ascii="Times New Roman" w:hAnsi="Times New Roman" w:cs="Times New Roman"/>
          <w:vertAlign w:val="superscript"/>
        </w:rPr>
        <w:t>th</w:t>
      </w:r>
      <w:r w:rsidR="007117D5">
        <w:rPr>
          <w:rFonts w:ascii="Times New Roman" w:hAnsi="Times New Roman" w:cs="Times New Roman"/>
        </w:rPr>
        <w:t xml:space="preserve"> </w:t>
      </w:r>
      <w:r w:rsidRPr="007A4C3A">
        <w:rPr>
          <w:rFonts w:ascii="Times New Roman" w:hAnsi="Times New Roman" w:cs="Times New Roman"/>
        </w:rPr>
        <w:t>of</w:t>
      </w:r>
      <w:r w:rsidR="00EC410B">
        <w:rPr>
          <w:rFonts w:ascii="Times New Roman" w:hAnsi="Times New Roman" w:cs="Times New Roman"/>
        </w:rPr>
        <w:t xml:space="preserve"> </w:t>
      </w:r>
      <w:proofErr w:type="gramStart"/>
      <w:r w:rsidR="00640FEF">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EC410B">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1A2C5495" w:rsidR="00D152D8" w:rsidRPr="00626FFE" w:rsidRDefault="00023D0A" w:rsidP="00B4024F">
      <w:pPr>
        <w:jc w:val="center"/>
        <w:rPr>
          <w:rFonts w:ascii="Times New Roman" w:hAnsi="Times New Roman" w:cs="Times New Roman"/>
          <w:b/>
          <w:bCs/>
        </w:rPr>
      </w:pPr>
      <w:r>
        <w:rPr>
          <w:rFonts w:ascii="Times New Roman" w:hAnsi="Times New Roman" w:cs="Times New Roman"/>
          <w:b/>
          <w:bCs/>
        </w:rPr>
        <w:t>Wednesday</w:t>
      </w:r>
      <w:r w:rsidR="009E0462" w:rsidRPr="009E0462">
        <w:rPr>
          <w:rFonts w:ascii="Times New Roman" w:hAnsi="Times New Roman" w:cs="Times New Roman"/>
          <w:b/>
          <w:bCs/>
        </w:rPr>
        <w:t xml:space="preserve">, </w:t>
      </w:r>
      <w:r w:rsidR="00FA49EF">
        <w:rPr>
          <w:rFonts w:ascii="Times New Roman" w:hAnsi="Times New Roman" w:cs="Times New Roman"/>
          <w:b/>
          <w:bCs/>
        </w:rPr>
        <w:t>March 13</w:t>
      </w:r>
      <w:r w:rsidR="009E0462" w:rsidRPr="009E0462">
        <w:rPr>
          <w:rFonts w:ascii="Times New Roman" w:hAnsi="Times New Roman" w:cs="Times New Roman"/>
          <w:b/>
          <w:bCs/>
        </w:rPr>
        <w:t xml:space="preserve">, </w:t>
      </w:r>
      <w:r w:rsidR="00EC410B">
        <w:rPr>
          <w:rFonts w:ascii="Times New Roman" w:hAnsi="Times New Roman" w:cs="Times New Roman"/>
          <w:b/>
          <w:bCs/>
        </w:rPr>
        <w:t>2024</w:t>
      </w:r>
      <w:r w:rsidR="00D152D8" w:rsidRPr="00626FFE">
        <w:rPr>
          <w:rFonts w:ascii="Times New Roman" w:hAnsi="Times New Roman" w:cs="Times New Roman"/>
          <w:b/>
          <w:bCs/>
        </w:rPr>
        <w:t xml:space="preserve">, beginning at </w:t>
      </w:r>
      <w:r w:rsidR="00EC410B">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7CBD42A" w:rsidR="00D152D8" w:rsidRPr="00EC410B" w:rsidRDefault="00D152D8" w:rsidP="00B4024F">
      <w:pPr>
        <w:spacing w:line="360" w:lineRule="auto"/>
        <w:jc w:val="center"/>
        <w:rPr>
          <w:rFonts w:ascii="Times New Roman" w:hAnsi="Times New Roman" w:cs="Times New Roman"/>
          <w:b/>
          <w:bCs/>
        </w:rPr>
      </w:pPr>
      <w:r w:rsidRPr="00EC410B">
        <w:rPr>
          <w:rFonts w:ascii="Times New Roman" w:hAnsi="Times New Roman" w:cs="Times New Roman"/>
        </w:rPr>
        <w:t xml:space="preserve">Toll-free Bridge Telephone Number:  </w:t>
      </w:r>
      <w:r w:rsidR="00EC410B" w:rsidRPr="00EC410B">
        <w:rPr>
          <w:rFonts w:ascii="Times New Roman" w:hAnsi="Times New Roman" w:cs="Times New Roman"/>
          <w:b/>
          <w:bCs/>
        </w:rPr>
        <w:t>888.459.7411</w:t>
      </w:r>
    </w:p>
    <w:p w14:paraId="31612864" w14:textId="7040E2A4" w:rsidR="00D152D8" w:rsidRPr="00EC410B" w:rsidRDefault="00D152D8" w:rsidP="00B4024F">
      <w:pPr>
        <w:spacing w:line="360" w:lineRule="auto"/>
        <w:jc w:val="center"/>
        <w:rPr>
          <w:rFonts w:ascii="Times New Roman" w:hAnsi="Times New Roman" w:cs="Times New Roman"/>
          <w:b/>
          <w:bCs/>
        </w:rPr>
      </w:pPr>
      <w:r w:rsidRPr="00EC410B">
        <w:rPr>
          <w:rFonts w:ascii="Times New Roman" w:hAnsi="Times New Roman" w:cs="Times New Roman"/>
        </w:rPr>
        <w:t xml:space="preserve">PIN Number:    </w:t>
      </w:r>
      <w:r w:rsidRPr="00EC410B">
        <w:rPr>
          <w:rFonts w:ascii="Times New Roman" w:hAnsi="Times New Roman" w:cs="Times New Roman"/>
          <w:b/>
          <w:bCs/>
        </w:rPr>
        <w:t xml:space="preserve"> </w:t>
      </w:r>
      <w:r w:rsidR="00EC410B" w:rsidRPr="00EC410B">
        <w:rPr>
          <w:rFonts w:ascii="Times New Roman" w:hAnsi="Times New Roman" w:cs="Times New Roman"/>
          <w:b/>
          <w:bCs/>
        </w:rPr>
        <w:t>95632432</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52AD3244"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EC410B">
        <w:rPr>
          <w:rFonts w:ascii="Times New Roman" w:hAnsi="Times New Roman" w:cs="Times New Roman"/>
        </w:rPr>
        <w:t>jcoogan</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0E16B9E0"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EC410B">
        <w:rPr>
          <w:rFonts w:ascii="Times New Roman" w:hAnsi="Times New Roman" w:cs="Times New Roman"/>
        </w:rPr>
        <w:t xml:space="preserve"> </w:t>
      </w:r>
      <w:r w:rsidR="00864317" w:rsidRPr="00E43791">
        <w:rPr>
          <w:rFonts w:ascii="Times New Roman" w:hAnsi="Times New Roman" w:cs="Times New Roman"/>
        </w:rPr>
        <w:t xml:space="preserve">at </w:t>
      </w:r>
      <w:r w:rsidR="00EC410B">
        <w:rPr>
          <w:rFonts w:ascii="Times New Roman" w:hAnsi="Times New Roman" w:cs="Times New Roman"/>
        </w:rPr>
        <w:t>jcoogan</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F0B73F8" w14:textId="77777777" w:rsidR="00EC410B" w:rsidRDefault="00EC410B" w:rsidP="00EC410B">
      <w:pPr>
        <w:pStyle w:val="ListParagraph"/>
        <w:ind w:left="0"/>
        <w:jc w:val="center"/>
        <w:rPr>
          <w:rFonts w:ascii="Times New Roman" w:hAnsi="Times New Roman" w:cs="Times New Roman"/>
        </w:rPr>
      </w:pPr>
      <w:r>
        <w:rPr>
          <w:rFonts w:ascii="Times New Roman" w:hAnsi="Times New Roman" w:cs="Times New Roman"/>
        </w:rPr>
        <w:t>Administrative Law Judge John Coogan</w:t>
      </w:r>
    </w:p>
    <w:p w14:paraId="056CD3A1" w14:textId="77777777" w:rsidR="00EC410B" w:rsidRDefault="00EC410B" w:rsidP="00EC410B">
      <w:pPr>
        <w:jc w:val="center"/>
        <w:rPr>
          <w:rFonts w:ascii="Times New Roman" w:hAnsi="Times New Roman" w:cs="Times New Roman"/>
        </w:rPr>
      </w:pPr>
      <w:r>
        <w:rPr>
          <w:rFonts w:ascii="Times New Roman" w:hAnsi="Times New Roman" w:cs="Times New Roman"/>
        </w:rPr>
        <w:t>PA Public Utility Commission</w:t>
      </w:r>
    </w:p>
    <w:p w14:paraId="3AFF757F" w14:textId="77777777" w:rsidR="00EC410B" w:rsidRDefault="00EC410B" w:rsidP="00EC410B">
      <w:pPr>
        <w:jc w:val="center"/>
        <w:rPr>
          <w:rFonts w:ascii="Times New Roman" w:hAnsi="Times New Roman" w:cs="Times New Roman"/>
        </w:rPr>
      </w:pPr>
      <w:r>
        <w:rPr>
          <w:rFonts w:ascii="Times New Roman" w:hAnsi="Times New Roman" w:cs="Times New Roman"/>
        </w:rPr>
        <w:t>400 North Street</w:t>
      </w:r>
    </w:p>
    <w:p w14:paraId="754B50D7" w14:textId="77777777" w:rsidR="00EC410B" w:rsidRDefault="00EC410B" w:rsidP="00EC410B">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1D26C612"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640FEF">
        <w:rPr>
          <w:rFonts w:ascii="Times New Roman" w:hAnsi="Times New Roman" w:cs="Times New Roman"/>
          <w:u w:val="single"/>
        </w:rPr>
        <w:t xml:space="preserve">December </w:t>
      </w:r>
      <w:r w:rsidR="00FA49EF">
        <w:rPr>
          <w:rFonts w:ascii="Times New Roman" w:hAnsi="Times New Roman" w:cs="Times New Roman"/>
          <w:u w:val="single"/>
        </w:rPr>
        <w:t>2</w:t>
      </w:r>
      <w:r w:rsidR="00023D0A">
        <w:rPr>
          <w:rFonts w:ascii="Times New Roman" w:hAnsi="Times New Roman" w:cs="Times New Roman"/>
          <w:u w:val="single"/>
        </w:rPr>
        <w:t>8</w:t>
      </w:r>
      <w:r w:rsidR="00EC410B">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32FD577"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C410B">
        <w:rPr>
          <w:rFonts w:ascii="Times New Roman" w:hAnsi="Times New Roman" w:cs="Times New Roman"/>
          <w:spacing w:val="-3"/>
        </w:rPr>
        <w:t>John M. Coogan</w:t>
      </w:r>
    </w:p>
    <w:p w14:paraId="512106E0" w14:textId="77777777" w:rsidR="00833A7B" w:rsidRDefault="000C1A32" w:rsidP="001433F0">
      <w:pPr>
        <w:pStyle w:val="ParaTab1"/>
        <w:ind w:firstLine="0"/>
        <w:rPr>
          <w:rFonts w:ascii="Times New Roman" w:hAnsi="Times New Roman" w:cs="Times New Roman"/>
          <w:spacing w:val="-3"/>
        </w:rPr>
        <w:sectPr w:rsidR="00833A7B"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18776190" w14:textId="77777777" w:rsidR="00833A7B" w:rsidRDefault="00833A7B" w:rsidP="00833A7B">
      <w:r>
        <w:rPr>
          <w:rFonts w:ascii="Microsoft Sans Serif" w:eastAsia="Microsoft Sans Serif" w:hAnsi="Microsoft Sans Serif" w:cs="Microsoft Sans Serif"/>
          <w:b/>
          <w:u w:val="single"/>
        </w:rPr>
        <w:lastRenderedPageBreak/>
        <w:t>F-2023-3041312 - JOHN WENTZ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 WENTZ</w:t>
      </w:r>
      <w:r>
        <w:rPr>
          <w:rFonts w:ascii="Microsoft Sans Serif" w:eastAsia="Microsoft Sans Serif" w:hAnsi="Microsoft Sans Serif" w:cs="Microsoft Sans Serif"/>
        </w:rPr>
        <w:cr/>
        <w:t>525 MAIN STREET</w:t>
      </w:r>
      <w:r>
        <w:rPr>
          <w:rFonts w:ascii="Microsoft Sans Serif" w:eastAsia="Microsoft Sans Serif" w:hAnsi="Microsoft Sans Serif" w:cs="Microsoft Sans Serif"/>
        </w:rPr>
        <w:cr/>
        <w:t>DENVER PA  17517</w:t>
      </w:r>
      <w:r>
        <w:rPr>
          <w:rFonts w:ascii="Microsoft Sans Serif" w:eastAsia="Microsoft Sans Serif" w:hAnsi="Microsoft Sans Serif" w:cs="Microsoft Sans Serif"/>
        </w:rPr>
        <w:cr/>
      </w:r>
      <w:r w:rsidRPr="00AD1EB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D1EB9">
        <w:rPr>
          <w:rFonts w:ascii="Microsoft Sans Serif" w:eastAsia="Microsoft Sans Serif" w:hAnsi="Microsoft Sans Serif" w:cs="Microsoft Sans Serif"/>
          <w:b/>
          <w:bCs/>
        </w:rPr>
        <w:t>333</w:t>
      </w:r>
      <w:r>
        <w:rPr>
          <w:rFonts w:ascii="Microsoft Sans Serif" w:eastAsia="Microsoft Sans Serif" w:hAnsi="Microsoft Sans Serif" w:cs="Microsoft Sans Serif"/>
          <w:b/>
          <w:bCs/>
        </w:rPr>
        <w:t>.</w:t>
      </w:r>
      <w:r w:rsidRPr="00AD1EB9">
        <w:rPr>
          <w:rFonts w:ascii="Microsoft Sans Serif" w:eastAsia="Microsoft Sans Serif" w:hAnsi="Microsoft Sans Serif" w:cs="Microsoft Sans Serif"/>
          <w:b/>
          <w:bCs/>
        </w:rPr>
        <w:t>4731</w:t>
      </w:r>
      <w:r w:rsidRPr="00AD1EB9">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jennifer.wentz@yahoo.com </w:t>
      </w:r>
      <w:r>
        <w:rPr>
          <w:rFonts w:ascii="Microsoft Sans Serif" w:eastAsia="Microsoft Sans Serif" w:hAnsi="Microsoft Sans Serif" w:cs="Microsoft Sans Serif"/>
        </w:rPr>
        <w:cr/>
      </w:r>
      <w:r>
        <w:rPr>
          <w:rFonts w:ascii="Microsoft Sans Serif" w:eastAsia="Microsoft Sans Serif" w:hAnsi="Microsoft Sans Serif" w:cs="Microsoft Sans Serif"/>
        </w:rPr>
        <w:b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b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55D24">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55D24">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155D24">
        <w:rPr>
          <w:rFonts w:ascii="Microsoft Sans Serif" w:eastAsia="Microsoft Sans Serif" w:hAnsi="Microsoft Sans Serif" w:cs="Microsoft Sans Serif"/>
          <w:b/>
          <w:bCs/>
        </w:rPr>
        <w:t>6012</w:t>
      </w:r>
      <w:r w:rsidRPr="00155D24">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155D24">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155D24">
        <w:rPr>
          <w:rFonts w:ascii="Microsoft Sans Serif" w:eastAsia="Microsoft Sans Serif" w:hAnsi="Microsoft Sans Serif" w:cs="Microsoft Sans Serif"/>
          <w:b/>
          <w:bCs/>
        </w:rPr>
        <w:t>0466</w:t>
      </w:r>
      <w:r>
        <w:rPr>
          <w:rFonts w:ascii="Microsoft Sans Serif" w:eastAsia="Microsoft Sans Serif" w:hAnsi="Microsoft Sans Serif" w:cs="Microsoft Sans Serif"/>
          <w:b/>
          <w:bCs/>
        </w:rPr>
        <w:br/>
      </w:r>
      <w:r w:rsidRPr="00155D24">
        <w:rPr>
          <w:rFonts w:ascii="Microsoft Sans Serif" w:eastAsia="Microsoft Sans Serif" w:hAnsi="Microsoft Sans Serif" w:cs="Microsoft Sans Serif"/>
          <w:b/>
          <w:bCs/>
        </w:rPr>
        <w:t>717.612.6052</w:t>
      </w:r>
      <w:r w:rsidRPr="00155D24">
        <w:rPr>
          <w:rFonts w:ascii="Microsoft Sans Serif" w:eastAsia="Microsoft Sans Serif" w:hAnsi="Microsoft Sans Serif" w:cs="Microsoft Sans Serif"/>
          <w:b/>
          <w:bCs/>
        </w:rPr>
        <w:cr/>
        <w:t>717.731.1970</w:t>
      </w:r>
      <w:r>
        <w:rPr>
          <w:rFonts w:ascii="Microsoft Sans Serif" w:eastAsia="Microsoft Sans Serif" w:hAnsi="Microsoft Sans Serif" w:cs="Microsoft Sans Serif"/>
        </w:rPr>
        <w:cr/>
        <w:t>mrulli@postschell.com</w:t>
      </w:r>
      <w:r>
        <w:rPr>
          <w:rFonts w:ascii="Microsoft Sans Serif" w:eastAsia="Microsoft Sans Serif" w:hAnsi="Microsoft Sans Serif" w:cs="Microsoft Sans Serif"/>
        </w:rPr>
        <w:br/>
        <w:t>dryan@postschell.com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r>
    </w:p>
    <w:p w14:paraId="7F747697" w14:textId="4909628C" w:rsidR="008B6732" w:rsidRDefault="008B6732" w:rsidP="001433F0">
      <w:pPr>
        <w:pStyle w:val="ParaTab1"/>
        <w:ind w:firstLine="0"/>
        <w:rPr>
          <w:rFonts w:ascii="Times New Roman" w:hAnsi="Times New Roman" w:cs="Times New Roman"/>
          <w:spacing w:val="-3"/>
        </w:rPr>
      </w:pPr>
    </w:p>
    <w:sectPr w:rsidR="008B673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5CC3" w14:textId="77777777" w:rsidR="000E0E50" w:rsidRDefault="000E0E50" w:rsidP="00244F8F">
      <w:r>
        <w:separator/>
      </w:r>
    </w:p>
  </w:endnote>
  <w:endnote w:type="continuationSeparator" w:id="0">
    <w:p w14:paraId="390C16E6" w14:textId="77777777" w:rsidR="000E0E50" w:rsidRDefault="000E0E5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833A7B" w:rsidRDefault="009E0462">
        <w:pPr>
          <w:pStyle w:val="Footer"/>
          <w:jc w:val="center"/>
          <w:rPr>
            <w:rFonts w:ascii="Times New Roman" w:hAnsi="Times New Roman" w:cs="Times New Roman"/>
            <w:sz w:val="20"/>
            <w:szCs w:val="20"/>
          </w:rPr>
        </w:pPr>
        <w:r w:rsidRPr="00833A7B">
          <w:rPr>
            <w:rFonts w:ascii="Times New Roman" w:hAnsi="Times New Roman" w:cs="Times New Roman"/>
            <w:sz w:val="20"/>
            <w:szCs w:val="20"/>
          </w:rPr>
          <w:fldChar w:fldCharType="begin"/>
        </w:r>
        <w:r w:rsidRPr="00833A7B">
          <w:rPr>
            <w:rFonts w:ascii="Times New Roman" w:hAnsi="Times New Roman" w:cs="Times New Roman"/>
            <w:sz w:val="20"/>
            <w:szCs w:val="20"/>
          </w:rPr>
          <w:instrText xml:space="preserve"> PAGE   \* MERGEFORMAT </w:instrText>
        </w:r>
        <w:r w:rsidRPr="00833A7B">
          <w:rPr>
            <w:rFonts w:ascii="Times New Roman" w:hAnsi="Times New Roman" w:cs="Times New Roman"/>
            <w:sz w:val="20"/>
            <w:szCs w:val="20"/>
          </w:rPr>
          <w:fldChar w:fldCharType="separate"/>
        </w:r>
        <w:r w:rsidRPr="00833A7B">
          <w:rPr>
            <w:rFonts w:ascii="Times New Roman" w:hAnsi="Times New Roman" w:cs="Times New Roman"/>
            <w:noProof/>
            <w:sz w:val="20"/>
            <w:szCs w:val="20"/>
          </w:rPr>
          <w:t>2</w:t>
        </w:r>
        <w:r w:rsidRPr="00833A7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36CA" w14:textId="05044F76" w:rsidR="00833A7B" w:rsidRPr="00833A7B" w:rsidRDefault="00833A7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1C83" w14:textId="77777777" w:rsidR="000E0E50" w:rsidRDefault="000E0E50" w:rsidP="00244F8F">
      <w:r>
        <w:separator/>
      </w:r>
    </w:p>
  </w:footnote>
  <w:footnote w:type="continuationSeparator" w:id="0">
    <w:p w14:paraId="5BE45B17" w14:textId="77777777" w:rsidR="000E0E50" w:rsidRDefault="000E0E5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3D0A"/>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0E50"/>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0A5"/>
    <w:rsid w:val="0029330F"/>
    <w:rsid w:val="00293AF3"/>
    <w:rsid w:val="002B2F20"/>
    <w:rsid w:val="002B621A"/>
    <w:rsid w:val="002C26B8"/>
    <w:rsid w:val="002C59B8"/>
    <w:rsid w:val="002E1B51"/>
    <w:rsid w:val="0030225E"/>
    <w:rsid w:val="003055DF"/>
    <w:rsid w:val="00314ED8"/>
    <w:rsid w:val="0032005E"/>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1F29"/>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0FEF"/>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17D5"/>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3A7B"/>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E7D55"/>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0F6D"/>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10B"/>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3998"/>
    <w:rsid w:val="00F779FB"/>
    <w:rsid w:val="00F935CB"/>
    <w:rsid w:val="00F975EF"/>
    <w:rsid w:val="00FA49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1654</Words>
  <Characters>9430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2023-12-28T14:43:00Z</dcterms:created>
  <dcterms:modified xsi:type="dcterms:W3CDTF">2023-12-28T14:43:00Z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