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56164B8" w:rsidR="009E1C5A" w:rsidRPr="007A4C3A" w:rsidRDefault="000A617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Stallworth</w:t>
      </w:r>
      <w:r w:rsidR="00097BAE">
        <w:rPr>
          <w:rFonts w:ascii="Times New Roman" w:hAnsi="Times New Roman" w:cs="Times New Roman"/>
          <w:spacing w:val="-3"/>
        </w:rPr>
        <w:tab/>
      </w:r>
      <w:r w:rsidR="00C41FA5">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5713D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461979F"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713DD">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000A6174">
        <w:rPr>
          <w:rFonts w:ascii="Times New Roman" w:hAnsi="Times New Roman" w:cs="Times New Roman"/>
          <w:spacing w:val="-3"/>
        </w:rPr>
        <w:t>F-2023-3044069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F02921E" w:rsidR="009E1C5A" w:rsidRPr="007A4C3A" w:rsidRDefault="000A617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5713D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425DEA2"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E237A1">
        <w:rPr>
          <w:rFonts w:ascii="Times New Roman" w:hAnsi="Times New Roman" w:cs="Times New Roman"/>
        </w:rPr>
        <w:t xml:space="preserve"> </w:t>
      </w:r>
      <w:r w:rsidR="008E05D6">
        <w:rPr>
          <w:rFonts w:ascii="Times New Roman" w:hAnsi="Times New Roman" w:cs="Times New Roman"/>
        </w:rPr>
        <w:t>29</w:t>
      </w:r>
      <w:r w:rsidR="008E05D6" w:rsidRPr="008E05D6">
        <w:rPr>
          <w:rFonts w:ascii="Times New Roman" w:hAnsi="Times New Roman" w:cs="Times New Roman"/>
          <w:vertAlign w:val="superscript"/>
        </w:rPr>
        <w:t>th</w:t>
      </w:r>
      <w:r w:rsidRPr="007A4C3A">
        <w:rPr>
          <w:rFonts w:ascii="Times New Roman" w:hAnsi="Times New Roman" w:cs="Times New Roman"/>
        </w:rPr>
        <w:t xml:space="preserve"> </w:t>
      </w:r>
      <w:r w:rsidR="008E05D6">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E237A1">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237A1">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58F2B07" w:rsidR="00D152D8" w:rsidRPr="00626FFE" w:rsidRDefault="008E05D6" w:rsidP="00B4024F">
      <w:pPr>
        <w:jc w:val="center"/>
        <w:rPr>
          <w:rFonts w:ascii="Times New Roman" w:hAnsi="Times New Roman" w:cs="Times New Roman"/>
          <w:b/>
          <w:bCs/>
        </w:rPr>
      </w:pPr>
      <w:r>
        <w:rPr>
          <w:rFonts w:ascii="Times New Roman" w:hAnsi="Times New Roman" w:cs="Times New Roman"/>
          <w:b/>
          <w:bCs/>
        </w:rPr>
        <w:t>Thursday</w:t>
      </w:r>
      <w:r w:rsidR="009E0462" w:rsidRPr="009E0462">
        <w:rPr>
          <w:rFonts w:ascii="Times New Roman" w:hAnsi="Times New Roman" w:cs="Times New Roman"/>
          <w:b/>
          <w:bCs/>
        </w:rPr>
        <w:t xml:space="preserve">, </w:t>
      </w:r>
      <w:r>
        <w:rPr>
          <w:rFonts w:ascii="Times New Roman" w:hAnsi="Times New Roman" w:cs="Times New Roman"/>
          <w:b/>
          <w:bCs/>
        </w:rPr>
        <w:t>February 1</w:t>
      </w:r>
      <w:r w:rsidR="00E81954">
        <w:rPr>
          <w:rFonts w:ascii="Times New Roman" w:hAnsi="Times New Roman" w:cs="Times New Roman"/>
          <w:b/>
          <w:bCs/>
        </w:rPr>
        <w:t>, 2</w:t>
      </w:r>
      <w:r w:rsidR="00866493">
        <w:rPr>
          <w:rFonts w:ascii="Times New Roman" w:hAnsi="Times New Roman" w:cs="Times New Roman"/>
          <w:b/>
          <w:bCs/>
        </w:rPr>
        <w:t xml:space="preserve">024, </w:t>
      </w:r>
      <w:r w:rsidR="00D152D8" w:rsidRPr="00626FFE">
        <w:rPr>
          <w:rFonts w:ascii="Times New Roman" w:hAnsi="Times New Roman" w:cs="Times New Roman"/>
          <w:b/>
          <w:bCs/>
        </w:rPr>
        <w:t>beginning at</w:t>
      </w:r>
      <w:r w:rsidR="00866493">
        <w:rPr>
          <w:rFonts w:ascii="Times New Roman" w:hAnsi="Times New Roman" w:cs="Times New Roman"/>
          <w:b/>
          <w:bCs/>
        </w:rPr>
        <w:t xml:space="preserve"> </w:t>
      </w:r>
      <w:r w:rsidR="009E35C2">
        <w:rPr>
          <w:rFonts w:ascii="Times New Roman" w:hAnsi="Times New Roman" w:cs="Times New Roman"/>
          <w:b/>
          <w:bCs/>
        </w:rPr>
        <w:t>1</w:t>
      </w:r>
      <w:r w:rsidR="00C160D9">
        <w:rPr>
          <w:rFonts w:ascii="Times New Roman" w:hAnsi="Times New Roman" w:cs="Times New Roman"/>
          <w:b/>
          <w:bCs/>
        </w:rPr>
        <w:t>0:00 a.m.</w:t>
      </w:r>
      <w:r w:rsidR="00D152D8" w:rsidRPr="00626FFE">
        <w:rPr>
          <w:rFonts w:ascii="Times New Roman" w:hAnsi="Times New Roman" w:cs="Times New Roman"/>
          <w:b/>
          <w:bCs/>
        </w:rPr>
        <w:t xml:space="preserve"> </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5F9C2BB0"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4CBEEF6E"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A258C4" w:rsidRPr="006B4FB7">
        <w:rPr>
          <w:rFonts w:ascii="Microsoft Sans Serif" w:hAnsi="Microsoft Sans Serif" w:cs="Microsoft Sans Serif"/>
          <w:b/>
          <w:bCs/>
        </w:rPr>
        <w:t>888.395.6703</w:t>
      </w:r>
    </w:p>
    <w:p w14:paraId="31612864" w14:textId="1574DC31"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515EAE" w:rsidRPr="00100F6F">
        <w:rPr>
          <w:rFonts w:ascii="Microsoft Sans Serif" w:hAnsi="Microsoft Sans Serif" w:cs="Microsoft Sans Serif"/>
          <w:b/>
          <w:bCs/>
        </w:rPr>
        <w:t>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75C3DCC"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w:t>
      </w:r>
      <w:r w:rsidR="00E56446">
        <w:rPr>
          <w:rFonts w:ascii="Times New Roman" w:hAnsi="Times New Roman" w:cs="Times New Roman"/>
        </w:rPr>
        <w:t xml:space="preserve"> 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A118827"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74BA2">
        <w:rPr>
          <w:rFonts w:ascii="Times New Roman" w:hAnsi="Times New Roman" w:cs="Times New Roman"/>
        </w:rPr>
        <w:t xml:space="preserve"> </w:t>
      </w:r>
      <w:r w:rsidR="00864317" w:rsidRPr="00E43791">
        <w:rPr>
          <w:rFonts w:ascii="Times New Roman" w:hAnsi="Times New Roman" w:cs="Times New Roman"/>
        </w:rPr>
        <w:t>at</w:t>
      </w:r>
      <w:r w:rsidR="00F74BA2">
        <w:rPr>
          <w:rFonts w:ascii="Times New Roman" w:hAnsi="Times New Roman" w:cs="Times New Roman"/>
        </w:rPr>
        <w:t xml:space="preserve"> 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0DA1F201"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D02772">
        <w:rPr>
          <w:rFonts w:ascii="Times New Roman" w:hAnsi="Times New Roman" w:cs="Times New Roman"/>
        </w:rPr>
        <w:t xml:space="preserve"> Alphonso Arnold III</w:t>
      </w:r>
    </w:p>
    <w:p w14:paraId="0CA3F959" w14:textId="77777777" w:rsidR="00F74BA2" w:rsidRPr="00077D94" w:rsidRDefault="00F74BA2" w:rsidP="00F74BA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720BFA2D"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E11724">
        <w:rPr>
          <w:rFonts w:ascii="Times New Roman" w:hAnsi="Times New Roman" w:cs="Times New Roman"/>
          <w:u w:val="single"/>
        </w:rPr>
        <w:t xml:space="preserve">December </w:t>
      </w:r>
      <w:r w:rsidR="007F0206">
        <w:rPr>
          <w:rFonts w:ascii="Times New Roman" w:hAnsi="Times New Roman" w:cs="Times New Roman"/>
          <w:u w:val="single"/>
        </w:rPr>
        <w:t>29</w:t>
      </w:r>
      <w:r w:rsidR="00E11724">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879BAA8"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D02772">
        <w:rPr>
          <w:rFonts w:ascii="Times New Roman" w:hAnsi="Times New Roman" w:cs="Times New Roman"/>
          <w:spacing w:val="-3"/>
        </w:rPr>
        <w:t>Alphonso Arnold III</w:t>
      </w:r>
    </w:p>
    <w:p w14:paraId="7F747697" w14:textId="665DF9BA"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6446DB78" w14:textId="77777777" w:rsidR="008D78B6" w:rsidRDefault="008D78B6" w:rsidP="001433F0">
      <w:pPr>
        <w:pStyle w:val="ParaTab1"/>
        <w:ind w:firstLine="0"/>
        <w:rPr>
          <w:rFonts w:ascii="Times New Roman" w:hAnsi="Times New Roman" w:cs="Times New Roman"/>
          <w:spacing w:val="-3"/>
        </w:rPr>
        <w:sectPr w:rsidR="008D78B6" w:rsidSect="009E0462">
          <w:footerReference w:type="default" r:id="rId11"/>
          <w:pgSz w:w="12240" w:h="15840"/>
          <w:pgMar w:top="1440" w:right="1440" w:bottom="1440" w:left="1440" w:header="720" w:footer="720" w:gutter="0"/>
          <w:cols w:space="720"/>
          <w:titlePg/>
          <w:docGrid w:linePitch="360"/>
        </w:sectPr>
      </w:pPr>
    </w:p>
    <w:p w14:paraId="770E731C" w14:textId="77777777" w:rsidR="008D78B6" w:rsidRDefault="008D78B6" w:rsidP="008D78B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F-2023-3044069 - CHRISTOPHER STALLWORTH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CHRISTOPHER STALLWORTH </w:t>
      </w:r>
      <w:r>
        <w:rPr>
          <w:rFonts w:ascii="Microsoft Sans Serif" w:eastAsia="Microsoft Sans Serif" w:hAnsi="Microsoft Sans Serif" w:cs="Microsoft Sans Serif"/>
        </w:rPr>
        <w:cr/>
        <w:t xml:space="preserve">139 PARTRIDGE CIR </w:t>
      </w:r>
      <w:r>
        <w:rPr>
          <w:rFonts w:ascii="Microsoft Sans Serif" w:eastAsia="Microsoft Sans Serif" w:hAnsi="Microsoft Sans Serif" w:cs="Microsoft Sans Serif"/>
        </w:rPr>
        <w:cr/>
        <w:t>CARLISLE PA  17013</w:t>
      </w:r>
      <w:r>
        <w:rPr>
          <w:rFonts w:ascii="Microsoft Sans Serif" w:eastAsia="Microsoft Sans Serif" w:hAnsi="Microsoft Sans Serif" w:cs="Microsoft Sans Serif"/>
        </w:rPr>
        <w:cr/>
      </w:r>
      <w:r w:rsidRPr="0005650E">
        <w:rPr>
          <w:rFonts w:ascii="Microsoft Sans Serif" w:eastAsia="Microsoft Sans Serif" w:hAnsi="Microsoft Sans Serif" w:cs="Microsoft Sans Serif"/>
          <w:b/>
          <w:bCs/>
        </w:rPr>
        <w:t>717.462.8346</w:t>
      </w:r>
      <w:r w:rsidRPr="0005650E">
        <w:rPr>
          <w:rFonts w:ascii="Microsoft Sans Serif" w:eastAsia="Microsoft Sans Serif" w:hAnsi="Microsoft Sans Serif" w:cs="Microsoft Sans Serif"/>
          <w:b/>
          <w:bCs/>
        </w:rPr>
        <w:cr/>
        <w:t>717.706.1102</w:t>
      </w:r>
      <w:r w:rsidRPr="0005650E">
        <w:rPr>
          <w:rFonts w:ascii="Microsoft Sans Serif" w:eastAsia="Microsoft Sans Serif" w:hAnsi="Microsoft Sans Serif" w:cs="Microsoft Sans Serif"/>
          <w:b/>
          <w:bCs/>
        </w:rPr>
        <w:cr/>
      </w:r>
      <w:r>
        <w:rPr>
          <w:rFonts w:ascii="Microsoft Sans Serif" w:eastAsia="Microsoft Sans Serif" w:hAnsi="Microsoft Sans Serif" w:cs="Microsoft Sans Serif"/>
        </w:rPr>
        <w:t>THStallworth@gmail.com</w:t>
      </w:r>
      <w:r>
        <w:rPr>
          <w:rFonts w:ascii="Microsoft Sans Serif" w:eastAsia="Microsoft Sans Serif" w:hAnsi="Microsoft Sans Serif" w:cs="Microsoft Sans Serif"/>
        </w:rPr>
        <w:cr/>
        <w:t xml:space="preserve">Served by </w:t>
      </w:r>
      <w:proofErr w:type="gramStart"/>
      <w:r>
        <w:rPr>
          <w:rFonts w:ascii="Microsoft Sans Serif" w:eastAsia="Microsoft Sans Serif" w:hAnsi="Microsoft Sans Serif" w:cs="Microsoft Sans Serif"/>
        </w:rPr>
        <w:t>email</w:t>
      </w:r>
      <w:proofErr w:type="gramEnd"/>
    </w:p>
    <w:p w14:paraId="0062FC13" w14:textId="77777777" w:rsidR="008D78B6" w:rsidRDefault="008D78B6" w:rsidP="008D78B6">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ATTORNEY</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5650E">
        <w:rPr>
          <w:rFonts w:ascii="Microsoft Sans Serif" w:eastAsia="Microsoft Sans Serif" w:hAnsi="Microsoft Sans Serif" w:cs="Microsoft Sans Serif"/>
          <w:b/>
          <w:bCs/>
        </w:rPr>
        <w:t>717.612.6012</w:t>
      </w:r>
      <w:r w:rsidRPr="0005650E">
        <w:rPr>
          <w:rFonts w:ascii="Microsoft Sans Serif" w:eastAsia="Microsoft Sans Serif" w:hAnsi="Microsoft Sans Serif" w:cs="Microsoft Sans Serif"/>
          <w:b/>
          <w:bCs/>
        </w:rPr>
        <w:cr/>
        <w:t>717.472.0466</w:t>
      </w:r>
      <w:r w:rsidRPr="0005650E">
        <w:rPr>
          <w:rFonts w:ascii="Microsoft Sans Serif" w:eastAsia="Microsoft Sans Serif" w:hAnsi="Microsoft Sans Serif" w:cs="Microsoft Sans Serif"/>
          <w:b/>
          <w:bCs/>
        </w:rPr>
        <w:cr/>
      </w:r>
      <w:r>
        <w:rPr>
          <w:rFonts w:ascii="Microsoft Sans Serif" w:eastAsia="Microsoft Sans Serif" w:hAnsi="Microsoft Sans Serif" w:cs="Microsoft Sans Serif"/>
        </w:rPr>
        <w:t>mrulli@postschell.com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06D24F7" w14:textId="77777777" w:rsidR="008D78B6" w:rsidRPr="0005650E" w:rsidRDefault="008D78B6" w:rsidP="008D78B6">
      <w:pPr>
        <w:rPr>
          <w:rFonts w:ascii="Microsoft Sans Serif" w:eastAsia="Microsoft Sans Serif" w:hAnsi="Microsoft Sans Serif" w:cs="Microsoft Sans Serif"/>
          <w:i/>
          <w:iCs/>
        </w:rPr>
      </w:pPr>
      <w:r w:rsidRPr="0005650E">
        <w:rPr>
          <w:rFonts w:ascii="Microsoft Sans Serif" w:eastAsia="Microsoft Sans Serif" w:hAnsi="Microsoft Sans Serif" w:cs="Microsoft Sans Serif"/>
          <w:i/>
          <w:iCs/>
        </w:rPr>
        <w:t xml:space="preserve">(Counsel represents PPL Electric Utilities Corporation) </w:t>
      </w:r>
      <w:r w:rsidRPr="0005650E">
        <w:rPr>
          <w:rFonts w:ascii="Microsoft Sans Serif" w:eastAsia="Microsoft Sans Serif" w:hAnsi="Microsoft Sans Serif" w:cs="Microsoft Sans Serif"/>
          <w:i/>
          <w:iCs/>
        </w:rPr>
        <w:cr/>
      </w:r>
    </w:p>
    <w:p w14:paraId="262FFD30" w14:textId="77777777" w:rsidR="008D78B6" w:rsidRDefault="008D78B6" w:rsidP="008D78B6">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5650E">
        <w:rPr>
          <w:rFonts w:ascii="Microsoft Sans Serif" w:eastAsia="Microsoft Sans Serif" w:hAnsi="Microsoft Sans Serif" w:cs="Microsoft Sans Serif"/>
          <w:b/>
          <w:bCs/>
        </w:rPr>
        <w:t>717.612.6052</w:t>
      </w:r>
      <w:r w:rsidRPr="0005650E">
        <w:rPr>
          <w:rFonts w:ascii="Microsoft Sans Serif" w:eastAsia="Microsoft Sans Serif" w:hAnsi="Microsoft Sans Serif" w:cs="Microsoft Sans Serif"/>
          <w:b/>
          <w:bCs/>
        </w:rPr>
        <w:cr/>
        <w:t>717.731.1970</w:t>
      </w:r>
      <w:r w:rsidRPr="0005650E">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A10DA0E" w14:textId="77777777" w:rsidR="008D78B6" w:rsidRPr="0005650E" w:rsidRDefault="008D78B6" w:rsidP="008D78B6">
      <w:pPr>
        <w:rPr>
          <w:rFonts w:ascii="Microsoft Sans Serif" w:eastAsia="Microsoft Sans Serif" w:hAnsi="Microsoft Sans Serif" w:cs="Microsoft Sans Serif"/>
          <w:i/>
          <w:iCs/>
        </w:rPr>
      </w:pPr>
      <w:r w:rsidRPr="0005650E">
        <w:rPr>
          <w:rFonts w:ascii="Microsoft Sans Serif" w:eastAsia="Microsoft Sans Serif" w:hAnsi="Microsoft Sans Serif" w:cs="Microsoft Sans Serif"/>
          <w:i/>
          <w:iCs/>
        </w:rPr>
        <w:t xml:space="preserve">(Counsel represents PPL Electric Utilities Corporation) </w:t>
      </w:r>
      <w:r w:rsidRPr="0005650E">
        <w:rPr>
          <w:rFonts w:ascii="Microsoft Sans Serif" w:eastAsia="Microsoft Sans Serif" w:hAnsi="Microsoft Sans Serif" w:cs="Microsoft Sans Serif"/>
          <w:i/>
          <w:iCs/>
        </w:rPr>
        <w:cr/>
      </w:r>
    </w:p>
    <w:p w14:paraId="138A06BB" w14:textId="77777777" w:rsidR="008D78B6" w:rsidRDefault="008D78B6" w:rsidP="008D78B6"/>
    <w:p w14:paraId="6CF1774E" w14:textId="77777777" w:rsidR="008D78B6" w:rsidRDefault="008D78B6" w:rsidP="001433F0">
      <w:pPr>
        <w:pStyle w:val="ParaTab1"/>
        <w:ind w:firstLine="0"/>
        <w:rPr>
          <w:rFonts w:ascii="Times New Roman" w:hAnsi="Times New Roman" w:cs="Times New Roman"/>
          <w:spacing w:val="-3"/>
        </w:rPr>
      </w:pPr>
    </w:p>
    <w:sectPr w:rsidR="008D78B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82EB" w14:textId="77777777" w:rsidR="00CB52F8" w:rsidRDefault="00CB52F8" w:rsidP="00244F8F">
      <w:r>
        <w:separator/>
      </w:r>
    </w:p>
  </w:endnote>
  <w:endnote w:type="continuationSeparator" w:id="0">
    <w:p w14:paraId="794D7F4E" w14:textId="77777777" w:rsidR="00CB52F8" w:rsidRDefault="00CB52F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D78B6" w:rsidRDefault="009E0462">
        <w:pPr>
          <w:pStyle w:val="Footer"/>
          <w:jc w:val="center"/>
          <w:rPr>
            <w:rFonts w:ascii="Times New Roman" w:hAnsi="Times New Roman" w:cs="Times New Roman"/>
            <w:sz w:val="20"/>
            <w:szCs w:val="20"/>
          </w:rPr>
        </w:pPr>
        <w:r w:rsidRPr="008D78B6">
          <w:rPr>
            <w:rFonts w:ascii="Times New Roman" w:hAnsi="Times New Roman" w:cs="Times New Roman"/>
            <w:sz w:val="20"/>
            <w:szCs w:val="20"/>
          </w:rPr>
          <w:fldChar w:fldCharType="begin"/>
        </w:r>
        <w:r w:rsidRPr="008D78B6">
          <w:rPr>
            <w:rFonts w:ascii="Times New Roman" w:hAnsi="Times New Roman" w:cs="Times New Roman"/>
            <w:sz w:val="20"/>
            <w:szCs w:val="20"/>
          </w:rPr>
          <w:instrText xml:space="preserve"> PAGE   \* MERGEFORMAT </w:instrText>
        </w:r>
        <w:r w:rsidRPr="008D78B6">
          <w:rPr>
            <w:rFonts w:ascii="Times New Roman" w:hAnsi="Times New Roman" w:cs="Times New Roman"/>
            <w:sz w:val="20"/>
            <w:szCs w:val="20"/>
          </w:rPr>
          <w:fldChar w:fldCharType="separate"/>
        </w:r>
        <w:r w:rsidRPr="008D78B6">
          <w:rPr>
            <w:rFonts w:ascii="Times New Roman" w:hAnsi="Times New Roman" w:cs="Times New Roman"/>
            <w:noProof/>
            <w:sz w:val="20"/>
            <w:szCs w:val="20"/>
          </w:rPr>
          <w:t>2</w:t>
        </w:r>
        <w:r w:rsidRPr="008D78B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9D0D" w14:textId="2F43EF69" w:rsidR="008D78B6" w:rsidRPr="008D78B6" w:rsidRDefault="008D78B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C0AB" w14:textId="77777777" w:rsidR="00CB52F8" w:rsidRDefault="00CB52F8" w:rsidP="00244F8F">
      <w:r>
        <w:separator/>
      </w:r>
    </w:p>
  </w:footnote>
  <w:footnote w:type="continuationSeparator" w:id="0">
    <w:p w14:paraId="1A7E2C1E" w14:textId="77777777" w:rsidR="00CB52F8" w:rsidRDefault="00CB52F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D34"/>
    <w:rsid w:val="00021493"/>
    <w:rsid w:val="00030EF8"/>
    <w:rsid w:val="00040B38"/>
    <w:rsid w:val="00045FDD"/>
    <w:rsid w:val="00046C0F"/>
    <w:rsid w:val="00052816"/>
    <w:rsid w:val="000571B7"/>
    <w:rsid w:val="000621C8"/>
    <w:rsid w:val="00064176"/>
    <w:rsid w:val="000664C7"/>
    <w:rsid w:val="00070985"/>
    <w:rsid w:val="00081267"/>
    <w:rsid w:val="00090F2C"/>
    <w:rsid w:val="00095FF2"/>
    <w:rsid w:val="00097BAE"/>
    <w:rsid w:val="000A6174"/>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C6FD0"/>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252C"/>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72C0"/>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57C95"/>
    <w:rsid w:val="0049028E"/>
    <w:rsid w:val="00494273"/>
    <w:rsid w:val="0049647A"/>
    <w:rsid w:val="004A27C6"/>
    <w:rsid w:val="004A437F"/>
    <w:rsid w:val="004B0FC5"/>
    <w:rsid w:val="004B3AE5"/>
    <w:rsid w:val="004E1986"/>
    <w:rsid w:val="004F4BBF"/>
    <w:rsid w:val="004F6BCD"/>
    <w:rsid w:val="0050290D"/>
    <w:rsid w:val="00511AC0"/>
    <w:rsid w:val="00515EAE"/>
    <w:rsid w:val="00517F7E"/>
    <w:rsid w:val="00523E61"/>
    <w:rsid w:val="00534565"/>
    <w:rsid w:val="00556B57"/>
    <w:rsid w:val="005616B7"/>
    <w:rsid w:val="005713DD"/>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1DC"/>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0206"/>
    <w:rsid w:val="007F1594"/>
    <w:rsid w:val="007F724A"/>
    <w:rsid w:val="008206CE"/>
    <w:rsid w:val="00830B11"/>
    <w:rsid w:val="0083569A"/>
    <w:rsid w:val="00845397"/>
    <w:rsid w:val="00850F09"/>
    <w:rsid w:val="00852A0E"/>
    <w:rsid w:val="008628DD"/>
    <w:rsid w:val="00864317"/>
    <w:rsid w:val="00865DB2"/>
    <w:rsid w:val="0086649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D78B6"/>
    <w:rsid w:val="008E05D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E35C2"/>
    <w:rsid w:val="009F7C33"/>
    <w:rsid w:val="00A0315C"/>
    <w:rsid w:val="00A07781"/>
    <w:rsid w:val="00A118A3"/>
    <w:rsid w:val="00A124CC"/>
    <w:rsid w:val="00A134DE"/>
    <w:rsid w:val="00A15C8F"/>
    <w:rsid w:val="00A16CC1"/>
    <w:rsid w:val="00A258C4"/>
    <w:rsid w:val="00A25E93"/>
    <w:rsid w:val="00A368C3"/>
    <w:rsid w:val="00A36E61"/>
    <w:rsid w:val="00A36F1D"/>
    <w:rsid w:val="00A40888"/>
    <w:rsid w:val="00A416D1"/>
    <w:rsid w:val="00A4370E"/>
    <w:rsid w:val="00A53BD5"/>
    <w:rsid w:val="00A54AA3"/>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0700"/>
    <w:rsid w:val="00B94CD8"/>
    <w:rsid w:val="00BA02A1"/>
    <w:rsid w:val="00BB63F9"/>
    <w:rsid w:val="00BC19AF"/>
    <w:rsid w:val="00BC3ED5"/>
    <w:rsid w:val="00BC4AF9"/>
    <w:rsid w:val="00BC4DA2"/>
    <w:rsid w:val="00BC6444"/>
    <w:rsid w:val="00BC6A20"/>
    <w:rsid w:val="00BD0E6D"/>
    <w:rsid w:val="00BD2278"/>
    <w:rsid w:val="00BF2476"/>
    <w:rsid w:val="00BF323B"/>
    <w:rsid w:val="00BF4638"/>
    <w:rsid w:val="00BF7CEE"/>
    <w:rsid w:val="00C1533F"/>
    <w:rsid w:val="00C160D9"/>
    <w:rsid w:val="00C175C7"/>
    <w:rsid w:val="00C205C6"/>
    <w:rsid w:val="00C25146"/>
    <w:rsid w:val="00C25979"/>
    <w:rsid w:val="00C418AE"/>
    <w:rsid w:val="00C41FA5"/>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B52F8"/>
    <w:rsid w:val="00CC65D9"/>
    <w:rsid w:val="00CC77BE"/>
    <w:rsid w:val="00CC7B99"/>
    <w:rsid w:val="00CD3F67"/>
    <w:rsid w:val="00CF152A"/>
    <w:rsid w:val="00CF1D2B"/>
    <w:rsid w:val="00CF1FEB"/>
    <w:rsid w:val="00D02772"/>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3CBD"/>
    <w:rsid w:val="00D879E6"/>
    <w:rsid w:val="00D93C12"/>
    <w:rsid w:val="00DA3DE1"/>
    <w:rsid w:val="00DA6872"/>
    <w:rsid w:val="00DB3AE3"/>
    <w:rsid w:val="00DB3BF4"/>
    <w:rsid w:val="00DB4130"/>
    <w:rsid w:val="00DC347B"/>
    <w:rsid w:val="00DD5640"/>
    <w:rsid w:val="00DE55AE"/>
    <w:rsid w:val="00DF339E"/>
    <w:rsid w:val="00E11497"/>
    <w:rsid w:val="00E11724"/>
    <w:rsid w:val="00E237A1"/>
    <w:rsid w:val="00E23EC7"/>
    <w:rsid w:val="00E279BA"/>
    <w:rsid w:val="00E30DF9"/>
    <w:rsid w:val="00E3157A"/>
    <w:rsid w:val="00E32316"/>
    <w:rsid w:val="00E326E6"/>
    <w:rsid w:val="00E412B6"/>
    <w:rsid w:val="00E43791"/>
    <w:rsid w:val="00E45C04"/>
    <w:rsid w:val="00E539DE"/>
    <w:rsid w:val="00E54766"/>
    <w:rsid w:val="00E56446"/>
    <w:rsid w:val="00E65FA9"/>
    <w:rsid w:val="00E70066"/>
    <w:rsid w:val="00E81954"/>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4BA2"/>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1697</Words>
  <Characters>9673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2023-12-29T14:13:00Z</dcterms:created>
  <dcterms:modified xsi:type="dcterms:W3CDTF">2023-12-29T14:13:00Z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