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1752B8F"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20025A">
        <w:rPr>
          <w:rFonts w:ascii="Times New Roman" w:hAnsi="Times New Roman" w:cs="Times New Roman"/>
          <w:spacing w:val="-3"/>
        </w:rPr>
        <w:t>Karen Kroh</w:t>
      </w:r>
      <w:r w:rsidR="0020025A">
        <w:rPr>
          <w:rFonts w:ascii="Times New Roman" w:hAnsi="Times New Roman" w:cs="Times New Roman"/>
          <w:spacing w:val="-3"/>
        </w:rPr>
        <w:tab/>
      </w:r>
      <w:r w:rsidR="00C41FA5">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2002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DB986C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7F0206">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0025A">
        <w:rPr>
          <w:rFonts w:ascii="Times New Roman" w:hAnsi="Times New Roman" w:cs="Times New Roman"/>
          <w:spacing w:val="-3"/>
        </w:rPr>
        <w:t>C-2023-3042241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699DA04"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0A6174">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48614A4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w:t>
      </w:r>
      <w:r w:rsidR="0020025A">
        <w:rPr>
          <w:rFonts w:ascii="Times New Roman" w:hAnsi="Times New Roman" w:cs="Times New Roman"/>
          <w:b/>
          <w:bCs/>
          <w:spacing w:val="-3"/>
          <w:u w:val="single"/>
        </w:rPr>
        <w:t xml:space="preserve">#2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425DEA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8E05D6">
        <w:rPr>
          <w:rFonts w:ascii="Times New Roman" w:hAnsi="Times New Roman" w:cs="Times New Roman"/>
        </w:rPr>
        <w:t>29</w:t>
      </w:r>
      <w:r w:rsidR="008E05D6" w:rsidRPr="008E05D6">
        <w:rPr>
          <w:rFonts w:ascii="Times New Roman" w:hAnsi="Times New Roman" w:cs="Times New Roman"/>
          <w:vertAlign w:val="superscript"/>
        </w:rPr>
        <w:t>th</w:t>
      </w:r>
      <w:r w:rsidRPr="007A4C3A">
        <w:rPr>
          <w:rFonts w:ascii="Times New Roman" w:hAnsi="Times New Roman" w:cs="Times New Roman"/>
        </w:rPr>
        <w:t xml:space="preserve"> </w:t>
      </w:r>
      <w:r w:rsidR="008E05D6">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E237A1">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237A1">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C5F20FD" w:rsidR="00D152D8" w:rsidRPr="00626FFE" w:rsidRDefault="00AB211D"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Pr>
          <w:rFonts w:ascii="Times New Roman" w:hAnsi="Times New Roman" w:cs="Times New Roman"/>
          <w:b/>
          <w:bCs/>
        </w:rPr>
        <w:t>January 30</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w:t>
      </w:r>
      <w:r w:rsidR="009E35C2">
        <w:rPr>
          <w:rFonts w:ascii="Times New Roman" w:hAnsi="Times New Roman" w:cs="Times New Roman"/>
          <w:b/>
          <w:bCs/>
        </w:rPr>
        <w:t>1</w:t>
      </w:r>
      <w:r w:rsidR="00C160D9">
        <w:rPr>
          <w:rFonts w:ascii="Times New Roman" w:hAnsi="Times New Roman" w:cs="Times New Roman"/>
          <w:b/>
          <w:bCs/>
        </w:rPr>
        <w:t>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5F9C2BB0"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720BFA2D"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11724">
        <w:rPr>
          <w:rFonts w:ascii="Times New Roman" w:hAnsi="Times New Roman" w:cs="Times New Roman"/>
          <w:u w:val="single"/>
        </w:rPr>
        <w:t xml:space="preserve">December </w:t>
      </w:r>
      <w:r w:rsidR="007F0206">
        <w:rPr>
          <w:rFonts w:ascii="Times New Roman" w:hAnsi="Times New Roman" w:cs="Times New Roman"/>
          <w:u w:val="single"/>
        </w:rPr>
        <w:t>29</w:t>
      </w:r>
      <w:r w:rsidR="00E11724">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7F747697" w14:textId="665DF9BA"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6A12129A" w14:textId="77777777" w:rsidR="00B63365" w:rsidRDefault="00B63365" w:rsidP="001433F0">
      <w:pPr>
        <w:pStyle w:val="ParaTab1"/>
        <w:ind w:firstLine="0"/>
        <w:rPr>
          <w:rFonts w:ascii="Times New Roman" w:hAnsi="Times New Roman" w:cs="Times New Roman"/>
          <w:spacing w:val="-3"/>
        </w:rPr>
        <w:sectPr w:rsidR="00B63365" w:rsidSect="009E0462">
          <w:footerReference w:type="default" r:id="rId11"/>
          <w:pgSz w:w="12240" w:h="15840"/>
          <w:pgMar w:top="1440" w:right="1440" w:bottom="1440" w:left="1440" w:header="720" w:footer="720" w:gutter="0"/>
          <w:cols w:space="720"/>
          <w:titlePg/>
          <w:docGrid w:linePitch="360"/>
        </w:sectPr>
      </w:pPr>
    </w:p>
    <w:p w14:paraId="37B447A6"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b/>
          <w:u w:val="single"/>
        </w:rPr>
        <w:lastRenderedPageBreak/>
        <w:t>C-2023-3042241 - KAREN KROH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KAREN KROH</w:t>
      </w:r>
      <w:r>
        <w:rPr>
          <w:rFonts w:ascii="Microsoft Sans Serif" w:eastAsia="Microsoft Sans Serif" w:hAnsi="Microsoft Sans Serif" w:cs="Microsoft Sans Serif"/>
        </w:rPr>
        <w:cr/>
        <w:t>850 MANDY LANE</w:t>
      </w:r>
      <w:r>
        <w:rPr>
          <w:rFonts w:ascii="Microsoft Sans Serif" w:eastAsia="Microsoft Sans Serif" w:hAnsi="Microsoft Sans Serif" w:cs="Microsoft Sans Serif"/>
        </w:rPr>
        <w:cr/>
        <w:t>CAMP HILL PA  17011</w:t>
      </w:r>
      <w:r>
        <w:rPr>
          <w:rFonts w:ascii="Microsoft Sans Serif" w:eastAsia="Microsoft Sans Serif" w:hAnsi="Microsoft Sans Serif" w:cs="Microsoft Sans Serif"/>
        </w:rPr>
        <w:cr/>
      </w:r>
      <w:r w:rsidRPr="004040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737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5860</w:t>
      </w:r>
      <w:r w:rsidRPr="004040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979</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4918</w:t>
      </w:r>
      <w:r w:rsidRPr="004040E5">
        <w:rPr>
          <w:rFonts w:ascii="Microsoft Sans Serif" w:eastAsia="Microsoft Sans Serif" w:hAnsi="Microsoft Sans Serif" w:cs="Microsoft Sans Serif"/>
          <w:b/>
          <w:bCs/>
        </w:rPr>
        <w:cr/>
      </w:r>
      <w:hyperlink r:id="rId12" w:history="1">
        <w:r w:rsidRPr="007141E0">
          <w:rPr>
            <w:rStyle w:val="Hyperlink"/>
            <w:rFonts w:ascii="Microsoft Sans Serif" w:eastAsia="Microsoft Sans Serif" w:hAnsi="Microsoft Sans Serif" w:cs="Microsoft Sans Serif"/>
          </w:rPr>
          <w:t>KKROH@COMCAST.NET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1A2D85F8"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5F794CB0"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4B7FF4B9"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06DC2F8F"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481925F7"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07D2443C"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28905A8F"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44EEF298"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1DDD9879" w14:textId="77777777" w:rsidR="00B63365" w:rsidRDefault="00B63365" w:rsidP="00B63365">
      <w:pPr>
        <w:pStyle w:val="NormalWeb"/>
        <w:spacing w:before="0" w:beforeAutospacing="0" w:after="0" w:afterAutospacing="0"/>
        <w:rPr>
          <w:rFonts w:ascii="Calibri" w:hAnsi="Calibri" w:cs="Calibri"/>
          <w:sz w:val="22"/>
          <w:szCs w:val="22"/>
        </w:rPr>
      </w:pPr>
      <w:hyperlink r:id="rId13"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592F18F8" w14:textId="77777777" w:rsidR="00B63365" w:rsidRDefault="00B63365" w:rsidP="00B63365">
      <w:pPr>
        <w:pStyle w:val="NormalWeb"/>
        <w:spacing w:before="0" w:beforeAutospacing="0" w:after="0" w:afterAutospacing="0"/>
        <w:rPr>
          <w:rFonts w:ascii="Calibri" w:hAnsi="Calibri" w:cs="Calibri"/>
          <w:sz w:val="22"/>
          <w:szCs w:val="22"/>
        </w:rPr>
      </w:pPr>
      <w:hyperlink r:id="rId14"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7EDDD914" w14:textId="77777777" w:rsidR="00B63365" w:rsidRDefault="00B63365" w:rsidP="00B63365">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1FDDBF31" w14:textId="77777777" w:rsidR="00B63365" w:rsidRPr="004040E5" w:rsidRDefault="00B63365" w:rsidP="00B63365">
      <w:pPr>
        <w:rPr>
          <w:rFonts w:ascii="Microsoft Sans Serif" w:hAnsi="Microsoft Sans Serif" w:cs="Microsoft Sans Serif"/>
          <w:i/>
          <w:iCs/>
        </w:rPr>
      </w:pPr>
      <w:r w:rsidRPr="004040E5">
        <w:rPr>
          <w:rFonts w:ascii="Microsoft Sans Serif" w:hAnsi="Microsoft Sans Serif" w:cs="Microsoft Sans Serif"/>
          <w:i/>
          <w:iCs/>
        </w:rPr>
        <w:t>(Counsel for PPL)</w:t>
      </w:r>
    </w:p>
    <w:p w14:paraId="5AC5A71B" w14:textId="77777777" w:rsidR="00B63365" w:rsidRDefault="00B63365" w:rsidP="001433F0">
      <w:pPr>
        <w:pStyle w:val="ParaTab1"/>
        <w:ind w:firstLine="0"/>
        <w:rPr>
          <w:rFonts w:ascii="Times New Roman" w:hAnsi="Times New Roman" w:cs="Times New Roman"/>
          <w:spacing w:val="-3"/>
        </w:rPr>
      </w:pPr>
    </w:p>
    <w:sectPr w:rsidR="00B63365"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D850" w14:textId="77777777" w:rsidR="005F7B71" w:rsidRDefault="005F7B71" w:rsidP="00244F8F">
      <w:r>
        <w:separator/>
      </w:r>
    </w:p>
  </w:endnote>
  <w:endnote w:type="continuationSeparator" w:id="0">
    <w:p w14:paraId="656905D9" w14:textId="77777777" w:rsidR="005F7B71" w:rsidRDefault="005F7B7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B63365" w:rsidRDefault="009E0462">
        <w:pPr>
          <w:pStyle w:val="Footer"/>
          <w:jc w:val="center"/>
          <w:rPr>
            <w:rFonts w:ascii="Times New Roman" w:hAnsi="Times New Roman" w:cs="Times New Roman"/>
            <w:sz w:val="20"/>
            <w:szCs w:val="20"/>
          </w:rPr>
        </w:pPr>
        <w:r w:rsidRPr="00B63365">
          <w:rPr>
            <w:rFonts w:ascii="Times New Roman" w:hAnsi="Times New Roman" w:cs="Times New Roman"/>
            <w:sz w:val="20"/>
            <w:szCs w:val="20"/>
          </w:rPr>
          <w:fldChar w:fldCharType="begin"/>
        </w:r>
        <w:r w:rsidRPr="00B63365">
          <w:rPr>
            <w:rFonts w:ascii="Times New Roman" w:hAnsi="Times New Roman" w:cs="Times New Roman"/>
            <w:sz w:val="20"/>
            <w:szCs w:val="20"/>
          </w:rPr>
          <w:instrText xml:space="preserve"> PAGE   \* MERGEFORMAT </w:instrText>
        </w:r>
        <w:r w:rsidRPr="00B63365">
          <w:rPr>
            <w:rFonts w:ascii="Times New Roman" w:hAnsi="Times New Roman" w:cs="Times New Roman"/>
            <w:sz w:val="20"/>
            <w:szCs w:val="20"/>
          </w:rPr>
          <w:fldChar w:fldCharType="separate"/>
        </w:r>
        <w:r w:rsidRPr="00B63365">
          <w:rPr>
            <w:rFonts w:ascii="Times New Roman" w:hAnsi="Times New Roman" w:cs="Times New Roman"/>
            <w:noProof/>
            <w:sz w:val="20"/>
            <w:szCs w:val="20"/>
          </w:rPr>
          <w:t>2</w:t>
        </w:r>
        <w:r w:rsidRPr="00B6336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352C" w14:textId="77777777" w:rsidR="005F7B71" w:rsidRDefault="005F7B71" w:rsidP="00244F8F">
      <w:r>
        <w:separator/>
      </w:r>
    </w:p>
  </w:footnote>
  <w:footnote w:type="continuationSeparator" w:id="0">
    <w:p w14:paraId="0F6E739B" w14:textId="77777777" w:rsidR="005F7B71" w:rsidRDefault="005F7B7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30EF8"/>
    <w:rsid w:val="00040B38"/>
    <w:rsid w:val="00045FDD"/>
    <w:rsid w:val="00046C0F"/>
    <w:rsid w:val="00052816"/>
    <w:rsid w:val="000571B7"/>
    <w:rsid w:val="000621C8"/>
    <w:rsid w:val="00064176"/>
    <w:rsid w:val="000664C7"/>
    <w:rsid w:val="00070985"/>
    <w:rsid w:val="00081267"/>
    <w:rsid w:val="00090F2C"/>
    <w:rsid w:val="00095FF2"/>
    <w:rsid w:val="00097BAE"/>
    <w:rsid w:val="000A6174"/>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C6FD0"/>
    <w:rsid w:val="001D1D91"/>
    <w:rsid w:val="001E20C0"/>
    <w:rsid w:val="001E5370"/>
    <w:rsid w:val="001F02BD"/>
    <w:rsid w:val="001F152D"/>
    <w:rsid w:val="0020025A"/>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72C0"/>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57C95"/>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5F7B71"/>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0206"/>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05D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E35C2"/>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4370E"/>
    <w:rsid w:val="00A53BD5"/>
    <w:rsid w:val="00A54AA3"/>
    <w:rsid w:val="00A57809"/>
    <w:rsid w:val="00A65CC3"/>
    <w:rsid w:val="00A67878"/>
    <w:rsid w:val="00A71FD7"/>
    <w:rsid w:val="00A775DF"/>
    <w:rsid w:val="00A80208"/>
    <w:rsid w:val="00A8715D"/>
    <w:rsid w:val="00A9204E"/>
    <w:rsid w:val="00A974AF"/>
    <w:rsid w:val="00AA1499"/>
    <w:rsid w:val="00AA466B"/>
    <w:rsid w:val="00AB211D"/>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63365"/>
    <w:rsid w:val="00B829AC"/>
    <w:rsid w:val="00B8412E"/>
    <w:rsid w:val="00B90700"/>
    <w:rsid w:val="00B94CD8"/>
    <w:rsid w:val="00BA02A1"/>
    <w:rsid w:val="00BB63F9"/>
    <w:rsid w:val="00BC19AF"/>
    <w:rsid w:val="00BC3ED5"/>
    <w:rsid w:val="00BC4AF9"/>
    <w:rsid w:val="00BC4DA2"/>
    <w:rsid w:val="00BC6444"/>
    <w:rsid w:val="00BC6A20"/>
    <w:rsid w:val="00BD0E6D"/>
    <w:rsid w:val="00BD2278"/>
    <w:rsid w:val="00BF2476"/>
    <w:rsid w:val="00BF323B"/>
    <w:rsid w:val="00BF4638"/>
    <w:rsid w:val="00BF7CEE"/>
    <w:rsid w:val="00C1533F"/>
    <w:rsid w:val="00C160D9"/>
    <w:rsid w:val="00C175C7"/>
    <w:rsid w:val="00C205C6"/>
    <w:rsid w:val="00C25146"/>
    <w:rsid w:val="00C25979"/>
    <w:rsid w:val="00C418AE"/>
    <w:rsid w:val="00C41FA5"/>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B52F8"/>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3CBD"/>
    <w:rsid w:val="00D879E6"/>
    <w:rsid w:val="00D93C12"/>
    <w:rsid w:val="00DA3DE1"/>
    <w:rsid w:val="00DA6872"/>
    <w:rsid w:val="00DB3AE3"/>
    <w:rsid w:val="00DB3BF4"/>
    <w:rsid w:val="00DB4130"/>
    <w:rsid w:val="00DC347B"/>
    <w:rsid w:val="00DD5640"/>
    <w:rsid w:val="00DE55AE"/>
    <w:rsid w:val="00DF339E"/>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70066"/>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B63365"/>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ROH@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1681</Words>
  <Characters>9587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2023-12-29T14:21:00Z</dcterms:created>
  <dcterms:modified xsi:type="dcterms:W3CDTF">2023-12-29T14:21:00Z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