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FC330AC" w:rsidR="009E1C5A" w:rsidRPr="007A4C3A" w:rsidRDefault="00CF351B" w:rsidP="009E1C5A">
      <w:pPr>
        <w:tabs>
          <w:tab w:val="left" w:pos="-720"/>
        </w:tabs>
        <w:suppressAutoHyphens/>
        <w:jc w:val="both"/>
        <w:rPr>
          <w:rFonts w:ascii="Times New Roman" w:hAnsi="Times New Roman" w:cs="Times New Roman"/>
          <w:spacing w:val="-3"/>
        </w:rPr>
      </w:pPr>
      <w:r w:rsidRPr="00CF351B">
        <w:rPr>
          <w:rFonts w:ascii="Times New Roman" w:hAnsi="Times New Roman" w:cs="Times New Roman"/>
          <w:spacing w:val="-3"/>
        </w:rPr>
        <w:t xml:space="preserve">Joseph </w:t>
      </w:r>
      <w:proofErr w:type="spellStart"/>
      <w:r w:rsidRPr="00CF351B">
        <w:rPr>
          <w:rFonts w:ascii="Times New Roman" w:hAnsi="Times New Roman" w:cs="Times New Roman"/>
          <w:spacing w:val="-3"/>
        </w:rPr>
        <w:t>Taresco</w:t>
      </w:r>
      <w:proofErr w:type="spellEnd"/>
      <w:r w:rsidR="00C460A6">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237A3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44CD8F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F351B" w:rsidRPr="00CF351B">
        <w:rPr>
          <w:rFonts w:ascii="Times New Roman" w:hAnsi="Times New Roman" w:cs="Times New Roman"/>
          <w:spacing w:val="-3"/>
        </w:rPr>
        <w:t>C-2023-3044082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54AF088" w:rsidR="009E1C5A" w:rsidRPr="007A4C3A" w:rsidRDefault="00CF351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204882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F351B">
        <w:rPr>
          <w:rFonts w:ascii="Times New Roman" w:hAnsi="Times New Roman" w:cs="Times New Roman"/>
          <w:highlight w:val="yellow"/>
        </w:rPr>
        <w:t>2</w:t>
      </w:r>
      <w:r w:rsidR="00CF351B" w:rsidRPr="00CF351B">
        <w:rPr>
          <w:rFonts w:ascii="Times New Roman" w:hAnsi="Times New Roman" w:cs="Times New Roman"/>
          <w:highlight w:val="yellow"/>
          <w:vertAlign w:val="superscript"/>
        </w:rPr>
        <w:t>nd</w:t>
      </w:r>
      <w:r w:rsidR="00CF351B">
        <w:rPr>
          <w:rFonts w:ascii="Times New Roman" w:hAnsi="Times New Roman" w:cs="Times New Roman"/>
          <w:highlight w:val="yellow"/>
        </w:rPr>
        <w:t xml:space="preserve"> day</w:t>
      </w:r>
      <w:r w:rsidR="00237A3A" w:rsidRPr="00305135">
        <w:rPr>
          <w:rFonts w:ascii="Times New Roman" w:hAnsi="Times New Roman" w:cs="Times New Roman"/>
          <w:highlight w:val="yellow"/>
        </w:rPr>
        <w:t xml:space="preserve"> </w:t>
      </w:r>
      <w:r w:rsidRPr="00305135">
        <w:rPr>
          <w:rFonts w:ascii="Times New Roman" w:hAnsi="Times New Roman" w:cs="Times New Roman"/>
          <w:highlight w:val="yellow"/>
        </w:rPr>
        <w:t>of</w:t>
      </w:r>
      <w:r w:rsidR="005616B7" w:rsidRPr="00305135">
        <w:rPr>
          <w:rFonts w:ascii="Times New Roman" w:hAnsi="Times New Roman" w:cs="Times New Roman"/>
          <w:highlight w:val="yellow"/>
        </w:rPr>
        <w:t xml:space="preserve"> </w:t>
      </w:r>
      <w:proofErr w:type="gramStart"/>
      <w:r w:rsidR="00CF351B">
        <w:rPr>
          <w:rFonts w:ascii="Times New Roman" w:hAnsi="Times New Roman" w:cs="Times New Roman"/>
          <w:highlight w:val="yellow"/>
        </w:rPr>
        <w:t>January</w:t>
      </w:r>
      <w:r w:rsidR="00A0315C" w:rsidRPr="00305135">
        <w:rPr>
          <w:rFonts w:ascii="Times New Roman" w:hAnsi="Times New Roman" w:cs="Times New Roman"/>
          <w:highlight w:val="yellow"/>
        </w:rPr>
        <w:t>,</w:t>
      </w:r>
      <w:proofErr w:type="gramEnd"/>
      <w:r w:rsidR="007A4C3A" w:rsidRPr="00305135">
        <w:rPr>
          <w:rFonts w:ascii="Times New Roman" w:hAnsi="Times New Roman" w:cs="Times New Roman"/>
          <w:highlight w:val="yellow"/>
        </w:rPr>
        <w:t xml:space="preserve"> </w:t>
      </w:r>
      <w:r w:rsidR="00C460A6" w:rsidRPr="00305135">
        <w:rPr>
          <w:rFonts w:ascii="Times New Roman" w:hAnsi="Times New Roman" w:cs="Times New Roman"/>
          <w:highlight w:val="yellow"/>
        </w:rPr>
        <w:t>202</w:t>
      </w:r>
      <w:r w:rsidR="00CF351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EFB137B" w:rsidR="00D152D8" w:rsidRPr="00626FFE" w:rsidRDefault="00CF351B" w:rsidP="00B4024F">
      <w:pPr>
        <w:jc w:val="center"/>
        <w:rPr>
          <w:rFonts w:ascii="Times New Roman" w:hAnsi="Times New Roman" w:cs="Times New Roman"/>
          <w:b/>
          <w:bCs/>
        </w:rPr>
      </w:pPr>
      <w:r>
        <w:rPr>
          <w:rFonts w:ascii="Times New Roman" w:hAnsi="Times New Roman" w:cs="Times New Roman"/>
          <w:b/>
          <w:bCs/>
          <w:highlight w:val="yellow"/>
        </w:rPr>
        <w:t>Thursday</w:t>
      </w:r>
      <w:r w:rsidR="009E0462" w:rsidRPr="00305135">
        <w:rPr>
          <w:rFonts w:ascii="Times New Roman" w:hAnsi="Times New Roman" w:cs="Times New Roman"/>
          <w:b/>
          <w:bCs/>
          <w:highlight w:val="yellow"/>
        </w:rPr>
        <w:t xml:space="preserve">, </w:t>
      </w:r>
      <w:r>
        <w:rPr>
          <w:rFonts w:ascii="Times New Roman" w:hAnsi="Times New Roman" w:cs="Times New Roman"/>
          <w:b/>
          <w:bCs/>
          <w:highlight w:val="yellow"/>
        </w:rPr>
        <w:t>March</w:t>
      </w:r>
      <w:r w:rsidR="009E0462" w:rsidRPr="00305135">
        <w:rPr>
          <w:rFonts w:ascii="Times New Roman" w:hAnsi="Times New Roman" w:cs="Times New Roman"/>
          <w:b/>
          <w:bCs/>
          <w:highlight w:val="yellow"/>
        </w:rPr>
        <w:t xml:space="preserve"> </w:t>
      </w:r>
      <w:r>
        <w:rPr>
          <w:rFonts w:ascii="Times New Roman" w:hAnsi="Times New Roman" w:cs="Times New Roman"/>
          <w:b/>
          <w:bCs/>
          <w:highlight w:val="yellow"/>
        </w:rPr>
        <w:t>14</w:t>
      </w:r>
      <w:r w:rsidR="009E0462" w:rsidRPr="00305135">
        <w:rPr>
          <w:rFonts w:ascii="Times New Roman" w:hAnsi="Times New Roman" w:cs="Times New Roman"/>
          <w:b/>
          <w:bCs/>
          <w:highlight w:val="yellow"/>
        </w:rPr>
        <w:t xml:space="preserve">, </w:t>
      </w:r>
      <w:r w:rsidR="00C460A6" w:rsidRPr="00305135">
        <w:rPr>
          <w:rFonts w:ascii="Times New Roman" w:hAnsi="Times New Roman" w:cs="Times New Roman"/>
          <w:b/>
          <w:bCs/>
          <w:highlight w:val="yellow"/>
        </w:rPr>
        <w:t>202</w:t>
      </w:r>
      <w:r>
        <w:rPr>
          <w:rFonts w:ascii="Times New Roman" w:hAnsi="Times New Roman" w:cs="Times New Roman"/>
          <w:b/>
          <w:bCs/>
          <w:highlight w:val="yellow"/>
        </w:rPr>
        <w:t>4</w:t>
      </w:r>
      <w:r w:rsidR="00D152D8" w:rsidRPr="00305135">
        <w:rPr>
          <w:rFonts w:ascii="Times New Roman" w:hAnsi="Times New Roman" w:cs="Times New Roman"/>
          <w:b/>
          <w:bCs/>
          <w:highlight w:val="yellow"/>
        </w:rPr>
        <w:t xml:space="preserve">, beginning at </w:t>
      </w:r>
      <w:r w:rsidR="00C460A6" w:rsidRPr="00305135">
        <w:rPr>
          <w:rFonts w:ascii="Times New Roman" w:hAnsi="Times New Roman" w:cs="Times New Roman"/>
          <w:b/>
          <w:bCs/>
          <w:highlight w:val="yellow"/>
        </w:rPr>
        <w:t>1</w:t>
      </w:r>
      <w:r w:rsidR="00237A3A" w:rsidRPr="00305135">
        <w:rPr>
          <w:rFonts w:ascii="Times New Roman" w:hAnsi="Times New Roman" w:cs="Times New Roman"/>
          <w:b/>
          <w:bCs/>
          <w:highlight w:val="yellow"/>
        </w:rPr>
        <w:t>0</w:t>
      </w:r>
      <w:r w:rsidR="00C460A6" w:rsidRPr="00305135">
        <w:rPr>
          <w:rFonts w:ascii="Times New Roman" w:hAnsi="Times New Roman" w:cs="Times New Roman"/>
          <w:b/>
          <w:bCs/>
          <w:highlight w:val="yellow"/>
        </w:rPr>
        <w:t>:</w:t>
      </w:r>
      <w:r w:rsidR="00237A3A" w:rsidRPr="00305135">
        <w:rPr>
          <w:rFonts w:ascii="Times New Roman" w:hAnsi="Times New Roman" w:cs="Times New Roman"/>
          <w:b/>
          <w:bCs/>
          <w:highlight w:val="yellow"/>
        </w:rPr>
        <w:t>0</w:t>
      </w:r>
      <w:r w:rsidR="00C460A6" w:rsidRPr="00305135">
        <w:rPr>
          <w:rFonts w:ascii="Times New Roman" w:hAnsi="Times New Roman" w:cs="Times New Roman"/>
          <w:b/>
          <w:bCs/>
          <w:highlight w:val="yellow"/>
        </w:rPr>
        <w:t xml:space="preserve">0 </w:t>
      </w:r>
      <w:r w:rsidR="00237A3A" w:rsidRPr="00305135">
        <w:rPr>
          <w:rFonts w:ascii="Times New Roman" w:hAnsi="Times New Roman" w:cs="Times New Roman"/>
          <w:b/>
          <w:bCs/>
          <w:highlight w:val="yellow"/>
        </w:rPr>
        <w:t>a</w:t>
      </w:r>
      <w:r w:rsidR="009E0462" w:rsidRPr="00305135">
        <w:rPr>
          <w:rFonts w:ascii="Times New Roman" w:hAnsi="Times New Roman" w:cs="Times New Roman"/>
          <w:b/>
          <w:bCs/>
          <w:highlight w:val="yellow"/>
        </w:rPr>
        <w:t>.m</w:t>
      </w:r>
      <w:r w:rsidR="00C460A6" w:rsidRPr="00305135">
        <w:rPr>
          <w:rFonts w:ascii="Times New Roman" w:hAnsi="Times New Roman" w:cs="Times New Roman"/>
          <w:b/>
          <w:bCs/>
          <w:highlight w:val="yellow"/>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4EFE4E73" w14:textId="77777777" w:rsidR="00C460A6" w:rsidRPr="00CF351B" w:rsidRDefault="00C460A6" w:rsidP="00C460A6">
      <w:pPr>
        <w:spacing w:line="360" w:lineRule="auto"/>
        <w:jc w:val="center"/>
        <w:rPr>
          <w:rFonts w:ascii="Times New Roman" w:hAnsi="Times New Roman" w:cs="Times New Roman"/>
          <w:b/>
          <w:bCs/>
          <w:sz w:val="28"/>
          <w:szCs w:val="28"/>
        </w:rPr>
      </w:pPr>
      <w:r w:rsidRPr="00CF351B">
        <w:rPr>
          <w:rFonts w:ascii="Times New Roman" w:hAnsi="Times New Roman" w:cs="Times New Roman"/>
          <w:b/>
          <w:bCs/>
          <w:sz w:val="28"/>
          <w:szCs w:val="28"/>
        </w:rPr>
        <w:t>Toll-free Conference Number:</w:t>
      </w:r>
      <w:r w:rsidRPr="00CF351B">
        <w:rPr>
          <w:rFonts w:ascii="Times New Roman" w:hAnsi="Times New Roman" w:cs="Times New Roman"/>
          <w:b/>
          <w:bCs/>
          <w:sz w:val="28"/>
          <w:szCs w:val="28"/>
        </w:rPr>
        <w:tab/>
        <w:t>866.675.4281</w:t>
      </w:r>
    </w:p>
    <w:p w14:paraId="0204495A" w14:textId="0D1462DA" w:rsidR="00D35782" w:rsidRPr="00CF351B" w:rsidRDefault="00C460A6" w:rsidP="00C460A6">
      <w:pPr>
        <w:spacing w:line="360" w:lineRule="auto"/>
        <w:jc w:val="center"/>
        <w:rPr>
          <w:rFonts w:ascii="Times New Roman" w:hAnsi="Times New Roman" w:cs="Times New Roman"/>
          <w:b/>
          <w:bCs/>
          <w:sz w:val="28"/>
          <w:szCs w:val="28"/>
        </w:rPr>
      </w:pPr>
      <w:r w:rsidRPr="00CF351B">
        <w:rPr>
          <w:rFonts w:ascii="Times New Roman" w:hAnsi="Times New Roman" w:cs="Times New Roman"/>
          <w:b/>
          <w:bCs/>
          <w:sz w:val="28"/>
          <w:szCs w:val="28"/>
        </w:rPr>
        <w:t>PIN Number:</w:t>
      </w:r>
      <w:r w:rsidRPr="00CF351B">
        <w:rPr>
          <w:rFonts w:ascii="Times New Roman" w:hAnsi="Times New Roman" w:cs="Times New Roman"/>
          <w:b/>
          <w:bCs/>
          <w:sz w:val="28"/>
          <w:szCs w:val="28"/>
        </w:rPr>
        <w:tab/>
      </w:r>
      <w:r w:rsidRPr="00CF351B">
        <w:rPr>
          <w:rFonts w:ascii="Times New Roman" w:hAnsi="Times New Roman" w:cs="Times New Roman"/>
          <w:b/>
          <w:bCs/>
          <w:sz w:val="28"/>
          <w:szCs w:val="28"/>
        </w:rPr>
        <w:tab/>
      </w:r>
      <w:r w:rsidRPr="00CF351B">
        <w:rPr>
          <w:rFonts w:ascii="Times New Roman" w:hAnsi="Times New Roman" w:cs="Times New Roman"/>
          <w:b/>
          <w:bCs/>
          <w:sz w:val="28"/>
          <w:szCs w:val="28"/>
        </w:rPr>
        <w:tab/>
      </w:r>
      <w:r w:rsidRPr="00CF351B">
        <w:rPr>
          <w:rFonts w:ascii="Times New Roman" w:hAnsi="Times New Roman" w:cs="Times New Roman"/>
          <w:b/>
          <w:bCs/>
          <w:sz w:val="28"/>
          <w:szCs w:val="28"/>
        </w:rPr>
        <w:tab/>
        <w:t>85057514</w:t>
      </w:r>
    </w:p>
    <w:p w14:paraId="29044CB9" w14:textId="77777777" w:rsidR="00C460A6" w:rsidRPr="006C51A6" w:rsidRDefault="00C460A6" w:rsidP="00C460A6">
      <w:pPr>
        <w:spacing w:line="360" w:lineRule="auto"/>
        <w:jc w:val="center"/>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24F30A3A"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460A6">
        <w:rPr>
          <w:rFonts w:ascii="Times New Roman" w:hAnsi="Times New Roman" w:cs="Times New Roman"/>
        </w:rPr>
        <w:t xml:space="preserve">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16C47579"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C460A6" w:rsidRPr="001013B0">
          <w:rPr>
            <w:rStyle w:val="Hyperlink"/>
            <w:rFonts w:ascii="Times New Roman" w:hAnsi="Times New Roman" w:cs="Times New Roman"/>
          </w:rPr>
          <w:t>jeffwatson@pa.gov</w:t>
        </w:r>
      </w:hyperlink>
      <w:r w:rsidR="00C460A6">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7F10BEA4" w14:textId="77777777" w:rsidR="00237A3A" w:rsidRDefault="00237A3A" w:rsidP="00CF351B">
      <w:pPr>
        <w:rPr>
          <w:rFonts w:ascii="Times New Roman" w:hAnsi="Times New Roman" w:cs="Times New Roman"/>
        </w:rPr>
      </w:pPr>
    </w:p>
    <w:p w14:paraId="3B68FE1B" w14:textId="257107D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C2AFF">
        <w:rPr>
          <w:rFonts w:ascii="Times New Roman" w:hAnsi="Times New Roman" w:cs="Times New Roman"/>
        </w:rPr>
        <w:t>,</w:t>
      </w:r>
      <w:r w:rsidR="00C460A6">
        <w:rPr>
          <w:rFonts w:ascii="Times New Roman" w:hAnsi="Times New Roman" w:cs="Times New Roman"/>
        </w:rPr>
        <w:t xml:space="preserve"> </w:t>
      </w:r>
      <w:r w:rsidR="00864317" w:rsidRPr="00E43791">
        <w:rPr>
          <w:rFonts w:ascii="Times New Roman" w:hAnsi="Times New Roman" w:cs="Times New Roman"/>
        </w:rPr>
        <w:t xml:space="preserve">at </w:t>
      </w:r>
      <w:hyperlink r:id="rId12" w:history="1">
        <w:r w:rsidR="00305135" w:rsidRPr="00601D96">
          <w:rPr>
            <w:rStyle w:val="Hyperlink"/>
          </w:rPr>
          <w:t>jeffwatson@pa.gov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875535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C460A6">
        <w:rPr>
          <w:rFonts w:ascii="Times New Roman" w:hAnsi="Times New Roman" w:cs="Times New Roman"/>
        </w:rPr>
        <w:t xml:space="preserve"> Jeffrey A. Watson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19BABE4" w:rsidR="009B5BFE" w:rsidRDefault="00C460A6" w:rsidP="00CB0F1D">
      <w:pPr>
        <w:jc w:val="center"/>
        <w:rPr>
          <w:rFonts w:ascii="Times New Roman" w:hAnsi="Times New Roman" w:cs="Times New Roman"/>
        </w:rPr>
      </w:pPr>
      <w:r>
        <w:rPr>
          <w:rFonts w:ascii="Times New Roman" w:hAnsi="Times New Roman" w:cs="Times New Roman"/>
        </w:rPr>
        <w:t>301 Fifth Avenue, Suite 220</w:t>
      </w:r>
    </w:p>
    <w:p w14:paraId="1B8A4482" w14:textId="6C93C552" w:rsidR="002241E9" w:rsidRPr="00646CA1" w:rsidRDefault="00C460A6" w:rsidP="00CB0F1D">
      <w:pPr>
        <w:jc w:val="center"/>
        <w:rPr>
          <w:rFonts w:ascii="Times New Roman" w:hAnsi="Times New Roman" w:cs="Times New Roman"/>
        </w:rPr>
      </w:pPr>
      <w:r>
        <w:rPr>
          <w:rFonts w:ascii="Times New Roman" w:hAnsi="Times New Roman" w:cs="Times New Roman"/>
        </w:rPr>
        <w:t>Pittsburgh, PA 15222</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237A3A"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382ED3BF" w14:textId="77777777" w:rsidR="00237A3A" w:rsidRPr="009B5BFE" w:rsidRDefault="00237A3A" w:rsidP="00237A3A">
      <w:pPr>
        <w:pStyle w:val="ListParagraph"/>
        <w:tabs>
          <w:tab w:val="left" w:pos="720"/>
        </w:tabs>
        <w:spacing w:line="360" w:lineRule="auto"/>
        <w:ind w:left="0"/>
        <w:rPr>
          <w:rFonts w:ascii="Times New Roman" w:hAnsi="Times New Roman" w:cs="Times New Roman"/>
          <w:b/>
        </w:rPr>
      </w:pPr>
    </w:p>
    <w:p w14:paraId="17CF6D08" w14:textId="7C651FEA" w:rsidR="00394B4C" w:rsidRPr="00394B4C" w:rsidRDefault="00394B4C" w:rsidP="00C460A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117C1766" w14:textId="77777777" w:rsidR="00C460A6" w:rsidRDefault="00C460A6" w:rsidP="00FF13A4">
      <w:pPr>
        <w:tabs>
          <w:tab w:val="left" w:pos="-720"/>
        </w:tabs>
        <w:suppressAutoHyphens/>
        <w:autoSpaceDE/>
        <w:autoSpaceDN/>
        <w:jc w:val="center"/>
        <w:rPr>
          <w:rFonts w:ascii="Times New Roman" w:hAnsi="Times New Roman" w:cs="Times New Roman"/>
        </w:rPr>
      </w:pP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1FB1C4D3" w14:textId="77777777" w:rsidR="00C460A6" w:rsidRDefault="00C460A6" w:rsidP="005B1833">
      <w:pPr>
        <w:tabs>
          <w:tab w:val="left" w:pos="-720"/>
        </w:tabs>
        <w:suppressAutoHyphens/>
        <w:autoSpaceDE/>
        <w:autoSpaceDN/>
        <w:jc w:val="center"/>
        <w:rPr>
          <w:rFonts w:ascii="Times New Roman" w:hAnsi="Times New Roman" w:cs="Times New Roman"/>
        </w:rPr>
      </w:pP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388A4E92"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Pr>
          <w:rFonts w:ascii="Times New Roman" w:hAnsi="Times New Roman" w:cs="Times New Roman"/>
          <w:spacing w:val="-3"/>
        </w:rPr>
        <w:t>412-565-3550</w:t>
      </w:r>
      <w:r w:rsidRPr="009B5BFE">
        <w:rPr>
          <w:rFonts w:ascii="Times New Roman" w:hAnsi="Times New Roman" w:cs="Times New Roman"/>
          <w:spacing w:val="-3"/>
        </w:rPr>
        <w:t>.</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C460A6">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E10364D"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CF351B">
        <w:rPr>
          <w:rFonts w:ascii="Times New Roman" w:hAnsi="Times New Roman" w:cs="Times New Roman"/>
          <w:u w:val="single"/>
        </w:rPr>
        <w:t>January 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0098C69A"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C460A6">
        <w:rPr>
          <w:rFonts w:ascii="Times New Roman" w:hAnsi="Times New Roman" w:cs="Times New Roman"/>
          <w:spacing w:val="-3"/>
        </w:rPr>
        <w:t>Jeffrey A. Watson</w:t>
      </w:r>
    </w:p>
    <w:p w14:paraId="5A530846" w14:textId="77777777" w:rsidR="00C460A6"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A64FA26" w14:textId="77777777" w:rsidR="00CF351B" w:rsidRDefault="00CF351B" w:rsidP="001433F0">
      <w:pPr>
        <w:pStyle w:val="ParaTab1"/>
        <w:ind w:firstLine="0"/>
        <w:rPr>
          <w:rFonts w:ascii="Times New Roman" w:hAnsi="Times New Roman" w:cs="Times New Roman"/>
          <w:spacing w:val="-3"/>
        </w:rPr>
      </w:pPr>
    </w:p>
    <w:p w14:paraId="3C80FE92" w14:textId="77777777" w:rsidR="00CF351B" w:rsidRDefault="00CF351B" w:rsidP="001433F0">
      <w:pPr>
        <w:pStyle w:val="ParaTab1"/>
        <w:ind w:firstLine="0"/>
        <w:rPr>
          <w:rFonts w:ascii="Times New Roman" w:hAnsi="Times New Roman" w:cs="Times New Roman"/>
          <w:spacing w:val="-3"/>
        </w:rPr>
      </w:pPr>
    </w:p>
    <w:p w14:paraId="5EB6B814" w14:textId="77777777" w:rsidR="00CF351B" w:rsidRDefault="00CF351B" w:rsidP="001433F0">
      <w:pPr>
        <w:pStyle w:val="ParaTab1"/>
        <w:ind w:firstLine="0"/>
        <w:rPr>
          <w:rFonts w:ascii="Times New Roman" w:hAnsi="Times New Roman" w:cs="Times New Roman"/>
          <w:spacing w:val="-3"/>
        </w:rPr>
      </w:pPr>
    </w:p>
    <w:p w14:paraId="6CE43F34" w14:textId="77777777" w:rsidR="00CF351B" w:rsidRDefault="00CF351B" w:rsidP="001433F0">
      <w:pPr>
        <w:pStyle w:val="ParaTab1"/>
        <w:ind w:firstLine="0"/>
        <w:rPr>
          <w:rFonts w:ascii="Times New Roman" w:hAnsi="Times New Roman" w:cs="Times New Roman"/>
          <w:spacing w:val="-3"/>
        </w:rPr>
        <w:sectPr w:rsidR="00CF351B" w:rsidSect="009E0462">
          <w:footerReference w:type="default" r:id="rId13"/>
          <w:pgSz w:w="12240" w:h="15840"/>
          <w:pgMar w:top="1440" w:right="1440" w:bottom="1440" w:left="1440" w:header="720" w:footer="720" w:gutter="0"/>
          <w:cols w:space="720"/>
          <w:titlePg/>
          <w:docGrid w:linePitch="360"/>
        </w:sectPr>
      </w:pPr>
    </w:p>
    <w:p w14:paraId="5A8B2850" w14:textId="6686B3FB" w:rsidR="00CF351B" w:rsidRDefault="00CF351B" w:rsidP="00CF351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C-2023-3044082 - JOSEPH TARESCO v. PENNSYLVANIA ELECTRIC COMPANY</w:t>
      </w:r>
      <w:r>
        <w:rPr>
          <w:rFonts w:ascii="Microsoft Sans Serif" w:eastAsia="Microsoft Sans Serif" w:hAnsi="Microsoft Sans Serif" w:cs="Microsoft Sans Serif"/>
          <w:b/>
          <w:u w:val="single"/>
        </w:rPr>
        <w:cr/>
      </w:r>
    </w:p>
    <w:p w14:paraId="27965C22" w14:textId="77777777" w:rsidR="00CF351B" w:rsidRDefault="00CF351B" w:rsidP="00CF351B">
      <w:pPr>
        <w:rPr>
          <w:rFonts w:ascii="Microsoft Sans Serif" w:eastAsia="Microsoft Sans Serif" w:hAnsi="Microsoft Sans Serif" w:cs="Microsoft Sans Serif"/>
        </w:rPr>
      </w:pPr>
      <w:r>
        <w:rPr>
          <w:rFonts w:ascii="Microsoft Sans Serif" w:eastAsia="Microsoft Sans Serif" w:hAnsi="Microsoft Sans Serif" w:cs="Microsoft Sans Serif"/>
        </w:rPr>
        <w:t>JOSEPH TARESCO</w:t>
      </w:r>
      <w:r>
        <w:rPr>
          <w:rFonts w:ascii="Microsoft Sans Serif" w:eastAsia="Microsoft Sans Serif" w:hAnsi="Microsoft Sans Serif" w:cs="Microsoft Sans Serif"/>
        </w:rPr>
        <w:cr/>
        <w:t>112 RAMBO STREET</w:t>
      </w:r>
      <w:r>
        <w:rPr>
          <w:rFonts w:ascii="Microsoft Sans Serif" w:eastAsia="Microsoft Sans Serif" w:hAnsi="Microsoft Sans Serif" w:cs="Microsoft Sans Serif"/>
        </w:rPr>
        <w:cr/>
        <w:t>JOHNSTOWN PA  15905</w:t>
      </w:r>
      <w:r>
        <w:rPr>
          <w:rFonts w:ascii="Microsoft Sans Serif" w:eastAsia="Microsoft Sans Serif" w:hAnsi="Microsoft Sans Serif" w:cs="Microsoft Sans Serif"/>
        </w:rPr>
        <w:cr/>
      </w:r>
      <w:r w:rsidRPr="008B00C0">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8B00C0">
        <w:rPr>
          <w:rFonts w:ascii="Microsoft Sans Serif" w:eastAsia="Microsoft Sans Serif" w:hAnsi="Microsoft Sans Serif" w:cs="Microsoft Sans Serif"/>
          <w:b/>
          <w:bCs/>
        </w:rPr>
        <w:t>525</w:t>
      </w:r>
      <w:r>
        <w:rPr>
          <w:rFonts w:ascii="Microsoft Sans Serif" w:eastAsia="Microsoft Sans Serif" w:hAnsi="Microsoft Sans Serif" w:cs="Microsoft Sans Serif"/>
          <w:b/>
          <w:bCs/>
        </w:rPr>
        <w:t>.</w:t>
      </w:r>
      <w:r w:rsidRPr="008B00C0">
        <w:rPr>
          <w:rFonts w:ascii="Microsoft Sans Serif" w:eastAsia="Microsoft Sans Serif" w:hAnsi="Microsoft Sans Serif" w:cs="Microsoft Sans Serif"/>
          <w:b/>
          <w:bCs/>
        </w:rPr>
        <w:t>4252</w:t>
      </w:r>
      <w:r w:rsidRPr="008B00C0">
        <w:rPr>
          <w:rFonts w:ascii="Microsoft Sans Serif" w:eastAsia="Microsoft Sans Serif" w:hAnsi="Microsoft Sans Serif" w:cs="Microsoft Sans Serif"/>
          <w:b/>
          <w:bCs/>
        </w:rPr>
        <w:cr/>
      </w:r>
      <w:r>
        <w:rPr>
          <w:rFonts w:ascii="Microsoft Sans Serif" w:eastAsia="Microsoft Sans Serif" w:hAnsi="Microsoft Sans Serif" w:cs="Microsoft Sans Serif"/>
        </w:rPr>
        <w:t>jtaresco211@gmail.com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B00C0">
        <w:rPr>
          <w:rFonts w:ascii="Microsoft Sans Serif" w:eastAsia="Microsoft Sans Serif" w:hAnsi="Microsoft Sans Serif" w:cs="Microsoft Sans Serif"/>
          <w:b/>
          <w:bCs/>
        </w:rPr>
        <w:t>215.495.6524</w:t>
      </w:r>
      <w:r w:rsidRPr="008B00C0">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E593A60" w14:textId="77777777" w:rsidR="00CF351B" w:rsidRPr="008B00C0" w:rsidRDefault="00CF351B" w:rsidP="00CF351B">
      <w:pPr>
        <w:rPr>
          <w:rFonts w:ascii="Microsoft Sans Serif" w:eastAsia="Microsoft Sans Serif" w:hAnsi="Microsoft Sans Serif" w:cs="Microsoft Sans Serif"/>
          <w:i/>
          <w:iCs/>
        </w:rPr>
      </w:pPr>
      <w:r w:rsidRPr="008B00C0">
        <w:rPr>
          <w:rFonts w:ascii="Microsoft Sans Serif" w:eastAsia="Microsoft Sans Serif" w:hAnsi="Microsoft Sans Serif" w:cs="Microsoft Sans Serif"/>
          <w:i/>
          <w:iCs/>
        </w:rPr>
        <w:t>(Counsel for Pennsylvania Electric Company)</w:t>
      </w:r>
      <w:r w:rsidRPr="008B00C0">
        <w:rPr>
          <w:rFonts w:ascii="Microsoft Sans Serif" w:eastAsia="Microsoft Sans Serif" w:hAnsi="Microsoft Sans Serif" w:cs="Microsoft Sans Serif"/>
          <w:i/>
          <w:iCs/>
        </w:rPr>
        <w:cr/>
      </w:r>
    </w:p>
    <w:p w14:paraId="50214D4A" w14:textId="77777777" w:rsidR="00CF351B" w:rsidRDefault="00CF351B" w:rsidP="00CF351B"/>
    <w:p w14:paraId="7F747697" w14:textId="5F60B3C1" w:rsidR="008B6732" w:rsidRDefault="008B6732" w:rsidP="001433F0">
      <w:pPr>
        <w:pStyle w:val="ParaTab1"/>
        <w:ind w:firstLine="0"/>
        <w:rPr>
          <w:rFonts w:ascii="Times New Roman" w:hAnsi="Times New Roman" w:cs="Times New Roman"/>
          <w:spacing w:val="-3"/>
        </w:rPr>
      </w:pPr>
    </w:p>
    <w:sectPr w:rsid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29E1"/>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37A3A"/>
    <w:rsid w:val="0024391B"/>
    <w:rsid w:val="00244F8F"/>
    <w:rsid w:val="00256228"/>
    <w:rsid w:val="00256468"/>
    <w:rsid w:val="002638F3"/>
    <w:rsid w:val="00263CD3"/>
    <w:rsid w:val="002732F6"/>
    <w:rsid w:val="002837FA"/>
    <w:rsid w:val="00286A12"/>
    <w:rsid w:val="0028740E"/>
    <w:rsid w:val="00290B15"/>
    <w:rsid w:val="0029330F"/>
    <w:rsid w:val="00293AF3"/>
    <w:rsid w:val="002B2F20"/>
    <w:rsid w:val="002B621A"/>
    <w:rsid w:val="002C26B8"/>
    <w:rsid w:val="002C59B8"/>
    <w:rsid w:val="002E1B51"/>
    <w:rsid w:val="00305135"/>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54FB9"/>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351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45B7"/>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watson@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2024-01-02T14:12:00Z</dcterms:created>
  <dcterms:modified xsi:type="dcterms:W3CDTF">2024-01-02T14:12:00Z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