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31B2C9B" w:rsidR="009E1C5A" w:rsidRPr="007A4C3A" w:rsidRDefault="005213ED" w:rsidP="009E1C5A">
      <w:pPr>
        <w:tabs>
          <w:tab w:val="left" w:pos="-720"/>
        </w:tabs>
        <w:suppressAutoHyphens/>
        <w:jc w:val="both"/>
        <w:rPr>
          <w:rFonts w:ascii="Times New Roman" w:hAnsi="Times New Roman" w:cs="Times New Roman"/>
          <w:spacing w:val="-3"/>
        </w:rPr>
      </w:pPr>
      <w:r w:rsidRPr="005213ED">
        <w:rPr>
          <w:rFonts w:ascii="Times New Roman" w:hAnsi="Times New Roman" w:cs="Times New Roman"/>
          <w:spacing w:val="-3"/>
        </w:rPr>
        <w:t>Thomas Stephens</w:t>
      </w:r>
      <w:r w:rsidR="00C460A6">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237A3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0180C65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213ED" w:rsidRPr="005213ED">
        <w:rPr>
          <w:rFonts w:ascii="Times New Roman" w:hAnsi="Times New Roman" w:cs="Times New Roman"/>
          <w:spacing w:val="-3"/>
        </w:rPr>
        <w:t>C-2023-3041880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2A6E74A" w:rsidR="009E1C5A" w:rsidRPr="007A4C3A" w:rsidRDefault="005213ED"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Electric Company</w:t>
      </w:r>
      <w:r>
        <w:rPr>
          <w:rFonts w:ascii="Times New Roman" w:hAnsi="Times New Roman" w:cs="Times New Roman"/>
          <w:spacing w:val="-3"/>
        </w:rPr>
        <w:tab/>
      </w:r>
      <w:r w:rsidR="0024391B">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50E7C449"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5213ED">
        <w:rPr>
          <w:rFonts w:ascii="Times New Roman" w:hAnsi="Times New Roman" w:cs="Times New Roman"/>
          <w:highlight w:val="yellow"/>
        </w:rPr>
        <w:t>2</w:t>
      </w:r>
      <w:r w:rsidR="005213ED" w:rsidRPr="005213ED">
        <w:rPr>
          <w:rFonts w:ascii="Times New Roman" w:hAnsi="Times New Roman" w:cs="Times New Roman"/>
          <w:highlight w:val="yellow"/>
          <w:vertAlign w:val="superscript"/>
        </w:rPr>
        <w:t>nd</w:t>
      </w:r>
      <w:r w:rsidR="005213ED">
        <w:rPr>
          <w:rFonts w:ascii="Times New Roman" w:hAnsi="Times New Roman" w:cs="Times New Roman"/>
          <w:highlight w:val="yellow"/>
        </w:rPr>
        <w:t xml:space="preserve"> day</w:t>
      </w:r>
      <w:r w:rsidR="00237A3A" w:rsidRPr="00305135">
        <w:rPr>
          <w:rFonts w:ascii="Times New Roman" w:hAnsi="Times New Roman" w:cs="Times New Roman"/>
          <w:highlight w:val="yellow"/>
        </w:rPr>
        <w:t xml:space="preserve"> </w:t>
      </w:r>
      <w:r w:rsidRPr="00305135">
        <w:rPr>
          <w:rFonts w:ascii="Times New Roman" w:hAnsi="Times New Roman" w:cs="Times New Roman"/>
          <w:highlight w:val="yellow"/>
        </w:rPr>
        <w:t>of</w:t>
      </w:r>
      <w:r w:rsidR="005616B7" w:rsidRPr="00305135">
        <w:rPr>
          <w:rFonts w:ascii="Times New Roman" w:hAnsi="Times New Roman" w:cs="Times New Roman"/>
          <w:highlight w:val="yellow"/>
        </w:rPr>
        <w:t xml:space="preserve"> </w:t>
      </w:r>
      <w:r w:rsidR="005213ED">
        <w:rPr>
          <w:rFonts w:ascii="Times New Roman" w:hAnsi="Times New Roman" w:cs="Times New Roman"/>
          <w:highlight w:val="yellow"/>
        </w:rPr>
        <w:t>January</w:t>
      </w:r>
      <w:r w:rsidR="007A4C3A" w:rsidRPr="00305135">
        <w:rPr>
          <w:rFonts w:ascii="Times New Roman" w:hAnsi="Times New Roman" w:cs="Times New Roman"/>
          <w:highlight w:val="yellow"/>
        </w:rPr>
        <w:t xml:space="preserve"> </w:t>
      </w:r>
      <w:r w:rsidR="00C460A6" w:rsidRPr="00305135">
        <w:rPr>
          <w:rFonts w:ascii="Times New Roman" w:hAnsi="Times New Roman" w:cs="Times New Roman"/>
          <w:highlight w:val="yellow"/>
        </w:rPr>
        <w:t>202</w:t>
      </w:r>
      <w:r w:rsidR="005213ED">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6D28DFE8" w:rsidR="00D152D8" w:rsidRPr="00626FFE" w:rsidRDefault="00237A3A" w:rsidP="00B4024F">
      <w:pPr>
        <w:jc w:val="center"/>
        <w:rPr>
          <w:rFonts w:ascii="Times New Roman" w:hAnsi="Times New Roman" w:cs="Times New Roman"/>
          <w:b/>
          <w:bCs/>
        </w:rPr>
      </w:pPr>
      <w:r w:rsidRPr="00305135">
        <w:rPr>
          <w:rFonts w:ascii="Times New Roman" w:hAnsi="Times New Roman" w:cs="Times New Roman"/>
          <w:b/>
          <w:bCs/>
          <w:highlight w:val="yellow"/>
        </w:rPr>
        <w:t>Wednesday</w:t>
      </w:r>
      <w:r w:rsidR="009E0462" w:rsidRPr="00305135">
        <w:rPr>
          <w:rFonts w:ascii="Times New Roman" w:hAnsi="Times New Roman" w:cs="Times New Roman"/>
          <w:b/>
          <w:bCs/>
          <w:highlight w:val="yellow"/>
        </w:rPr>
        <w:t xml:space="preserve">, </w:t>
      </w:r>
      <w:r w:rsidR="005213ED">
        <w:rPr>
          <w:rFonts w:ascii="Times New Roman" w:hAnsi="Times New Roman" w:cs="Times New Roman"/>
          <w:b/>
          <w:bCs/>
          <w:highlight w:val="yellow"/>
        </w:rPr>
        <w:t>February</w:t>
      </w:r>
      <w:r w:rsidR="009E0462" w:rsidRPr="00305135">
        <w:rPr>
          <w:rFonts w:ascii="Times New Roman" w:hAnsi="Times New Roman" w:cs="Times New Roman"/>
          <w:b/>
          <w:bCs/>
          <w:highlight w:val="yellow"/>
        </w:rPr>
        <w:t xml:space="preserve"> </w:t>
      </w:r>
      <w:r w:rsidR="005213ED">
        <w:rPr>
          <w:rFonts w:ascii="Times New Roman" w:hAnsi="Times New Roman" w:cs="Times New Roman"/>
          <w:b/>
          <w:bCs/>
          <w:highlight w:val="yellow"/>
        </w:rPr>
        <w:t>14</w:t>
      </w:r>
      <w:r w:rsidR="009E0462" w:rsidRPr="00305135">
        <w:rPr>
          <w:rFonts w:ascii="Times New Roman" w:hAnsi="Times New Roman" w:cs="Times New Roman"/>
          <w:b/>
          <w:bCs/>
          <w:highlight w:val="yellow"/>
        </w:rPr>
        <w:t xml:space="preserve">, </w:t>
      </w:r>
      <w:r w:rsidR="00C460A6" w:rsidRPr="00305135">
        <w:rPr>
          <w:rFonts w:ascii="Times New Roman" w:hAnsi="Times New Roman" w:cs="Times New Roman"/>
          <w:b/>
          <w:bCs/>
          <w:highlight w:val="yellow"/>
        </w:rPr>
        <w:t>202</w:t>
      </w:r>
      <w:r w:rsidR="005213ED">
        <w:rPr>
          <w:rFonts w:ascii="Times New Roman" w:hAnsi="Times New Roman" w:cs="Times New Roman"/>
          <w:b/>
          <w:bCs/>
          <w:highlight w:val="yellow"/>
        </w:rPr>
        <w:t>4</w:t>
      </w:r>
      <w:r w:rsidR="00D152D8" w:rsidRPr="00305135">
        <w:rPr>
          <w:rFonts w:ascii="Times New Roman" w:hAnsi="Times New Roman" w:cs="Times New Roman"/>
          <w:b/>
          <w:bCs/>
          <w:highlight w:val="yellow"/>
        </w:rPr>
        <w:t xml:space="preserve">, beginning at </w:t>
      </w:r>
      <w:r w:rsidR="00C460A6" w:rsidRPr="00305135">
        <w:rPr>
          <w:rFonts w:ascii="Times New Roman" w:hAnsi="Times New Roman" w:cs="Times New Roman"/>
          <w:b/>
          <w:bCs/>
          <w:highlight w:val="yellow"/>
        </w:rPr>
        <w:t>1</w:t>
      </w:r>
      <w:r w:rsidR="005213ED">
        <w:rPr>
          <w:rFonts w:ascii="Times New Roman" w:hAnsi="Times New Roman" w:cs="Times New Roman"/>
          <w:b/>
          <w:bCs/>
          <w:highlight w:val="yellow"/>
        </w:rPr>
        <w:t>:30 p.</w:t>
      </w:r>
      <w:r w:rsidR="009E0462" w:rsidRPr="00305135">
        <w:rPr>
          <w:rFonts w:ascii="Times New Roman" w:hAnsi="Times New Roman" w:cs="Times New Roman"/>
          <w:b/>
          <w:bCs/>
          <w:highlight w:val="yellow"/>
        </w:rPr>
        <w:t>m</w:t>
      </w:r>
      <w:r w:rsidR="00C460A6" w:rsidRPr="00305135">
        <w:rPr>
          <w:rFonts w:ascii="Times New Roman" w:hAnsi="Times New Roman" w:cs="Times New Roman"/>
          <w:b/>
          <w:bCs/>
          <w:highlight w:val="yellow"/>
        </w:rPr>
        <w:t>.</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4EFE4E73" w14:textId="77777777" w:rsidR="00C460A6" w:rsidRPr="005213ED" w:rsidRDefault="00C460A6" w:rsidP="00C460A6">
      <w:pPr>
        <w:spacing w:line="360" w:lineRule="auto"/>
        <w:jc w:val="center"/>
        <w:rPr>
          <w:rFonts w:ascii="Times New Roman" w:hAnsi="Times New Roman" w:cs="Times New Roman"/>
          <w:b/>
          <w:bCs/>
          <w:sz w:val="28"/>
          <w:szCs w:val="28"/>
        </w:rPr>
      </w:pPr>
      <w:r w:rsidRPr="005213ED">
        <w:rPr>
          <w:rFonts w:ascii="Times New Roman" w:hAnsi="Times New Roman" w:cs="Times New Roman"/>
          <w:b/>
          <w:bCs/>
          <w:sz w:val="28"/>
          <w:szCs w:val="28"/>
        </w:rPr>
        <w:t>Toll-free Conference Number:</w:t>
      </w:r>
      <w:r w:rsidRPr="005213ED">
        <w:rPr>
          <w:rFonts w:ascii="Times New Roman" w:hAnsi="Times New Roman" w:cs="Times New Roman"/>
          <w:b/>
          <w:bCs/>
          <w:sz w:val="28"/>
          <w:szCs w:val="28"/>
        </w:rPr>
        <w:tab/>
        <w:t>866.675.4281</w:t>
      </w:r>
    </w:p>
    <w:p w14:paraId="0204495A" w14:textId="0D1462DA" w:rsidR="00D35782" w:rsidRPr="005213ED" w:rsidRDefault="00C460A6" w:rsidP="00C460A6">
      <w:pPr>
        <w:spacing w:line="360" w:lineRule="auto"/>
        <w:jc w:val="center"/>
        <w:rPr>
          <w:rFonts w:ascii="Times New Roman" w:hAnsi="Times New Roman" w:cs="Times New Roman"/>
          <w:b/>
          <w:bCs/>
          <w:sz w:val="28"/>
          <w:szCs w:val="28"/>
        </w:rPr>
      </w:pPr>
      <w:r w:rsidRPr="005213ED">
        <w:rPr>
          <w:rFonts w:ascii="Times New Roman" w:hAnsi="Times New Roman" w:cs="Times New Roman"/>
          <w:b/>
          <w:bCs/>
          <w:sz w:val="28"/>
          <w:szCs w:val="28"/>
        </w:rPr>
        <w:t>PIN Number:</w:t>
      </w:r>
      <w:r w:rsidRPr="005213ED">
        <w:rPr>
          <w:rFonts w:ascii="Times New Roman" w:hAnsi="Times New Roman" w:cs="Times New Roman"/>
          <w:b/>
          <w:bCs/>
          <w:sz w:val="28"/>
          <w:szCs w:val="28"/>
        </w:rPr>
        <w:tab/>
      </w:r>
      <w:r w:rsidRPr="005213ED">
        <w:rPr>
          <w:rFonts w:ascii="Times New Roman" w:hAnsi="Times New Roman" w:cs="Times New Roman"/>
          <w:b/>
          <w:bCs/>
          <w:sz w:val="28"/>
          <w:szCs w:val="28"/>
        </w:rPr>
        <w:tab/>
      </w:r>
      <w:r w:rsidRPr="005213ED">
        <w:rPr>
          <w:rFonts w:ascii="Times New Roman" w:hAnsi="Times New Roman" w:cs="Times New Roman"/>
          <w:b/>
          <w:bCs/>
          <w:sz w:val="28"/>
          <w:szCs w:val="28"/>
        </w:rPr>
        <w:tab/>
      </w:r>
      <w:r w:rsidRPr="005213ED">
        <w:rPr>
          <w:rFonts w:ascii="Times New Roman" w:hAnsi="Times New Roman" w:cs="Times New Roman"/>
          <w:b/>
          <w:bCs/>
          <w:sz w:val="28"/>
          <w:szCs w:val="28"/>
        </w:rPr>
        <w:tab/>
        <w:t>85057514</w:t>
      </w:r>
    </w:p>
    <w:p w14:paraId="29044CB9" w14:textId="77777777" w:rsidR="00C460A6" w:rsidRPr="006C51A6" w:rsidRDefault="00C460A6" w:rsidP="00C460A6">
      <w:pPr>
        <w:spacing w:line="360" w:lineRule="auto"/>
        <w:jc w:val="center"/>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0F6C8067" w14:textId="24F30A3A"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460A6">
        <w:rPr>
          <w:rFonts w:ascii="Times New Roman" w:hAnsi="Times New Roman" w:cs="Times New Roman"/>
        </w:rPr>
        <w:t xml:space="preserve">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16C47579"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C460A6" w:rsidRPr="001013B0">
          <w:rPr>
            <w:rStyle w:val="Hyperlink"/>
            <w:rFonts w:ascii="Times New Roman" w:hAnsi="Times New Roman" w:cs="Times New Roman"/>
          </w:rPr>
          <w:t>jeffwatson@pa.gov</w:t>
        </w:r>
      </w:hyperlink>
      <w:r w:rsidR="00C460A6">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7F10BEA4" w14:textId="77777777" w:rsidR="00237A3A" w:rsidRDefault="00237A3A" w:rsidP="005213ED">
      <w:pPr>
        <w:rPr>
          <w:rFonts w:ascii="Times New Roman" w:hAnsi="Times New Roman" w:cs="Times New Roman"/>
        </w:rPr>
      </w:pPr>
    </w:p>
    <w:p w14:paraId="3B68FE1B" w14:textId="257107D4"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9C2AFF">
        <w:rPr>
          <w:rFonts w:ascii="Times New Roman" w:hAnsi="Times New Roman" w:cs="Times New Roman"/>
        </w:rPr>
        <w:t>,</w:t>
      </w:r>
      <w:r w:rsidR="00C460A6">
        <w:rPr>
          <w:rFonts w:ascii="Times New Roman" w:hAnsi="Times New Roman" w:cs="Times New Roman"/>
        </w:rPr>
        <w:t xml:space="preserve"> </w:t>
      </w:r>
      <w:r w:rsidR="00864317" w:rsidRPr="00E43791">
        <w:rPr>
          <w:rFonts w:ascii="Times New Roman" w:hAnsi="Times New Roman" w:cs="Times New Roman"/>
        </w:rPr>
        <w:t xml:space="preserve">at </w:t>
      </w:r>
      <w:hyperlink r:id="rId12" w:history="1">
        <w:r w:rsidR="00305135" w:rsidRPr="00601D96">
          <w:rPr>
            <w:rStyle w:val="Hyperlink"/>
          </w:rPr>
          <w:t>jeffwatson@pa.gov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48755359"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C460A6">
        <w:rPr>
          <w:rFonts w:ascii="Times New Roman" w:hAnsi="Times New Roman" w:cs="Times New Roman"/>
        </w:rPr>
        <w:t xml:space="preserve"> Jeffrey A. Watson</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519BABE4" w:rsidR="009B5BFE" w:rsidRDefault="00C460A6" w:rsidP="00CB0F1D">
      <w:pPr>
        <w:jc w:val="center"/>
        <w:rPr>
          <w:rFonts w:ascii="Times New Roman" w:hAnsi="Times New Roman" w:cs="Times New Roman"/>
        </w:rPr>
      </w:pPr>
      <w:r>
        <w:rPr>
          <w:rFonts w:ascii="Times New Roman" w:hAnsi="Times New Roman" w:cs="Times New Roman"/>
        </w:rPr>
        <w:t>301 Fifth Avenue, Suite 220</w:t>
      </w:r>
    </w:p>
    <w:p w14:paraId="1B8A4482" w14:textId="6C93C552" w:rsidR="002241E9" w:rsidRPr="00646CA1" w:rsidRDefault="00C460A6" w:rsidP="00CB0F1D">
      <w:pPr>
        <w:jc w:val="center"/>
        <w:rPr>
          <w:rFonts w:ascii="Times New Roman" w:hAnsi="Times New Roman" w:cs="Times New Roman"/>
        </w:rPr>
      </w:pPr>
      <w:r>
        <w:rPr>
          <w:rFonts w:ascii="Times New Roman" w:hAnsi="Times New Roman" w:cs="Times New Roman"/>
        </w:rPr>
        <w:t>Pittsburgh, PA 15222</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237A3A"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382ED3BF" w14:textId="77777777" w:rsidR="00237A3A" w:rsidRPr="009B5BFE" w:rsidRDefault="00237A3A" w:rsidP="00237A3A">
      <w:pPr>
        <w:pStyle w:val="ListParagraph"/>
        <w:tabs>
          <w:tab w:val="left" w:pos="720"/>
        </w:tabs>
        <w:spacing w:line="360" w:lineRule="auto"/>
        <w:ind w:left="0"/>
        <w:rPr>
          <w:rFonts w:ascii="Times New Roman" w:hAnsi="Times New Roman" w:cs="Times New Roman"/>
          <w:b/>
        </w:rPr>
      </w:pPr>
    </w:p>
    <w:p w14:paraId="17CF6D08" w14:textId="7C651FEA" w:rsidR="00394B4C" w:rsidRPr="00394B4C" w:rsidRDefault="00394B4C" w:rsidP="00C460A6">
      <w:pPr>
        <w:pStyle w:val="BalloonText"/>
        <w:tabs>
          <w:tab w:val="left" w:pos="-720"/>
        </w:tabs>
        <w:suppressAutoHyphens/>
        <w:spacing w:line="360" w:lineRule="auto"/>
        <w:rPr>
          <w:rFonts w:ascii="Times New Roman" w:hAnsi="Times New Roman" w:cs="Times New Roman"/>
        </w:rPr>
      </w:pPr>
      <w:r w:rsidRPr="00166D3F">
        <w:rPr>
          <w:rFonts w:ascii="Times New Roman" w:hAnsi="Times New Roman" w:cs="Times New Roman"/>
          <w:szCs w:val="24"/>
        </w:rPr>
        <w:tab/>
      </w:r>
      <w:r w:rsidR="0097731E">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117C1766" w14:textId="77777777" w:rsidR="00C460A6" w:rsidRDefault="00C460A6" w:rsidP="00FF13A4">
      <w:pPr>
        <w:tabs>
          <w:tab w:val="left" w:pos="-720"/>
        </w:tabs>
        <w:suppressAutoHyphens/>
        <w:autoSpaceDE/>
        <w:autoSpaceDN/>
        <w:jc w:val="center"/>
        <w:rPr>
          <w:rFonts w:ascii="Times New Roman" w:hAnsi="Times New Roman" w:cs="Times New Roman"/>
        </w:rPr>
      </w:pP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1FB1C4D3" w14:textId="77777777" w:rsidR="00C460A6" w:rsidRDefault="00C460A6" w:rsidP="005B1833">
      <w:pPr>
        <w:tabs>
          <w:tab w:val="left" w:pos="-720"/>
        </w:tabs>
        <w:suppressAutoHyphens/>
        <w:autoSpaceDE/>
        <w:autoSpaceDN/>
        <w:jc w:val="center"/>
        <w:rPr>
          <w:rFonts w:ascii="Times New Roman" w:hAnsi="Times New Roman" w:cs="Times New Roman"/>
        </w:rPr>
      </w:pP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388A4E92"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during the course of the proceeding, you must immediately update the Office of Administrative Law Judge by calling </w:t>
      </w:r>
      <w:r w:rsidR="00C460A6">
        <w:rPr>
          <w:rFonts w:ascii="Times New Roman" w:hAnsi="Times New Roman" w:cs="Times New Roman"/>
          <w:spacing w:val="-3"/>
        </w:rPr>
        <w:t>412-565-3550</w:t>
      </w:r>
      <w:r w:rsidRPr="009B5BFE">
        <w:rPr>
          <w:rFonts w:ascii="Times New Roman" w:hAnsi="Times New Roman" w:cs="Times New Roman"/>
          <w:spacing w:val="-3"/>
        </w:rPr>
        <w:t>.</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w:t>
      </w:r>
      <w:r w:rsidR="00BC3ED5" w:rsidRPr="009B5BFE">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C460A6">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6FE7D998"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991B98" w:rsidRPr="00991B98">
        <w:rPr>
          <w:rFonts w:ascii="Times New Roman" w:hAnsi="Times New Roman" w:cs="Times New Roman"/>
          <w:u w:val="single"/>
        </w:rPr>
        <w:t>January 2, 2024</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0098C69A"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C460A6">
        <w:rPr>
          <w:rFonts w:ascii="Times New Roman" w:hAnsi="Times New Roman" w:cs="Times New Roman"/>
          <w:spacing w:val="-3"/>
        </w:rPr>
        <w:t>Jeffrey A. Watson</w:t>
      </w:r>
    </w:p>
    <w:p w14:paraId="35CACE39" w14:textId="77777777" w:rsidR="00C460A6"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173784F5" w14:textId="77777777" w:rsidR="00991B98" w:rsidRDefault="00991B98" w:rsidP="001433F0">
      <w:pPr>
        <w:pStyle w:val="ParaTab1"/>
        <w:ind w:firstLine="0"/>
        <w:rPr>
          <w:rFonts w:ascii="Times New Roman" w:hAnsi="Times New Roman" w:cs="Times New Roman"/>
          <w:spacing w:val="-3"/>
        </w:rPr>
      </w:pPr>
    </w:p>
    <w:p w14:paraId="0682D338" w14:textId="77777777" w:rsidR="00991B98" w:rsidRDefault="00991B98" w:rsidP="001433F0">
      <w:pPr>
        <w:pStyle w:val="ParaTab1"/>
        <w:ind w:firstLine="0"/>
        <w:rPr>
          <w:rFonts w:ascii="Times New Roman" w:hAnsi="Times New Roman" w:cs="Times New Roman"/>
          <w:spacing w:val="-3"/>
        </w:rPr>
      </w:pPr>
    </w:p>
    <w:p w14:paraId="33428A03" w14:textId="77777777" w:rsidR="00991B98" w:rsidRDefault="00991B98" w:rsidP="001433F0">
      <w:pPr>
        <w:pStyle w:val="ParaTab1"/>
        <w:ind w:firstLine="0"/>
        <w:rPr>
          <w:rFonts w:ascii="Times New Roman" w:hAnsi="Times New Roman" w:cs="Times New Roman"/>
          <w:spacing w:val="-3"/>
        </w:rPr>
      </w:pPr>
    </w:p>
    <w:p w14:paraId="6CE43F34" w14:textId="77777777" w:rsidR="00991B98" w:rsidRDefault="00991B98" w:rsidP="001433F0">
      <w:pPr>
        <w:pStyle w:val="ParaTab1"/>
        <w:ind w:firstLine="0"/>
        <w:rPr>
          <w:rFonts w:ascii="Times New Roman" w:hAnsi="Times New Roman" w:cs="Times New Roman"/>
          <w:spacing w:val="-3"/>
        </w:rPr>
        <w:sectPr w:rsidR="00991B98" w:rsidSect="009E0462">
          <w:footerReference w:type="default" r:id="rId13"/>
          <w:pgSz w:w="12240" w:h="15840"/>
          <w:pgMar w:top="1440" w:right="1440" w:bottom="1440" w:left="1440" w:header="720" w:footer="720" w:gutter="0"/>
          <w:cols w:space="720"/>
          <w:titlePg/>
          <w:docGrid w:linePitch="360"/>
        </w:sectPr>
      </w:pPr>
    </w:p>
    <w:p w14:paraId="2C9CB59A" w14:textId="77777777" w:rsidR="00991B98" w:rsidRDefault="00991B98" w:rsidP="00991B98">
      <w:r>
        <w:rPr>
          <w:rFonts w:ascii="Microsoft Sans Serif" w:eastAsia="Microsoft Sans Serif" w:hAnsi="Microsoft Sans Serif" w:cs="Microsoft Sans Serif"/>
          <w:b/>
          <w:u w:val="single"/>
        </w:rPr>
        <w:lastRenderedPageBreak/>
        <w:t>C-2023-3041880 - THOMAS STEPHENS v. PENNSYLVANIA ELECTRIC CO.</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THOMAS A STEPHENS</w:t>
      </w:r>
      <w:r>
        <w:rPr>
          <w:rFonts w:ascii="Microsoft Sans Serif" w:eastAsia="Microsoft Sans Serif" w:hAnsi="Microsoft Sans Serif" w:cs="Microsoft Sans Serif"/>
        </w:rPr>
        <w:cr/>
        <w:t>PO BOX 207</w:t>
      </w:r>
      <w:r>
        <w:rPr>
          <w:rFonts w:ascii="Microsoft Sans Serif" w:eastAsia="Microsoft Sans Serif" w:hAnsi="Microsoft Sans Serif" w:cs="Microsoft Sans Serif"/>
        </w:rPr>
        <w:cr/>
        <w:t>13100 HILL ROAD</w:t>
      </w:r>
      <w:r>
        <w:rPr>
          <w:rFonts w:ascii="Microsoft Sans Serif" w:eastAsia="Microsoft Sans Serif" w:hAnsi="Microsoft Sans Serif" w:cs="Microsoft Sans Serif"/>
        </w:rPr>
        <w:cr/>
        <w:t>WATTSBURG PA  16442</w:t>
      </w:r>
      <w:r>
        <w:rPr>
          <w:rFonts w:ascii="Microsoft Sans Serif" w:eastAsia="Microsoft Sans Serif" w:hAnsi="Microsoft Sans Serif" w:cs="Microsoft Sans Serif"/>
        </w:rPr>
        <w:cr/>
      </w:r>
      <w:r w:rsidRPr="0028460B">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28460B">
        <w:rPr>
          <w:rFonts w:ascii="Microsoft Sans Serif" w:eastAsia="Microsoft Sans Serif" w:hAnsi="Microsoft Sans Serif" w:cs="Microsoft Sans Serif"/>
          <w:b/>
          <w:bCs/>
        </w:rPr>
        <w:t>8</w:t>
      </w:r>
      <w:r>
        <w:rPr>
          <w:rFonts w:ascii="Microsoft Sans Serif" w:eastAsia="Microsoft Sans Serif" w:hAnsi="Microsoft Sans Serif" w:cs="Microsoft Sans Serif"/>
          <w:b/>
          <w:bCs/>
        </w:rPr>
        <w:t>77.</w:t>
      </w:r>
      <w:r w:rsidRPr="0028460B">
        <w:rPr>
          <w:rFonts w:ascii="Microsoft Sans Serif" w:eastAsia="Microsoft Sans Serif" w:hAnsi="Microsoft Sans Serif" w:cs="Microsoft Sans Serif"/>
          <w:b/>
          <w:bCs/>
        </w:rPr>
        <w:t>0077</w:t>
      </w:r>
      <w:r>
        <w:rPr>
          <w:rFonts w:ascii="Microsoft Sans Serif" w:eastAsia="Microsoft Sans Serif" w:hAnsi="Microsoft Sans Serif" w:cs="Microsoft Sans Serif"/>
        </w:rPr>
        <w:cr/>
      </w:r>
      <w:hyperlink r:id="rId14" w:history="1">
        <w:r w:rsidRPr="009E0337">
          <w:rPr>
            <w:rStyle w:val="Hyperlink"/>
            <w:rFonts w:ascii="Microsoft Sans Serif" w:eastAsia="Microsoft Sans Serif" w:hAnsi="Microsoft Sans Serif" w:cs="Microsoft Sans Serif"/>
          </w:rPr>
          <w:t>oldrt19@yahoo.com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28460B">
        <w:rPr>
          <w:rFonts w:ascii="Microsoft Sans Serif" w:eastAsia="Microsoft Sans Serif" w:hAnsi="Microsoft Sans Serif" w:cs="Microsoft Sans Serif"/>
          <w:b/>
          <w:bCs/>
        </w:rPr>
        <w:t>215.495.6524</w:t>
      </w:r>
      <w:r w:rsidRPr="0028460B">
        <w:rPr>
          <w:rFonts w:ascii="Microsoft Sans Serif" w:eastAsia="Microsoft Sans Serif" w:hAnsi="Microsoft Sans Serif" w:cs="Microsoft Sans Serif"/>
          <w:b/>
          <w:bCs/>
        </w:rPr>
        <w:cr/>
        <w:t>215.870.5785</w:t>
      </w:r>
      <w:r w:rsidRPr="0028460B">
        <w:rPr>
          <w:rFonts w:ascii="Microsoft Sans Serif" w:eastAsia="Microsoft Sans Serif" w:hAnsi="Microsoft Sans Serif" w:cs="Microsoft Sans Serif"/>
          <w:b/>
          <w:bCs/>
        </w:rPr>
        <w:cr/>
      </w:r>
      <w:hyperlink r:id="rId15" w:history="1">
        <w:r w:rsidRPr="009E0337">
          <w:rPr>
            <w:rStyle w:val="Hyperlink"/>
            <w:rFonts w:ascii="Microsoft Sans Serif" w:eastAsia="Microsoft Sans Serif" w:hAnsi="Microsoft Sans Serif" w:cs="Microsoft Sans Serif"/>
          </w:rPr>
          <w:t>mmorris@regerlaw.com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2EF9157" w14:textId="77777777" w:rsidR="00991B98" w:rsidRDefault="00991B98" w:rsidP="00991B98"/>
    <w:p w14:paraId="7F747697" w14:textId="5F60B3C1" w:rsidR="008B6732" w:rsidRDefault="008B6732" w:rsidP="00991B98">
      <w:pPr>
        <w:autoSpaceDE/>
        <w:autoSpaceDN/>
        <w:spacing w:after="160" w:line="240" w:lineRule="atLeast"/>
        <w:rPr>
          <w:rFonts w:ascii="Times New Roman" w:hAnsi="Times New Roman" w:cs="Times New Roman"/>
          <w:spacing w:val="-3"/>
        </w:rPr>
      </w:pPr>
    </w:p>
    <w:sectPr w:rsidR="008B67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C460A6">
          <w:rPr>
            <w:rFonts w:ascii="Times New Roman" w:hAnsi="Times New Roman" w:cs="Times New Roman"/>
            <w:sz w:val="20"/>
            <w:szCs w:val="20"/>
          </w:rPr>
          <w:fldChar w:fldCharType="begin"/>
        </w:r>
        <w:r w:rsidRPr="00C460A6">
          <w:rPr>
            <w:rFonts w:ascii="Times New Roman" w:hAnsi="Times New Roman" w:cs="Times New Roman"/>
            <w:sz w:val="20"/>
            <w:szCs w:val="20"/>
          </w:rPr>
          <w:instrText xml:space="preserve"> PAGE   \* MERGEFORMAT </w:instrText>
        </w:r>
        <w:r w:rsidRPr="00C460A6">
          <w:rPr>
            <w:rFonts w:ascii="Times New Roman" w:hAnsi="Times New Roman" w:cs="Times New Roman"/>
            <w:sz w:val="20"/>
            <w:szCs w:val="20"/>
          </w:rPr>
          <w:fldChar w:fldCharType="separate"/>
        </w:r>
        <w:r w:rsidRPr="00C460A6">
          <w:rPr>
            <w:rFonts w:ascii="Times New Roman" w:hAnsi="Times New Roman" w:cs="Times New Roman"/>
            <w:noProof/>
            <w:sz w:val="20"/>
            <w:szCs w:val="20"/>
          </w:rPr>
          <w:t>2</w:t>
        </w:r>
        <w:r w:rsidRPr="00C460A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E158AA7A"/>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29E1"/>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37A3A"/>
    <w:rsid w:val="0024391B"/>
    <w:rsid w:val="00244F8F"/>
    <w:rsid w:val="00256228"/>
    <w:rsid w:val="00256468"/>
    <w:rsid w:val="002638F3"/>
    <w:rsid w:val="00263CD3"/>
    <w:rsid w:val="002732F6"/>
    <w:rsid w:val="002837FA"/>
    <w:rsid w:val="00286A12"/>
    <w:rsid w:val="0028740E"/>
    <w:rsid w:val="00290B15"/>
    <w:rsid w:val="0029330F"/>
    <w:rsid w:val="00293AF3"/>
    <w:rsid w:val="002B2F20"/>
    <w:rsid w:val="002B621A"/>
    <w:rsid w:val="002C26B8"/>
    <w:rsid w:val="002C59B8"/>
    <w:rsid w:val="002E1B51"/>
    <w:rsid w:val="00305135"/>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13ED"/>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54FB9"/>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1B98"/>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60A6"/>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045B7"/>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ffwatson@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ffwatson@pa.gov" TargetMode="External"/><Relationship Id="rId5" Type="http://schemas.openxmlformats.org/officeDocument/2006/relationships/numbering" Target="numbering.xml"/><Relationship Id="rId15" Type="http://schemas.openxmlformats.org/officeDocument/2006/relationships/hyperlink" Target="mailto:mmorris@regerlaw.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drt19@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Foster, Laythan</cp:lastModifiedBy>
  <cp:revision>2</cp:revision>
  <cp:lastPrinted>2019-04-16T17:52:00Z</cp:lastPrinted>
  <dcterms:created xsi:type="dcterms:W3CDTF">2024-01-02T20:50:00Z</dcterms:created>
  <dcterms:modified xsi:type="dcterms:W3CDTF">2024-01-02T20:50:00Z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