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2FCC0EB9" w:rsidR="009E1C5A" w:rsidRPr="007A4C3A" w:rsidRDefault="00611BA0"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Howard Smith</w:t>
      </w:r>
      <w:r>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2F6675A6"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11BA0">
        <w:rPr>
          <w:rFonts w:ascii="Times New Roman" w:hAnsi="Times New Roman" w:cs="Times New Roman"/>
          <w:spacing w:val="-3"/>
        </w:rPr>
        <w:t>C-2023-3039819</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00A44A54" w:rsidR="009E1C5A" w:rsidRPr="007A4C3A" w:rsidRDefault="00CA033B"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611BA0">
        <w:rPr>
          <w:rFonts w:ascii="Times New Roman" w:hAnsi="Times New Roman" w:cs="Times New Roman"/>
          <w:spacing w:val="-3"/>
        </w:rPr>
        <w:t>hiladelphia Gas Works</w:t>
      </w:r>
      <w:r>
        <w:rPr>
          <w:rFonts w:ascii="Times New Roman" w:hAnsi="Times New Roman" w:cs="Times New Roman"/>
          <w:spacing w:val="-3"/>
        </w:rPr>
        <w:tab/>
      </w:r>
      <w:r w:rsidR="008A693C">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285C7806" w14:textId="6AD1C940" w:rsidR="00CF1D2B" w:rsidRPr="005E1904" w:rsidRDefault="00CF1D2B" w:rsidP="005E190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77777777" w:rsidR="008B1698" w:rsidRDefault="005E10E9" w:rsidP="005E1904">
      <w:pPr>
        <w:spacing w:line="360" w:lineRule="auto"/>
        <w:rPr>
          <w:rFonts w:ascii="Times New Roman" w:hAnsi="Times New Roman" w:cs="Times New Roman"/>
        </w:rPr>
      </w:pPr>
      <w:r w:rsidRPr="007A4C3A">
        <w:rPr>
          <w:rFonts w:ascii="Times New Roman" w:hAnsi="Times New Roman" w:cs="Times New Roman"/>
        </w:rPr>
        <w:tab/>
      </w:r>
    </w:p>
    <w:p w14:paraId="48B6032F" w14:textId="4ED038BF" w:rsidR="007A4C3A" w:rsidRPr="003E282A" w:rsidRDefault="005E10E9" w:rsidP="00F22D1A">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CA033B">
        <w:rPr>
          <w:rFonts w:ascii="Times New Roman" w:hAnsi="Times New Roman" w:cs="Times New Roman"/>
        </w:rPr>
        <w:t xml:space="preserve"> 2</w:t>
      </w:r>
      <w:r w:rsidR="00CA033B" w:rsidRPr="00CA033B">
        <w:rPr>
          <w:rFonts w:ascii="Times New Roman" w:hAnsi="Times New Roman" w:cs="Times New Roman"/>
          <w:vertAlign w:val="superscript"/>
        </w:rPr>
        <w:t>nd</w:t>
      </w:r>
      <w:r w:rsidR="00C9121D">
        <w:rPr>
          <w:rFonts w:ascii="Times New Roman" w:hAnsi="Times New Roman" w:cs="Times New Roman"/>
        </w:rPr>
        <w:t xml:space="preserve"> </w:t>
      </w:r>
      <w:r w:rsidR="0096200D">
        <w:rPr>
          <w:rFonts w:ascii="Times New Roman" w:hAnsi="Times New Roman" w:cs="Times New Roman"/>
        </w:rPr>
        <w:t xml:space="preserve">day of </w:t>
      </w:r>
      <w:r w:rsidR="00CA033B">
        <w:rPr>
          <w:rFonts w:ascii="Times New Roman" w:hAnsi="Times New Roman" w:cs="Times New Roman"/>
        </w:rPr>
        <w:t>January</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w:t>
      </w:r>
      <w:r w:rsidR="00CA033B">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F22D1A">
      <w:pPr>
        <w:spacing w:line="360" w:lineRule="auto"/>
        <w:rPr>
          <w:rFonts w:ascii="Times New Roman" w:hAnsi="Times New Roman" w:cs="Times New Roman"/>
        </w:rPr>
      </w:pPr>
    </w:p>
    <w:p w14:paraId="471EF1BF" w14:textId="18A1DE49" w:rsidR="00AE4215" w:rsidRPr="001766C1" w:rsidRDefault="00D152D8" w:rsidP="003871AC">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41809E1F" w:rsidR="00AE4215" w:rsidRDefault="00AE4215" w:rsidP="000B6181">
      <w:pPr>
        <w:ind w:left="1440"/>
      </w:pPr>
      <w:r w:rsidRPr="000F32AA">
        <w:rPr>
          <w:b/>
        </w:rPr>
        <w:t>DATE</w:t>
      </w:r>
      <w:r w:rsidRPr="000F32AA">
        <w:t xml:space="preserve">:   </w:t>
      </w:r>
      <w:r w:rsidRPr="000F32AA">
        <w:tab/>
      </w:r>
      <w:r w:rsidR="003871AC">
        <w:tab/>
      </w:r>
      <w:r w:rsidR="00CA033B">
        <w:t>Monday, February 12</w:t>
      </w:r>
      <w:r w:rsidR="00D35444">
        <w:t>,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7A4C3A">
        <w:rPr>
          <w:rFonts w:ascii="Times New Roman" w:hAnsi="Times New Roman" w:cs="Times New Roman"/>
        </w:rPr>
        <w:t>speak</w:t>
      </w:r>
      <w:proofErr w:type="gramEnd"/>
      <w:r w:rsidRPr="007A4C3A">
        <w:rPr>
          <w:rFonts w:ascii="Times New Roman" w:hAnsi="Times New Roman" w:cs="Times New Roman"/>
        </w:rPr>
        <w:t xml:space="preserve">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6269E03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3871AC">
        <w:rPr>
          <w:rFonts w:ascii="Times New Roman" w:hAnsi="Times New Roman" w:cs="Times New Roman"/>
          <w:b/>
        </w:rPr>
        <w:t>953.0992</w:t>
      </w:r>
    </w:p>
    <w:p w14:paraId="59B84E36" w14:textId="4970A3E9"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871AC">
        <w:rPr>
          <w:rFonts w:ascii="Times New Roman" w:hAnsi="Times New Roman" w:cs="Times New Roman"/>
          <w:b/>
        </w:rPr>
        <w:t>21268703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3871AC">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3871AC">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proofErr w:type="gramStart"/>
      <w:r w:rsidR="00DD5640" w:rsidRPr="009E0462">
        <w:rPr>
          <w:rFonts w:ascii="Times New Roman" w:hAnsi="Times New Roman" w:cs="Times New Roman"/>
        </w:rPr>
        <w:t>Continuances</w:t>
      </w:r>
      <w:proofErr w:type="gramEnd"/>
      <w:r w:rsidR="00DD5640" w:rsidRPr="009E0462">
        <w:rPr>
          <w:rFonts w:ascii="Times New Roman" w:hAnsi="Times New Roman" w:cs="Times New Roman"/>
        </w:rPr>
        <w:t xml:space="preserve">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1B3BCF83" w:rsidR="00E43791" w:rsidRPr="009B5BFE" w:rsidRDefault="00BD0E6D"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A52F42">
        <w:rPr>
          <w:rFonts w:ascii="Times New Roman" w:hAnsi="Times New Roman" w:cs="Times New Roman"/>
        </w:rPr>
        <w:t xml:space="preserve"> </w:t>
      </w:r>
      <w:r w:rsidR="00A52F42"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A52F42">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3871AC">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lastRenderedPageBreak/>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w:t>
      </w:r>
      <w:proofErr w:type="gramStart"/>
      <w:r w:rsidR="00EF5465" w:rsidRPr="00B6172F">
        <w:rPr>
          <w:rFonts w:ascii="Times New Roman" w:hAnsi="Times New Roman" w:cs="Times New Roman"/>
        </w:rPr>
        <w:t>serve</w:t>
      </w:r>
      <w:proofErr w:type="gramEnd"/>
      <w:r w:rsidR="00EF5465" w:rsidRPr="00B6172F">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B6172F">
        <w:rPr>
          <w:rFonts w:ascii="Times New Roman" w:hAnsi="Times New Roman" w:cs="Times New Roman"/>
        </w:rPr>
        <w:t>of</w:t>
      </w:r>
      <w:proofErr w:type="gramEnd"/>
      <w:r w:rsidR="00EF5465" w:rsidRPr="00B6172F">
        <w:rPr>
          <w:rFonts w:ascii="Times New Roman" w:hAnsi="Times New Roman" w:cs="Times New Roman"/>
        </w:rPr>
        <w:t xml:space="preserve">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07F7E5B7" w:rsidR="00656FC4" w:rsidRDefault="003871AC"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Darlene Heep</w:t>
      </w:r>
    </w:p>
    <w:p w14:paraId="1E4D4403" w14:textId="156CB1CD"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3871AC">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w:t>
      </w:r>
      <w:r w:rsidRPr="009B5BFE">
        <w:rPr>
          <w:rFonts w:ascii="Times New Roman" w:hAnsi="Times New Roman" w:cs="Times New Roman"/>
          <w:spacing w:val="-3"/>
        </w:rPr>
        <w:lastRenderedPageBreak/>
        <w:t xml:space="preserve">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3871AC">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3871AC">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3871AC">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w:t>
      </w:r>
      <w:r w:rsidR="00950645" w:rsidRPr="00B6172F">
        <w:rPr>
          <w:rFonts w:ascii="Times New Roman" w:hAnsi="Times New Roman" w:cs="Times New Roman"/>
        </w:rPr>
        <w:lastRenderedPageBreak/>
        <w:t>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3871AC">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 xml:space="preserve">must make monthly payments for current usage on or before the billing due </w:t>
      </w:r>
      <w:proofErr w:type="gramStart"/>
      <w:r w:rsidR="00AD04F2" w:rsidRPr="00E412B6">
        <w:rPr>
          <w:u w:val="single"/>
        </w:rPr>
        <w:t>date</w:t>
      </w:r>
      <w:proofErr w:type="gramEnd"/>
      <w:r w:rsidR="00AD04F2" w:rsidRPr="00E412B6">
        <w:rPr>
          <w:u w:val="single"/>
        </w:rPr>
        <w:t xml:space="preserv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3871AC">
      <w:pPr>
        <w:pStyle w:val="BodyTextIndent2"/>
        <w:tabs>
          <w:tab w:val="clear" w:pos="2070"/>
        </w:tabs>
        <w:ind w:left="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24E406B4" w:rsidR="00B6172F" w:rsidRPr="001442A4" w:rsidRDefault="00224AEF" w:rsidP="001442A4">
      <w:pPr>
        <w:pStyle w:val="BodyTextIndent2"/>
        <w:tabs>
          <w:tab w:val="clear" w:pos="2070"/>
        </w:tabs>
        <w:ind w:left="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349C9050" w14:textId="6FD0A6B0" w:rsidR="00B6172F" w:rsidRDefault="00236822" w:rsidP="008A693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lastRenderedPageBreak/>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95345A8" w:rsidR="00B6172F" w:rsidRDefault="00B6172F" w:rsidP="008A693C">
      <w:pPr>
        <w:autoSpaceDE/>
        <w:autoSpaceDN/>
        <w:spacing w:line="360" w:lineRule="auto"/>
        <w:rPr>
          <w:rFonts w:ascii="Times New Roman" w:hAnsi="Times New Roman" w:cs="Times New Roman"/>
          <w:b/>
        </w:rPr>
      </w:pPr>
    </w:p>
    <w:p w14:paraId="607DCB44" w14:textId="3028A875" w:rsidR="00A40888" w:rsidRPr="00B6172F" w:rsidRDefault="00A40888" w:rsidP="003871A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4AF49FF5" w:rsidR="00B6172F" w:rsidRPr="002D1426" w:rsidRDefault="00B6172F" w:rsidP="00B6172F">
      <w:pPr>
        <w:pStyle w:val="NoSpacing"/>
        <w:rPr>
          <w:szCs w:val="24"/>
        </w:rPr>
      </w:pPr>
      <w:r w:rsidRPr="002D1426">
        <w:rPr>
          <w:szCs w:val="24"/>
        </w:rPr>
        <w:t>Date:</w:t>
      </w:r>
      <w:r w:rsidRPr="002D1426">
        <w:rPr>
          <w:szCs w:val="24"/>
        </w:rPr>
        <w:tab/>
      </w:r>
      <w:r w:rsidR="00CA033B">
        <w:rPr>
          <w:szCs w:val="24"/>
          <w:u w:val="single"/>
        </w:rPr>
        <w:t>January 2</w:t>
      </w:r>
      <w:r w:rsidR="00C9121D">
        <w:rPr>
          <w:szCs w:val="24"/>
          <w:u w:val="single"/>
        </w:rPr>
        <w:t xml:space="preserve">, </w:t>
      </w:r>
      <w:r>
        <w:rPr>
          <w:szCs w:val="24"/>
          <w:u w:val="single"/>
        </w:rPr>
        <w:t>202</w:t>
      </w:r>
      <w:r w:rsidR="00CA033B">
        <w:rPr>
          <w:szCs w:val="24"/>
          <w:u w:val="single"/>
        </w:rPr>
        <w:t>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685A9F2"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871AC">
        <w:rPr>
          <w:szCs w:val="24"/>
        </w:rPr>
        <w:t>Darlene Heep</w:t>
      </w:r>
    </w:p>
    <w:p w14:paraId="7F747697" w14:textId="2A4CCDA8"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757B12E6" w14:textId="77777777" w:rsidR="00611BA0" w:rsidRPr="00611BA0" w:rsidRDefault="00611BA0" w:rsidP="00611BA0">
      <w:pPr>
        <w:pStyle w:val="Normal1"/>
        <w:spacing w:before="0" w:beforeAutospacing="0" w:after="0" w:afterAutospacing="0"/>
        <w:rPr>
          <w:color w:val="000000"/>
          <w:sz w:val="27"/>
          <w:szCs w:val="27"/>
        </w:rPr>
      </w:pPr>
      <w:r w:rsidRPr="00611BA0">
        <w:rPr>
          <w:rStyle w:val="normalchar"/>
          <w:b/>
          <w:bCs/>
          <w:color w:val="000000"/>
          <w:u w:val="single"/>
        </w:rPr>
        <w:lastRenderedPageBreak/>
        <w:t>C-2023-3039819 - HOWARD SMITH v. PHILADELPHIA GAS WORKS</w:t>
      </w:r>
    </w:p>
    <w:p w14:paraId="0D910608" w14:textId="77777777" w:rsidR="00611BA0" w:rsidRPr="00611BA0" w:rsidRDefault="00611BA0" w:rsidP="00611BA0">
      <w:pPr>
        <w:pStyle w:val="Normal1"/>
        <w:spacing w:before="0" w:beforeAutospacing="0" w:after="0" w:afterAutospacing="0"/>
        <w:rPr>
          <w:color w:val="000000"/>
          <w:sz w:val="27"/>
          <w:szCs w:val="27"/>
        </w:rPr>
      </w:pPr>
      <w:r w:rsidRPr="00611BA0">
        <w:rPr>
          <w:color w:val="000000"/>
          <w:sz w:val="27"/>
          <w:szCs w:val="27"/>
        </w:rPr>
        <w:t> </w:t>
      </w:r>
    </w:p>
    <w:p w14:paraId="0FA119C8" w14:textId="77777777" w:rsidR="00611BA0" w:rsidRPr="00611BA0" w:rsidRDefault="00611BA0" w:rsidP="00611BA0">
      <w:pPr>
        <w:pStyle w:val="Normal1"/>
        <w:spacing w:before="0" w:beforeAutospacing="0" w:after="0" w:afterAutospacing="0"/>
        <w:rPr>
          <w:color w:val="000000"/>
          <w:sz w:val="27"/>
          <w:szCs w:val="27"/>
        </w:rPr>
      </w:pPr>
      <w:r w:rsidRPr="00611BA0">
        <w:rPr>
          <w:rStyle w:val="normalchar"/>
          <w:color w:val="000000"/>
        </w:rPr>
        <w:t>HOWARD SMITH</w:t>
      </w:r>
    </w:p>
    <w:p w14:paraId="3266BBF7" w14:textId="77777777" w:rsidR="00611BA0" w:rsidRPr="00611BA0" w:rsidRDefault="00611BA0" w:rsidP="00611BA0">
      <w:pPr>
        <w:pStyle w:val="Normal1"/>
        <w:spacing w:before="0" w:beforeAutospacing="0" w:after="0" w:afterAutospacing="0"/>
        <w:rPr>
          <w:color w:val="000000"/>
          <w:sz w:val="27"/>
          <w:szCs w:val="27"/>
        </w:rPr>
      </w:pPr>
      <w:r w:rsidRPr="00611BA0">
        <w:rPr>
          <w:rStyle w:val="normalchar"/>
          <w:color w:val="000000"/>
        </w:rPr>
        <w:t>5855 PEMBERTON STREET</w:t>
      </w:r>
    </w:p>
    <w:p w14:paraId="2A45AFF3" w14:textId="77777777" w:rsidR="00611BA0" w:rsidRPr="00611BA0" w:rsidRDefault="00611BA0" w:rsidP="00611BA0">
      <w:pPr>
        <w:pStyle w:val="Normal1"/>
        <w:spacing w:before="0" w:beforeAutospacing="0" w:after="0" w:afterAutospacing="0"/>
        <w:rPr>
          <w:color w:val="000000"/>
          <w:sz w:val="27"/>
          <w:szCs w:val="27"/>
        </w:rPr>
      </w:pPr>
      <w:r w:rsidRPr="00611BA0">
        <w:rPr>
          <w:rStyle w:val="normalchar"/>
          <w:color w:val="000000"/>
        </w:rPr>
        <w:t>PHILADELPHIA PA  19143</w:t>
      </w:r>
    </w:p>
    <w:p w14:paraId="4E7BC01D" w14:textId="77777777" w:rsidR="00611BA0" w:rsidRPr="00611BA0" w:rsidRDefault="00611BA0" w:rsidP="00611BA0">
      <w:pPr>
        <w:pStyle w:val="Normal1"/>
        <w:spacing w:before="0" w:beforeAutospacing="0" w:after="0" w:afterAutospacing="0"/>
        <w:rPr>
          <w:color w:val="000000"/>
          <w:sz w:val="27"/>
          <w:szCs w:val="27"/>
        </w:rPr>
      </w:pPr>
      <w:r w:rsidRPr="00611BA0">
        <w:rPr>
          <w:rStyle w:val="normalchar"/>
          <w:b/>
          <w:bCs/>
          <w:color w:val="000000"/>
        </w:rPr>
        <w:t>215.760.5630</w:t>
      </w:r>
    </w:p>
    <w:p w14:paraId="7C85F345" w14:textId="77777777" w:rsidR="00611BA0" w:rsidRPr="00611BA0" w:rsidRDefault="00000000" w:rsidP="00611BA0">
      <w:pPr>
        <w:pStyle w:val="Normal1"/>
        <w:spacing w:before="0" w:beforeAutospacing="0" w:after="0" w:afterAutospacing="0"/>
        <w:rPr>
          <w:color w:val="000000"/>
          <w:sz w:val="27"/>
          <w:szCs w:val="27"/>
        </w:rPr>
      </w:pPr>
      <w:hyperlink r:id="rId12" w:history="1">
        <w:r w:rsidR="00611BA0" w:rsidRPr="00611BA0">
          <w:rPr>
            <w:rStyle w:val="normalchar"/>
            <w:color w:val="0563C1"/>
            <w:u w:val="single"/>
          </w:rPr>
          <w:t>howdang@icloud.com</w:t>
        </w:r>
      </w:hyperlink>
      <w:r w:rsidR="00611BA0" w:rsidRPr="00611BA0">
        <w:rPr>
          <w:rStyle w:val="normalchar"/>
          <w:color w:val="000000"/>
        </w:rPr>
        <w:t> </w:t>
      </w:r>
      <w:r w:rsidR="00611BA0" w:rsidRPr="00611BA0">
        <w:rPr>
          <w:color w:val="000000"/>
        </w:rPr>
        <w:br/>
      </w:r>
      <w:r w:rsidR="00611BA0" w:rsidRPr="00611BA0">
        <w:rPr>
          <w:rStyle w:val="normalchar"/>
          <w:color w:val="000000"/>
        </w:rPr>
        <w:t>Accepts eService</w:t>
      </w:r>
    </w:p>
    <w:p w14:paraId="39D29CFF" w14:textId="77777777" w:rsidR="00611BA0" w:rsidRPr="00611BA0" w:rsidRDefault="00611BA0" w:rsidP="00611BA0">
      <w:pPr>
        <w:pStyle w:val="Normal1"/>
        <w:spacing w:before="0" w:beforeAutospacing="0" w:after="0" w:afterAutospacing="0"/>
        <w:rPr>
          <w:color w:val="000000"/>
          <w:sz w:val="27"/>
          <w:szCs w:val="27"/>
        </w:rPr>
      </w:pPr>
      <w:r w:rsidRPr="00611BA0">
        <w:rPr>
          <w:color w:val="000000"/>
          <w:sz w:val="27"/>
          <w:szCs w:val="27"/>
        </w:rPr>
        <w:t> </w:t>
      </w:r>
    </w:p>
    <w:p w14:paraId="5FDDB116" w14:textId="77777777" w:rsidR="00611BA0" w:rsidRPr="00611BA0" w:rsidRDefault="00611BA0" w:rsidP="00611BA0">
      <w:pPr>
        <w:pStyle w:val="Normal1"/>
        <w:spacing w:before="0" w:beforeAutospacing="0" w:after="0" w:afterAutospacing="0"/>
        <w:rPr>
          <w:color w:val="000000"/>
          <w:sz w:val="27"/>
          <w:szCs w:val="27"/>
        </w:rPr>
      </w:pPr>
      <w:r w:rsidRPr="00611BA0">
        <w:rPr>
          <w:rStyle w:val="normalchar"/>
          <w:color w:val="000000"/>
        </w:rPr>
        <w:t>GRACIELA CHRISTLIEB ESQUIRE</w:t>
      </w:r>
    </w:p>
    <w:p w14:paraId="56DF79A6" w14:textId="77777777" w:rsidR="00611BA0" w:rsidRPr="00611BA0" w:rsidRDefault="00611BA0" w:rsidP="00611BA0">
      <w:pPr>
        <w:pStyle w:val="Normal1"/>
        <w:spacing w:before="0" w:beforeAutospacing="0" w:after="0" w:afterAutospacing="0"/>
        <w:rPr>
          <w:color w:val="000000"/>
          <w:sz w:val="27"/>
          <w:szCs w:val="27"/>
        </w:rPr>
      </w:pPr>
      <w:r w:rsidRPr="00611BA0">
        <w:rPr>
          <w:rStyle w:val="normalchar"/>
          <w:color w:val="000000"/>
        </w:rPr>
        <w:t>PHILADELPHIA GAS WORKS</w:t>
      </w:r>
    </w:p>
    <w:p w14:paraId="564ABB48" w14:textId="77777777" w:rsidR="00611BA0" w:rsidRPr="00611BA0" w:rsidRDefault="00611BA0" w:rsidP="00611BA0">
      <w:pPr>
        <w:pStyle w:val="Normal1"/>
        <w:spacing w:before="0" w:beforeAutospacing="0" w:after="0" w:afterAutospacing="0"/>
        <w:rPr>
          <w:color w:val="000000"/>
          <w:sz w:val="27"/>
          <w:szCs w:val="27"/>
        </w:rPr>
      </w:pPr>
      <w:r w:rsidRPr="00611BA0">
        <w:rPr>
          <w:rStyle w:val="normalchar"/>
          <w:color w:val="000000"/>
        </w:rPr>
        <w:t>800 WEST MONTGOMERY AVE</w:t>
      </w:r>
    </w:p>
    <w:p w14:paraId="0BFF9B2A" w14:textId="77777777" w:rsidR="00611BA0" w:rsidRPr="00611BA0" w:rsidRDefault="00611BA0" w:rsidP="00611BA0">
      <w:pPr>
        <w:pStyle w:val="Normal1"/>
        <w:spacing w:before="0" w:beforeAutospacing="0" w:after="0" w:afterAutospacing="0"/>
        <w:rPr>
          <w:color w:val="000000"/>
          <w:sz w:val="27"/>
          <w:szCs w:val="27"/>
        </w:rPr>
      </w:pPr>
      <w:r w:rsidRPr="00611BA0">
        <w:rPr>
          <w:rStyle w:val="normalchar"/>
          <w:color w:val="000000"/>
        </w:rPr>
        <w:t>PHILADELPHIA PA  19122</w:t>
      </w:r>
    </w:p>
    <w:p w14:paraId="67F06436" w14:textId="77777777" w:rsidR="00611BA0" w:rsidRPr="00611BA0" w:rsidRDefault="00611BA0" w:rsidP="00611BA0">
      <w:pPr>
        <w:pStyle w:val="Normal1"/>
        <w:spacing w:before="0" w:beforeAutospacing="0" w:after="0" w:afterAutospacing="0"/>
        <w:rPr>
          <w:color w:val="000000"/>
          <w:sz w:val="27"/>
          <w:szCs w:val="27"/>
        </w:rPr>
      </w:pPr>
      <w:r w:rsidRPr="00611BA0">
        <w:rPr>
          <w:rStyle w:val="normalchar"/>
          <w:b/>
          <w:bCs/>
          <w:color w:val="000000"/>
        </w:rPr>
        <w:t>215.684.6164</w:t>
      </w:r>
    </w:p>
    <w:p w14:paraId="0C41502D" w14:textId="77777777" w:rsidR="00611BA0" w:rsidRPr="00611BA0" w:rsidRDefault="00000000" w:rsidP="00611BA0">
      <w:pPr>
        <w:pStyle w:val="Normal1"/>
        <w:spacing w:before="0" w:beforeAutospacing="0" w:after="0" w:afterAutospacing="0"/>
        <w:rPr>
          <w:color w:val="000000"/>
          <w:sz w:val="27"/>
          <w:szCs w:val="27"/>
        </w:rPr>
      </w:pPr>
      <w:hyperlink r:id="rId13" w:history="1">
        <w:r w:rsidR="00611BA0" w:rsidRPr="00611BA0">
          <w:rPr>
            <w:rStyle w:val="normalchar"/>
            <w:color w:val="0563C1"/>
            <w:u w:val="single"/>
          </w:rPr>
          <w:t>Graciela.Christlieb@pgworks.com</w:t>
        </w:r>
      </w:hyperlink>
      <w:r w:rsidR="00611BA0" w:rsidRPr="00611BA0">
        <w:rPr>
          <w:rStyle w:val="normalchar"/>
          <w:color w:val="000000"/>
        </w:rPr>
        <w:t> </w:t>
      </w:r>
      <w:r w:rsidR="00611BA0" w:rsidRPr="00611BA0">
        <w:rPr>
          <w:color w:val="000000"/>
        </w:rPr>
        <w:br/>
      </w:r>
      <w:r w:rsidR="00611BA0" w:rsidRPr="00611BA0">
        <w:rPr>
          <w:rStyle w:val="normalchar"/>
          <w:color w:val="000000"/>
        </w:rPr>
        <w:t>Accepts eService </w:t>
      </w:r>
      <w:r w:rsidR="00611BA0" w:rsidRPr="00611BA0">
        <w:rPr>
          <w:color w:val="000000"/>
        </w:rPr>
        <w:br/>
      </w:r>
      <w:r w:rsidR="00611BA0" w:rsidRPr="00611BA0">
        <w:rPr>
          <w:rStyle w:val="normalchar"/>
          <w:color w:val="000000"/>
        </w:rPr>
        <w:t>(Counsel for PGW)</w:t>
      </w:r>
    </w:p>
    <w:p w14:paraId="40AD78AF" w14:textId="77777777" w:rsidR="00611BA0" w:rsidRPr="00611BA0" w:rsidRDefault="00611BA0" w:rsidP="00611BA0">
      <w:pPr>
        <w:rPr>
          <w:rFonts w:ascii="Times New Roman" w:hAnsi="Times New Roman" w:cs="Times New Roman"/>
          <w:sz w:val="20"/>
        </w:rPr>
      </w:pPr>
    </w:p>
    <w:p w14:paraId="578E1B0F" w14:textId="77777777" w:rsidR="00005E44" w:rsidRPr="00611BA0" w:rsidRDefault="00005E44" w:rsidP="00611BA0">
      <w:pPr>
        <w:rPr>
          <w:rFonts w:ascii="Times New Roman" w:hAnsi="Times New Roman" w:cs="Times New Roman"/>
        </w:rPr>
      </w:pPr>
    </w:p>
    <w:sectPr w:rsidR="00005E44" w:rsidRPr="00611BA0" w:rsidSect="009E0462">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272B4" w14:textId="77777777" w:rsidR="00F1007B" w:rsidRDefault="00F1007B" w:rsidP="00244F8F">
      <w:r>
        <w:separator/>
      </w:r>
    </w:p>
  </w:endnote>
  <w:endnote w:type="continuationSeparator" w:id="0">
    <w:p w14:paraId="5C6725FE" w14:textId="77777777" w:rsidR="00F1007B" w:rsidRDefault="00F1007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7647B" w14:textId="77777777" w:rsidR="00F1007B" w:rsidRDefault="00F1007B" w:rsidP="00244F8F">
      <w:r>
        <w:separator/>
      </w:r>
    </w:p>
  </w:footnote>
  <w:footnote w:type="continuationSeparator" w:id="0">
    <w:p w14:paraId="1205E021" w14:textId="77777777" w:rsidR="00F1007B" w:rsidRDefault="00F1007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6179"/>
    <w:rsid w:val="000D6838"/>
    <w:rsid w:val="000E244C"/>
    <w:rsid w:val="000E4029"/>
    <w:rsid w:val="000E7489"/>
    <w:rsid w:val="000F3C80"/>
    <w:rsid w:val="00102FFB"/>
    <w:rsid w:val="00105C74"/>
    <w:rsid w:val="00121924"/>
    <w:rsid w:val="00121CED"/>
    <w:rsid w:val="00124D01"/>
    <w:rsid w:val="00131101"/>
    <w:rsid w:val="0013121E"/>
    <w:rsid w:val="00136D85"/>
    <w:rsid w:val="001433F0"/>
    <w:rsid w:val="001442A4"/>
    <w:rsid w:val="0015299C"/>
    <w:rsid w:val="00166D3F"/>
    <w:rsid w:val="00172900"/>
    <w:rsid w:val="00174DB7"/>
    <w:rsid w:val="00187155"/>
    <w:rsid w:val="001877DA"/>
    <w:rsid w:val="00190A47"/>
    <w:rsid w:val="00190A9F"/>
    <w:rsid w:val="001A193B"/>
    <w:rsid w:val="001A4E19"/>
    <w:rsid w:val="001A638F"/>
    <w:rsid w:val="001B155C"/>
    <w:rsid w:val="001B1A17"/>
    <w:rsid w:val="001B2700"/>
    <w:rsid w:val="001B408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A594F"/>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37AD3"/>
    <w:rsid w:val="00340D79"/>
    <w:rsid w:val="0034617E"/>
    <w:rsid w:val="00352467"/>
    <w:rsid w:val="003542DB"/>
    <w:rsid w:val="00354CF0"/>
    <w:rsid w:val="003563C0"/>
    <w:rsid w:val="00364E00"/>
    <w:rsid w:val="00372915"/>
    <w:rsid w:val="003729B6"/>
    <w:rsid w:val="003871AC"/>
    <w:rsid w:val="00387858"/>
    <w:rsid w:val="00391A66"/>
    <w:rsid w:val="00394B4C"/>
    <w:rsid w:val="003974BA"/>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540F"/>
    <w:rsid w:val="0049028E"/>
    <w:rsid w:val="00494273"/>
    <w:rsid w:val="0049647A"/>
    <w:rsid w:val="00497FB2"/>
    <w:rsid w:val="004A27C6"/>
    <w:rsid w:val="004A41C3"/>
    <w:rsid w:val="004A437F"/>
    <w:rsid w:val="004B0FC5"/>
    <w:rsid w:val="004B30FA"/>
    <w:rsid w:val="004B3AE5"/>
    <w:rsid w:val="004C46FC"/>
    <w:rsid w:val="004D1FCC"/>
    <w:rsid w:val="004D2E65"/>
    <w:rsid w:val="004E0CE5"/>
    <w:rsid w:val="004E1986"/>
    <w:rsid w:val="004E3AF3"/>
    <w:rsid w:val="004E7BBE"/>
    <w:rsid w:val="004F4BBF"/>
    <w:rsid w:val="004F6BCD"/>
    <w:rsid w:val="0050290D"/>
    <w:rsid w:val="00511AC0"/>
    <w:rsid w:val="00516ED9"/>
    <w:rsid w:val="00517F7E"/>
    <w:rsid w:val="00523E61"/>
    <w:rsid w:val="00525240"/>
    <w:rsid w:val="005258D5"/>
    <w:rsid w:val="00534565"/>
    <w:rsid w:val="00537EC1"/>
    <w:rsid w:val="00556B57"/>
    <w:rsid w:val="005616B7"/>
    <w:rsid w:val="00571E54"/>
    <w:rsid w:val="005729E3"/>
    <w:rsid w:val="00574B46"/>
    <w:rsid w:val="00580582"/>
    <w:rsid w:val="0058369B"/>
    <w:rsid w:val="00586F6D"/>
    <w:rsid w:val="00593EED"/>
    <w:rsid w:val="005A0CF6"/>
    <w:rsid w:val="005B1833"/>
    <w:rsid w:val="005B26D4"/>
    <w:rsid w:val="005B7D74"/>
    <w:rsid w:val="005C42B5"/>
    <w:rsid w:val="005D3AA8"/>
    <w:rsid w:val="005E0459"/>
    <w:rsid w:val="005E10E9"/>
    <w:rsid w:val="005E1904"/>
    <w:rsid w:val="005E26F7"/>
    <w:rsid w:val="005F0509"/>
    <w:rsid w:val="00602D01"/>
    <w:rsid w:val="006032DD"/>
    <w:rsid w:val="00611BA0"/>
    <w:rsid w:val="00614083"/>
    <w:rsid w:val="006205E8"/>
    <w:rsid w:val="00626FFE"/>
    <w:rsid w:val="006314DD"/>
    <w:rsid w:val="00633799"/>
    <w:rsid w:val="0063424C"/>
    <w:rsid w:val="00635601"/>
    <w:rsid w:val="00636518"/>
    <w:rsid w:val="006425C4"/>
    <w:rsid w:val="00643640"/>
    <w:rsid w:val="00645252"/>
    <w:rsid w:val="0065240B"/>
    <w:rsid w:val="00654737"/>
    <w:rsid w:val="00656FC4"/>
    <w:rsid w:val="006609E3"/>
    <w:rsid w:val="00661A53"/>
    <w:rsid w:val="00663476"/>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1DA4"/>
    <w:rsid w:val="00723273"/>
    <w:rsid w:val="00723367"/>
    <w:rsid w:val="00724ACB"/>
    <w:rsid w:val="00746427"/>
    <w:rsid w:val="0075227A"/>
    <w:rsid w:val="00760537"/>
    <w:rsid w:val="00761FA5"/>
    <w:rsid w:val="0076603E"/>
    <w:rsid w:val="00766095"/>
    <w:rsid w:val="00766188"/>
    <w:rsid w:val="00773F7F"/>
    <w:rsid w:val="0077585C"/>
    <w:rsid w:val="007763C4"/>
    <w:rsid w:val="00785176"/>
    <w:rsid w:val="007976CE"/>
    <w:rsid w:val="007A4C3A"/>
    <w:rsid w:val="007C50FD"/>
    <w:rsid w:val="007D67F9"/>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5D27"/>
    <w:rsid w:val="00876C99"/>
    <w:rsid w:val="00880AFA"/>
    <w:rsid w:val="00882768"/>
    <w:rsid w:val="00883239"/>
    <w:rsid w:val="00886047"/>
    <w:rsid w:val="00886EE3"/>
    <w:rsid w:val="00894F79"/>
    <w:rsid w:val="00897AA3"/>
    <w:rsid w:val="008A1BD2"/>
    <w:rsid w:val="008A693C"/>
    <w:rsid w:val="008B08FB"/>
    <w:rsid w:val="008B1698"/>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7A23"/>
    <w:rsid w:val="009B5BFE"/>
    <w:rsid w:val="009B6457"/>
    <w:rsid w:val="009C245E"/>
    <w:rsid w:val="009C2AFF"/>
    <w:rsid w:val="009D5619"/>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268C7"/>
    <w:rsid w:val="00A368C3"/>
    <w:rsid w:val="00A36E61"/>
    <w:rsid w:val="00A36F1D"/>
    <w:rsid w:val="00A40888"/>
    <w:rsid w:val="00A416D1"/>
    <w:rsid w:val="00A52F42"/>
    <w:rsid w:val="00A57809"/>
    <w:rsid w:val="00A65CC3"/>
    <w:rsid w:val="00A67878"/>
    <w:rsid w:val="00A71FD7"/>
    <w:rsid w:val="00A775DF"/>
    <w:rsid w:val="00A80208"/>
    <w:rsid w:val="00A8715D"/>
    <w:rsid w:val="00A9204E"/>
    <w:rsid w:val="00A974AF"/>
    <w:rsid w:val="00AA1499"/>
    <w:rsid w:val="00AA466B"/>
    <w:rsid w:val="00AB0B21"/>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1264"/>
    <w:rsid w:val="00B34107"/>
    <w:rsid w:val="00B36690"/>
    <w:rsid w:val="00B372AC"/>
    <w:rsid w:val="00B46DC1"/>
    <w:rsid w:val="00B471E1"/>
    <w:rsid w:val="00B51FDF"/>
    <w:rsid w:val="00B558B7"/>
    <w:rsid w:val="00B56C4F"/>
    <w:rsid w:val="00B6172F"/>
    <w:rsid w:val="00B829AC"/>
    <w:rsid w:val="00B8412E"/>
    <w:rsid w:val="00B84C83"/>
    <w:rsid w:val="00B9111C"/>
    <w:rsid w:val="00B94CD8"/>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12523"/>
    <w:rsid w:val="00C1533F"/>
    <w:rsid w:val="00C175C7"/>
    <w:rsid w:val="00C179A1"/>
    <w:rsid w:val="00C205C6"/>
    <w:rsid w:val="00C25146"/>
    <w:rsid w:val="00C25979"/>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A033B"/>
    <w:rsid w:val="00CA3B10"/>
    <w:rsid w:val="00CB0A89"/>
    <w:rsid w:val="00CB4FCF"/>
    <w:rsid w:val="00CC5DEC"/>
    <w:rsid w:val="00CC65D9"/>
    <w:rsid w:val="00CC77BE"/>
    <w:rsid w:val="00CC7B99"/>
    <w:rsid w:val="00CD3F67"/>
    <w:rsid w:val="00CF152A"/>
    <w:rsid w:val="00CF1D2B"/>
    <w:rsid w:val="00CF1FEB"/>
    <w:rsid w:val="00CF2A80"/>
    <w:rsid w:val="00D013CA"/>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A255E"/>
    <w:rsid w:val="00DA3DE1"/>
    <w:rsid w:val="00DA51C1"/>
    <w:rsid w:val="00DA6872"/>
    <w:rsid w:val="00DB3AE3"/>
    <w:rsid w:val="00DB3BF4"/>
    <w:rsid w:val="00DB4130"/>
    <w:rsid w:val="00DC347B"/>
    <w:rsid w:val="00DC3E29"/>
    <w:rsid w:val="00DD5640"/>
    <w:rsid w:val="00DE55AE"/>
    <w:rsid w:val="00DF18C9"/>
    <w:rsid w:val="00DF2FDA"/>
    <w:rsid w:val="00DF339E"/>
    <w:rsid w:val="00E11497"/>
    <w:rsid w:val="00E23EC7"/>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82615"/>
    <w:rsid w:val="00E8563B"/>
    <w:rsid w:val="00E85D85"/>
    <w:rsid w:val="00E86C41"/>
    <w:rsid w:val="00E91046"/>
    <w:rsid w:val="00E922D0"/>
    <w:rsid w:val="00E93118"/>
    <w:rsid w:val="00EA1BBC"/>
    <w:rsid w:val="00EB1048"/>
    <w:rsid w:val="00EB4058"/>
    <w:rsid w:val="00EC1F68"/>
    <w:rsid w:val="00EC728D"/>
    <w:rsid w:val="00EC74A1"/>
    <w:rsid w:val="00ED428E"/>
    <w:rsid w:val="00ED672F"/>
    <w:rsid w:val="00ED6C45"/>
    <w:rsid w:val="00EE05F4"/>
    <w:rsid w:val="00EE209E"/>
    <w:rsid w:val="00EE2AA5"/>
    <w:rsid w:val="00EF03E0"/>
    <w:rsid w:val="00EF40F4"/>
    <w:rsid w:val="00EF5465"/>
    <w:rsid w:val="00EF55BB"/>
    <w:rsid w:val="00F00719"/>
    <w:rsid w:val="00F028BE"/>
    <w:rsid w:val="00F07373"/>
    <w:rsid w:val="00F1007B"/>
    <w:rsid w:val="00F22D1A"/>
    <w:rsid w:val="00F23A6F"/>
    <w:rsid w:val="00F24A60"/>
    <w:rsid w:val="00F27CFC"/>
    <w:rsid w:val="00F348A3"/>
    <w:rsid w:val="00F37E5B"/>
    <w:rsid w:val="00F40CF2"/>
    <w:rsid w:val="00F44FBD"/>
    <w:rsid w:val="00F5131A"/>
    <w:rsid w:val="00F527E9"/>
    <w:rsid w:val="00F6377D"/>
    <w:rsid w:val="00F63B7D"/>
    <w:rsid w:val="00F70B2E"/>
    <w:rsid w:val="00F758D7"/>
    <w:rsid w:val="00F779FB"/>
    <w:rsid w:val="00F902D4"/>
    <w:rsid w:val="00F935CB"/>
    <w:rsid w:val="00F9678F"/>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B46DC1"/>
  </w:style>
  <w:style w:type="character" w:customStyle="1" w:styleId="hyperlinkchar">
    <w:name w:val="hyperlink__char"/>
    <w:basedOn w:val="DefaultParagraphFont"/>
    <w:rsid w:val="00B46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ciela.Christlieb@pgwork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wdang@icloud.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2024-01-03T18:09:00Z</dcterms:created>
  <dcterms:modified xsi:type="dcterms:W3CDTF">2024-01-03T18:09:00Z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