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3DDF279C" w:rsidR="009E1C5A" w:rsidRPr="007A4C3A" w:rsidRDefault="00A3325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Peter </w:t>
      </w:r>
      <w:proofErr w:type="spellStart"/>
      <w:r>
        <w:rPr>
          <w:rFonts w:ascii="Times New Roman" w:hAnsi="Times New Roman" w:cs="Times New Roman"/>
          <w:spacing w:val="-3"/>
        </w:rPr>
        <w:t>Elgindi</w:t>
      </w:r>
      <w:proofErr w:type="spellEnd"/>
      <w:r>
        <w:rPr>
          <w:rFonts w:ascii="Times New Roman" w:hAnsi="Times New Roman" w:cs="Times New Roman"/>
          <w:spacing w:val="-3"/>
        </w:rPr>
        <w:tab/>
      </w:r>
      <w:r w:rsidR="00CD54DC">
        <w:rPr>
          <w:rFonts w:ascii="Times New Roman" w:hAnsi="Times New Roman" w:cs="Times New Roman"/>
          <w:spacing w:val="-3"/>
        </w:rPr>
        <w:t xml:space="preserve"> </w:t>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398237FE"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0769B">
        <w:rPr>
          <w:rFonts w:ascii="Times New Roman" w:hAnsi="Times New Roman" w:cs="Times New Roman"/>
          <w:spacing w:val="-3"/>
        </w:rPr>
        <w:t>F-2023-</w:t>
      </w:r>
      <w:r w:rsidR="00CD54DC">
        <w:rPr>
          <w:rFonts w:ascii="Times New Roman" w:hAnsi="Times New Roman" w:cs="Times New Roman"/>
          <w:spacing w:val="-3"/>
        </w:rPr>
        <w:t>304</w:t>
      </w:r>
      <w:r w:rsidR="00A3325A">
        <w:rPr>
          <w:rFonts w:ascii="Times New Roman" w:hAnsi="Times New Roman" w:cs="Times New Roman"/>
          <w:spacing w:val="-3"/>
        </w:rPr>
        <w:t>4653</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E9F2DE0"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A3325A">
        <w:rPr>
          <w:rFonts w:ascii="Times New Roman" w:hAnsi="Times New Roman" w:cs="Times New Roman"/>
          <w:spacing w:val="-3"/>
        </w:rPr>
        <w:t>PL Electric Utilities Corporation</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8D4784">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8D478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63A01389" w:rsidR="008B1698" w:rsidRDefault="008B1698" w:rsidP="008D4784">
      <w:pPr>
        <w:spacing w:line="360" w:lineRule="auto"/>
        <w:rPr>
          <w:rFonts w:ascii="Times New Roman" w:hAnsi="Times New Roman" w:cs="Times New Roman"/>
        </w:rPr>
      </w:pPr>
    </w:p>
    <w:p w14:paraId="48B6032F" w14:textId="335127C6" w:rsidR="007A4C3A" w:rsidRPr="003E282A" w:rsidRDefault="005E10E9" w:rsidP="008D4784">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7B4FC0">
        <w:rPr>
          <w:rFonts w:ascii="Times New Roman" w:hAnsi="Times New Roman" w:cs="Times New Roman"/>
        </w:rPr>
        <w:t>5</w:t>
      </w:r>
      <w:r w:rsidR="007B4FC0" w:rsidRPr="007B4FC0">
        <w:rPr>
          <w:rFonts w:ascii="Times New Roman" w:hAnsi="Times New Roman" w:cs="Times New Roman"/>
          <w:vertAlign w:val="superscript"/>
        </w:rPr>
        <w:t>th</w:t>
      </w:r>
      <w:r w:rsidR="00A3325A">
        <w:rPr>
          <w:rFonts w:ascii="Times New Roman" w:hAnsi="Times New Roman" w:cs="Times New Roman"/>
        </w:rPr>
        <w:t xml:space="preserve"> day of </w:t>
      </w:r>
      <w:proofErr w:type="gramStart"/>
      <w:r w:rsidR="00A3325A">
        <w:rPr>
          <w:rFonts w:ascii="Times New Roman" w:hAnsi="Times New Roman" w:cs="Times New Roman"/>
        </w:rPr>
        <w:t>January</w:t>
      </w:r>
      <w:r w:rsidR="00BF2476">
        <w:rPr>
          <w:rFonts w:ascii="Times New Roman" w:hAnsi="Times New Roman" w:cs="Times New Roman"/>
        </w:rPr>
        <w:t>,</w:t>
      </w:r>
      <w:proofErr w:type="gramEnd"/>
      <w:r w:rsidR="00A3325A">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8D4784">
      <w:pPr>
        <w:spacing w:line="360" w:lineRule="auto"/>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7F12F0B" w:rsidR="00AE4215" w:rsidRDefault="00AE4215" w:rsidP="000B6181">
      <w:pPr>
        <w:ind w:left="1440"/>
      </w:pPr>
      <w:r w:rsidRPr="000F32AA">
        <w:rPr>
          <w:b/>
        </w:rPr>
        <w:t>DATE</w:t>
      </w:r>
      <w:r w:rsidRPr="000F32AA">
        <w:t xml:space="preserve">:   </w:t>
      </w:r>
      <w:r w:rsidRPr="000F32AA">
        <w:tab/>
      </w:r>
      <w:r w:rsidRPr="000F32AA">
        <w:tab/>
      </w:r>
      <w:r w:rsidR="00A3325A">
        <w:t>Friday, March 1</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1398CCE0" w:rsidR="00B6172F" w:rsidRPr="002D1426" w:rsidRDefault="00B6172F" w:rsidP="00B6172F">
      <w:pPr>
        <w:pStyle w:val="NoSpacing"/>
        <w:rPr>
          <w:szCs w:val="24"/>
        </w:rPr>
      </w:pPr>
      <w:r w:rsidRPr="002D1426">
        <w:rPr>
          <w:szCs w:val="24"/>
        </w:rPr>
        <w:t>Date:</w:t>
      </w:r>
      <w:r w:rsidRPr="002D1426">
        <w:rPr>
          <w:szCs w:val="24"/>
        </w:rPr>
        <w:tab/>
      </w:r>
      <w:r w:rsidR="00A3325A">
        <w:rPr>
          <w:szCs w:val="24"/>
          <w:u w:val="single"/>
        </w:rPr>
        <w:t xml:space="preserve">January </w:t>
      </w:r>
      <w:r w:rsidR="007B4FC0">
        <w:rPr>
          <w:szCs w:val="24"/>
          <w:u w:val="single"/>
        </w:rPr>
        <w:t>5</w:t>
      </w:r>
      <w:r w:rsidR="00A3325A">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D1CF5FD" w14:textId="77777777" w:rsidR="00A3325A" w:rsidRPr="00A3325A" w:rsidRDefault="00A3325A" w:rsidP="00A3325A">
      <w:pPr>
        <w:rPr>
          <w:rFonts w:ascii="Times New Roman" w:eastAsia="Microsoft Sans Serif" w:hAnsi="Times New Roman" w:cs="Times New Roman"/>
        </w:rPr>
      </w:pPr>
      <w:r w:rsidRPr="00A3325A">
        <w:rPr>
          <w:rFonts w:ascii="Times New Roman" w:eastAsia="Microsoft Sans Serif" w:hAnsi="Times New Roman" w:cs="Times New Roman"/>
          <w:b/>
          <w:u w:val="single"/>
        </w:rPr>
        <w:lastRenderedPageBreak/>
        <w:t>F-2023-3044653 - PETER ELGINDI v. PPL ELECTRIC UTILITIES CORPORATION</w:t>
      </w:r>
      <w:r w:rsidRPr="00A3325A">
        <w:rPr>
          <w:rFonts w:ascii="Times New Roman" w:eastAsia="Microsoft Sans Serif" w:hAnsi="Times New Roman" w:cs="Times New Roman"/>
          <w:b/>
          <w:u w:val="single"/>
        </w:rPr>
        <w:cr/>
      </w:r>
      <w:r w:rsidRPr="00A3325A">
        <w:rPr>
          <w:rFonts w:ascii="Times New Roman" w:eastAsia="Microsoft Sans Serif" w:hAnsi="Times New Roman" w:cs="Times New Roman"/>
          <w:b/>
          <w:u w:val="single"/>
        </w:rPr>
        <w:cr/>
      </w:r>
      <w:r w:rsidRPr="00A3325A">
        <w:rPr>
          <w:rFonts w:ascii="Times New Roman" w:eastAsia="Microsoft Sans Serif" w:hAnsi="Times New Roman" w:cs="Times New Roman"/>
        </w:rPr>
        <w:t>PETER ELGINDI</w:t>
      </w:r>
      <w:r w:rsidRPr="00A3325A">
        <w:rPr>
          <w:rFonts w:ascii="Times New Roman" w:eastAsia="Microsoft Sans Serif" w:hAnsi="Times New Roman" w:cs="Times New Roman"/>
        </w:rPr>
        <w:cr/>
        <w:t>100 DOGWOOD DR 8F</w:t>
      </w:r>
      <w:r w:rsidRPr="00A3325A">
        <w:rPr>
          <w:rFonts w:ascii="Times New Roman" w:eastAsia="Microsoft Sans Serif" w:hAnsi="Times New Roman" w:cs="Times New Roman"/>
        </w:rPr>
        <w:cr/>
        <w:t>HAWLEY PA  18428</w:t>
      </w:r>
      <w:r w:rsidRPr="00A3325A">
        <w:rPr>
          <w:rFonts w:ascii="Times New Roman" w:eastAsia="Microsoft Sans Serif" w:hAnsi="Times New Roman" w:cs="Times New Roman"/>
        </w:rPr>
        <w:cr/>
      </w:r>
      <w:r w:rsidRPr="00A3325A">
        <w:rPr>
          <w:rFonts w:ascii="Times New Roman" w:eastAsia="Microsoft Sans Serif" w:hAnsi="Times New Roman" w:cs="Times New Roman"/>
          <w:b/>
          <w:bCs/>
        </w:rPr>
        <w:t>212.595.8259</w:t>
      </w:r>
      <w:r w:rsidRPr="00A3325A">
        <w:rPr>
          <w:rFonts w:ascii="Times New Roman" w:eastAsia="Microsoft Sans Serif" w:hAnsi="Times New Roman" w:cs="Times New Roman"/>
        </w:rPr>
        <w:cr/>
      </w:r>
      <w:hyperlink r:id="rId12" w:history="1">
        <w:r w:rsidRPr="00A3325A">
          <w:rPr>
            <w:rStyle w:val="Hyperlink"/>
            <w:rFonts w:ascii="Times New Roman" w:eastAsia="Microsoft Sans Serif" w:hAnsi="Times New Roman" w:cs="Times New Roman"/>
          </w:rPr>
          <w:t>pfsgindi@yahoo.com</w:t>
        </w:r>
      </w:hyperlink>
      <w:r w:rsidRPr="00A3325A">
        <w:rPr>
          <w:rFonts w:ascii="Times New Roman" w:eastAsia="Microsoft Sans Serif" w:hAnsi="Times New Roman" w:cs="Times New Roman"/>
        </w:rPr>
        <w:t xml:space="preserve"> </w:t>
      </w:r>
      <w:r w:rsidRPr="00A3325A">
        <w:rPr>
          <w:rFonts w:ascii="Times New Roman" w:eastAsia="Microsoft Sans Serif" w:hAnsi="Times New Roman" w:cs="Times New Roman"/>
        </w:rPr>
        <w:cr/>
        <w:t xml:space="preserve">Accepts eservice </w:t>
      </w:r>
    </w:p>
    <w:p w14:paraId="0B15D430" w14:textId="77777777" w:rsidR="00A3325A" w:rsidRPr="00A3325A" w:rsidRDefault="00A3325A" w:rsidP="00A3325A">
      <w:pPr>
        <w:rPr>
          <w:rFonts w:ascii="Times New Roman" w:eastAsia="Microsoft Sans Serif" w:hAnsi="Times New Roman" w:cs="Times New Roman"/>
        </w:rPr>
      </w:pPr>
      <w:r w:rsidRPr="00A3325A">
        <w:rPr>
          <w:rFonts w:ascii="Times New Roman" w:eastAsia="Microsoft Sans Serif" w:hAnsi="Times New Roman" w:cs="Times New Roman"/>
        </w:rPr>
        <w:cr/>
        <w:t>MEGAN E RULLI ATTORNEY</w:t>
      </w:r>
      <w:r w:rsidRPr="00A3325A">
        <w:rPr>
          <w:rFonts w:ascii="Times New Roman" w:eastAsia="Microsoft Sans Serif" w:hAnsi="Times New Roman" w:cs="Times New Roman"/>
        </w:rPr>
        <w:cr/>
        <w:t>POST &amp; SCHELL</w:t>
      </w:r>
      <w:r w:rsidRPr="00A3325A">
        <w:rPr>
          <w:rFonts w:ascii="Times New Roman" w:eastAsia="Microsoft Sans Serif" w:hAnsi="Times New Roman" w:cs="Times New Roman"/>
        </w:rPr>
        <w:cr/>
        <w:t>17 NORTH SECOND STREET</w:t>
      </w:r>
      <w:r w:rsidRPr="00A3325A">
        <w:rPr>
          <w:rFonts w:ascii="Times New Roman" w:eastAsia="Microsoft Sans Serif" w:hAnsi="Times New Roman" w:cs="Times New Roman"/>
        </w:rPr>
        <w:cr/>
        <w:t>12TH FLOOR</w:t>
      </w:r>
      <w:r w:rsidRPr="00A3325A">
        <w:rPr>
          <w:rFonts w:ascii="Times New Roman" w:eastAsia="Microsoft Sans Serif" w:hAnsi="Times New Roman" w:cs="Times New Roman"/>
        </w:rPr>
        <w:cr/>
        <w:t>HARRISBURG PA  17101</w:t>
      </w:r>
      <w:r w:rsidRPr="00A3325A">
        <w:rPr>
          <w:rFonts w:ascii="Times New Roman" w:eastAsia="Microsoft Sans Serif" w:hAnsi="Times New Roman" w:cs="Times New Roman"/>
        </w:rPr>
        <w:cr/>
      </w:r>
      <w:r w:rsidRPr="00A3325A">
        <w:rPr>
          <w:rFonts w:ascii="Times New Roman" w:eastAsia="Microsoft Sans Serif" w:hAnsi="Times New Roman" w:cs="Times New Roman"/>
          <w:b/>
          <w:bCs/>
        </w:rPr>
        <w:t>717.612.6012</w:t>
      </w:r>
      <w:r w:rsidRPr="00A3325A">
        <w:rPr>
          <w:rFonts w:ascii="Times New Roman" w:eastAsia="Microsoft Sans Serif" w:hAnsi="Times New Roman" w:cs="Times New Roman"/>
          <w:b/>
          <w:bCs/>
        </w:rPr>
        <w:cr/>
        <w:t>717.472.0466</w:t>
      </w:r>
      <w:r w:rsidRPr="00A3325A">
        <w:rPr>
          <w:rFonts w:ascii="Times New Roman" w:eastAsia="Microsoft Sans Serif" w:hAnsi="Times New Roman" w:cs="Times New Roman"/>
        </w:rPr>
        <w:cr/>
      </w:r>
      <w:hyperlink r:id="rId13" w:history="1">
        <w:r w:rsidRPr="00A3325A">
          <w:rPr>
            <w:rStyle w:val="Hyperlink"/>
            <w:rFonts w:ascii="Times New Roman" w:eastAsia="Microsoft Sans Serif" w:hAnsi="Times New Roman" w:cs="Times New Roman"/>
          </w:rPr>
          <w:t>mrulli@postschell.com</w:t>
        </w:r>
      </w:hyperlink>
      <w:r w:rsidRPr="00A3325A">
        <w:rPr>
          <w:rFonts w:ascii="Times New Roman" w:eastAsia="Microsoft Sans Serif" w:hAnsi="Times New Roman" w:cs="Times New Roman"/>
        </w:rPr>
        <w:t xml:space="preserve"> </w:t>
      </w:r>
      <w:r w:rsidRPr="00A3325A">
        <w:rPr>
          <w:rFonts w:ascii="Times New Roman" w:eastAsia="Microsoft Sans Serif" w:hAnsi="Times New Roman" w:cs="Times New Roman"/>
        </w:rPr>
        <w:cr/>
        <w:t xml:space="preserve">Accepts eService </w:t>
      </w:r>
    </w:p>
    <w:p w14:paraId="5F79F0DB" w14:textId="77777777" w:rsidR="00A3325A" w:rsidRPr="00A3325A" w:rsidRDefault="00A3325A" w:rsidP="00A3325A">
      <w:pPr>
        <w:rPr>
          <w:rFonts w:ascii="Times New Roman" w:hAnsi="Times New Roman" w:cs="Times New Roman"/>
          <w:i/>
          <w:iCs/>
        </w:rPr>
      </w:pPr>
      <w:r w:rsidRPr="00A3325A">
        <w:rPr>
          <w:rFonts w:ascii="Times New Roman" w:eastAsia="Microsoft Sans Serif" w:hAnsi="Times New Roman" w:cs="Times New Roman"/>
          <w:i/>
          <w:iCs/>
        </w:rPr>
        <w:t>(Counsel for PPL)</w:t>
      </w:r>
    </w:p>
    <w:p w14:paraId="6419DCF8" w14:textId="77777777" w:rsidR="00A3325A" w:rsidRPr="00A3325A" w:rsidRDefault="00A3325A" w:rsidP="00A3325A">
      <w:pPr>
        <w:rPr>
          <w:rFonts w:ascii="Times New Roman" w:hAnsi="Times New Roman" w:cs="Times New Roman"/>
        </w:rPr>
      </w:pPr>
    </w:p>
    <w:p w14:paraId="4F3F0703" w14:textId="77777777" w:rsidR="00A3325A" w:rsidRPr="00A3325A" w:rsidRDefault="00A3325A" w:rsidP="00A3325A">
      <w:pPr>
        <w:rPr>
          <w:rFonts w:ascii="Times New Roman" w:hAnsi="Times New Roman" w:cs="Times New Roman"/>
        </w:rPr>
      </w:pPr>
    </w:p>
    <w:p w14:paraId="578E1B0F" w14:textId="47ED9111" w:rsidR="00005E44" w:rsidRPr="00A3325A" w:rsidRDefault="00005E44" w:rsidP="00A3325A">
      <w:pPr>
        <w:rPr>
          <w:rFonts w:ascii="Times New Roman" w:hAnsi="Times New Roman" w:cs="Times New Roman"/>
        </w:rPr>
      </w:pPr>
    </w:p>
    <w:sectPr w:rsidR="00005E44" w:rsidRPr="00A3325A"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3133" w14:textId="77777777" w:rsidR="002A6ACB" w:rsidRDefault="002A6ACB" w:rsidP="00244F8F">
      <w:r>
        <w:separator/>
      </w:r>
    </w:p>
  </w:endnote>
  <w:endnote w:type="continuationSeparator" w:id="0">
    <w:p w14:paraId="0949BB1D" w14:textId="77777777" w:rsidR="002A6ACB" w:rsidRDefault="002A6AC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BDEF" w14:textId="77777777" w:rsidR="002A6ACB" w:rsidRDefault="002A6ACB" w:rsidP="00244F8F">
      <w:r>
        <w:separator/>
      </w:r>
    </w:p>
  </w:footnote>
  <w:footnote w:type="continuationSeparator" w:id="0">
    <w:p w14:paraId="530C9BED" w14:textId="77777777" w:rsidR="002A6ACB" w:rsidRDefault="002A6AC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2130F"/>
    <w:rsid w:val="00021493"/>
    <w:rsid w:val="000238B6"/>
    <w:rsid w:val="00026DD7"/>
    <w:rsid w:val="00035B42"/>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E60FD"/>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A6ACB"/>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3862"/>
    <w:rsid w:val="00385741"/>
    <w:rsid w:val="00387858"/>
    <w:rsid w:val="00391A66"/>
    <w:rsid w:val="00394B4C"/>
    <w:rsid w:val="003974BA"/>
    <w:rsid w:val="003A79A3"/>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2EA4"/>
    <w:rsid w:val="0043315E"/>
    <w:rsid w:val="00442ED7"/>
    <w:rsid w:val="0044335D"/>
    <w:rsid w:val="00444C42"/>
    <w:rsid w:val="0045540F"/>
    <w:rsid w:val="004601B4"/>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B4FC0"/>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D4784"/>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841BF"/>
    <w:rsid w:val="00995845"/>
    <w:rsid w:val="009A7A23"/>
    <w:rsid w:val="009B40AF"/>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325A"/>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D54DC"/>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35E"/>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68CB"/>
    <w:rsid w:val="00F779FB"/>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sgindi@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2024-01-05T15:11:00Z</dcterms:created>
  <dcterms:modified xsi:type="dcterms:W3CDTF">2024-01-05T15:11:00Z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