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5BB8717" w:rsidR="009E1C5A" w:rsidRPr="007A4C3A" w:rsidRDefault="00112BB5"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Karlenny</w:t>
      </w:r>
      <w:proofErr w:type="spellEnd"/>
      <w:r>
        <w:rPr>
          <w:rFonts w:ascii="Times New Roman" w:hAnsi="Times New Roman" w:cs="Times New Roman"/>
          <w:spacing w:val="-3"/>
        </w:rPr>
        <w:t xml:space="preserve"> Martinez</w:t>
      </w:r>
      <w:r w:rsidR="00286A12">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716DC">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57D3E2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12BB5">
        <w:rPr>
          <w:rFonts w:ascii="Times New Roman" w:hAnsi="Times New Roman" w:cs="Times New Roman"/>
          <w:spacing w:val="-3"/>
        </w:rPr>
        <w:t>F</w:t>
      </w:r>
      <w:r w:rsidR="00892E19">
        <w:rPr>
          <w:rFonts w:ascii="Times New Roman" w:hAnsi="Times New Roman" w:cs="Times New Roman"/>
          <w:spacing w:val="-3"/>
        </w:rPr>
        <w:t>-2023-304</w:t>
      </w:r>
      <w:r w:rsidR="00112BB5">
        <w:rPr>
          <w:rFonts w:ascii="Times New Roman" w:hAnsi="Times New Roman" w:cs="Times New Roman"/>
          <w:spacing w:val="-3"/>
        </w:rPr>
        <w:t>3740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63A6EF2" w:rsidR="009E1C5A" w:rsidRPr="007A4C3A" w:rsidRDefault="00892E1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9716DC">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8175C11"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D42687">
        <w:rPr>
          <w:rFonts w:ascii="Times New Roman" w:hAnsi="Times New Roman" w:cs="Times New Roman"/>
          <w:b/>
          <w:bCs/>
          <w:spacing w:val="-3"/>
          <w:u w:val="single"/>
        </w:rPr>
        <w:t xml:space="preserve"> </w:t>
      </w:r>
      <w:r w:rsidR="00417F7E">
        <w:rPr>
          <w:rFonts w:ascii="Times New Roman" w:hAnsi="Times New Roman" w:cs="Times New Roman"/>
          <w:b/>
          <w:bCs/>
          <w:spacing w:val="-3"/>
          <w:u w:val="single"/>
        </w:rPr>
        <w:t>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3A0E8D1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12BB5">
        <w:rPr>
          <w:rFonts w:ascii="Times New Roman" w:hAnsi="Times New Roman" w:cs="Times New Roman"/>
        </w:rPr>
        <w:t>8</w:t>
      </w:r>
      <w:r w:rsidR="00892E19" w:rsidRPr="00892E19">
        <w:rPr>
          <w:rFonts w:ascii="Times New Roman" w:hAnsi="Times New Roman" w:cs="Times New Roman"/>
          <w:vertAlign w:val="superscript"/>
        </w:rPr>
        <w:t>th</w:t>
      </w:r>
      <w:r w:rsidR="00892E19">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112BB5">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892E19">
        <w:rPr>
          <w:rFonts w:ascii="Times New Roman" w:hAnsi="Times New Roman" w:cs="Times New Roman"/>
        </w:rPr>
        <w:t>202</w:t>
      </w:r>
      <w:r w:rsidR="00112BB5">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C3EEA8F" w:rsidR="00D152D8" w:rsidRPr="00626FFE" w:rsidRDefault="00112BB5" w:rsidP="00B4024F">
      <w:pPr>
        <w:jc w:val="center"/>
        <w:rPr>
          <w:rFonts w:ascii="Times New Roman" w:hAnsi="Times New Roman" w:cs="Times New Roman"/>
          <w:b/>
          <w:bCs/>
        </w:rPr>
      </w:pPr>
      <w:r>
        <w:rPr>
          <w:rFonts w:ascii="Times New Roman" w:hAnsi="Times New Roman" w:cs="Times New Roman"/>
          <w:b/>
          <w:bCs/>
        </w:rPr>
        <w:t>Friday</w:t>
      </w:r>
      <w:r w:rsidR="009E0462" w:rsidRPr="009E0462">
        <w:rPr>
          <w:rFonts w:ascii="Times New Roman" w:hAnsi="Times New Roman" w:cs="Times New Roman"/>
          <w:b/>
          <w:bCs/>
        </w:rPr>
        <w:t xml:space="preserve">, </w:t>
      </w:r>
      <w:r>
        <w:rPr>
          <w:rFonts w:ascii="Times New Roman" w:hAnsi="Times New Roman" w:cs="Times New Roman"/>
          <w:b/>
          <w:bCs/>
        </w:rPr>
        <w:t>March 1</w:t>
      </w:r>
      <w:r w:rsidR="00892E19">
        <w:rPr>
          <w:rFonts w:ascii="Times New Roman" w:hAnsi="Times New Roman" w:cs="Times New Roman"/>
          <w:b/>
          <w:bCs/>
        </w:rPr>
        <w:t>, 2024</w:t>
      </w:r>
      <w:r w:rsidR="00D152D8" w:rsidRPr="00626FFE">
        <w:rPr>
          <w:rFonts w:ascii="Times New Roman" w:hAnsi="Times New Roman" w:cs="Times New Roman"/>
          <w:b/>
          <w:bCs/>
        </w:rPr>
        <w:t xml:space="preserve">, beginning at </w:t>
      </w:r>
      <w:r w:rsidR="00892E19">
        <w:rPr>
          <w:rFonts w:ascii="Times New Roman" w:hAnsi="Times New Roman" w:cs="Times New Roman"/>
          <w:b/>
          <w:bCs/>
        </w:rPr>
        <w:t>1</w:t>
      </w:r>
      <w:r>
        <w:rPr>
          <w:rFonts w:ascii="Times New Roman" w:hAnsi="Times New Roman" w:cs="Times New Roman"/>
          <w:b/>
          <w:bCs/>
        </w:rPr>
        <w:t>0:0</w:t>
      </w:r>
      <w:r w:rsidR="00892E19">
        <w:rPr>
          <w:rFonts w:ascii="Times New Roman" w:hAnsi="Times New Roman" w:cs="Times New Roman"/>
          <w:b/>
          <w:bCs/>
        </w:rPr>
        <w:t xml:space="preserve">0 </w:t>
      </w:r>
      <w:r>
        <w:rPr>
          <w:rFonts w:ascii="Times New Roman" w:hAnsi="Times New Roman" w:cs="Times New Roman"/>
          <w:b/>
          <w:bCs/>
        </w:rPr>
        <w:t>a</w:t>
      </w:r>
      <w:r w:rsidR="009E0462">
        <w:rPr>
          <w:rFonts w:ascii="Times New Roman" w:hAnsi="Times New Roman" w:cs="Times New Roman"/>
          <w:b/>
          <w:bCs/>
        </w:rPr>
        <w:t>.m</w:t>
      </w:r>
      <w:r w:rsidR="00892E19">
        <w:rPr>
          <w:rFonts w:ascii="Times New Roman" w:hAnsi="Times New Roman" w:cs="Times New Roman"/>
          <w:b/>
          <w:bCs/>
        </w:rPr>
        <w:t>.</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CA392FB"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92E19" w:rsidRPr="00892E19">
        <w:rPr>
          <w:rFonts w:ascii="Times New Roman" w:hAnsi="Times New Roman" w:cs="Times New Roman"/>
          <w:b/>
          <w:bCs/>
        </w:rPr>
        <w:t>877-939-4790</w:t>
      </w:r>
    </w:p>
    <w:p w14:paraId="31612864" w14:textId="1A238E8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92E19">
        <w:rPr>
          <w:rFonts w:ascii="Times New Roman" w:hAnsi="Times New Roman" w:cs="Times New Roman"/>
          <w:b/>
          <w:bCs/>
          <w:sz w:val="28"/>
          <w:szCs w:val="28"/>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705274A"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112BB5" w:rsidRPr="00F11EF6">
          <w:rPr>
            <w:rStyle w:val="Hyperlink"/>
            <w:rFonts w:ascii="Times New Roman" w:hAnsi="Times New Roman" w:cs="Times New Roman"/>
          </w:rPr>
          <w:t>callenswor@pa.gov</w:t>
        </w:r>
      </w:hyperlink>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069BDCF"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892E19" w:rsidRPr="00BB02B8">
          <w:rPr>
            <w:rStyle w:val="Hyperlink"/>
            <w:rFonts w:ascii="Times New Roman" w:hAnsi="Times New Roman" w:cs="Times New Roman"/>
          </w:rPr>
          <w:t>callenswor@pa.gov</w:t>
        </w:r>
      </w:hyperlink>
      <w:r w:rsidR="00864317">
        <w:rPr>
          <w:rFonts w:ascii="Times New Roman" w:hAnsi="Times New Roman" w:cs="Times New Roman"/>
        </w:rPr>
        <w:t>.</w:t>
      </w:r>
      <w:r w:rsidR="00892E19">
        <w:rPr>
          <w:rFonts w:ascii="Times New Roman" w:hAnsi="Times New Roman" w:cs="Times New Roman"/>
        </w:rPr>
        <w:t xml:space="preserve"> </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76B31EA7" w:rsidR="002241E9" w:rsidRPr="00646CA1" w:rsidRDefault="00892E19" w:rsidP="00CB0F1D">
      <w:pPr>
        <w:pStyle w:val="ListParagraph"/>
        <w:ind w:left="0"/>
        <w:jc w:val="center"/>
        <w:rPr>
          <w:rFonts w:ascii="Times New Roman" w:hAnsi="Times New Roman" w:cs="Times New Roman"/>
        </w:rPr>
      </w:pPr>
      <w:r>
        <w:rPr>
          <w:rFonts w:ascii="Times New Roman" w:hAnsi="Times New Roman" w:cs="Times New Roman"/>
        </w:rPr>
        <w:t>Chad L. Allensworth</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21FE4757" w:rsidR="009B5BFE" w:rsidRDefault="00892E19" w:rsidP="00CB0F1D">
      <w:pPr>
        <w:jc w:val="center"/>
        <w:rPr>
          <w:rFonts w:ascii="Times New Roman" w:hAnsi="Times New Roman" w:cs="Times New Roman"/>
        </w:rPr>
      </w:pPr>
      <w:r>
        <w:rPr>
          <w:rFonts w:ascii="Times New Roman" w:hAnsi="Times New Roman" w:cs="Times New Roman"/>
        </w:rPr>
        <w:t>400 North Street</w:t>
      </w:r>
    </w:p>
    <w:p w14:paraId="1B8A4482" w14:textId="3E271660" w:rsidR="002241E9" w:rsidRPr="00646CA1" w:rsidRDefault="00892E19"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FEA2ECD"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112BB5">
        <w:rPr>
          <w:rFonts w:ascii="Times New Roman" w:hAnsi="Times New Roman" w:cs="Times New Roman"/>
          <w:u w:val="single"/>
        </w:rPr>
        <w:t>January 8, 2024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26A02EC"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892E19">
        <w:rPr>
          <w:rFonts w:ascii="Times New Roman" w:hAnsi="Times New Roman" w:cs="Times New Roman"/>
          <w:spacing w:val="-3"/>
        </w:rPr>
        <w:t>Chad L. Allensworth</w:t>
      </w:r>
    </w:p>
    <w:p w14:paraId="7F747697" w14:textId="1D2CC78E"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66C8AD31" w14:textId="77777777" w:rsidR="009716DC" w:rsidRDefault="009716DC" w:rsidP="001433F0">
      <w:pPr>
        <w:pStyle w:val="ParaTab1"/>
        <w:ind w:firstLine="0"/>
        <w:rPr>
          <w:rFonts w:ascii="Times New Roman" w:hAnsi="Times New Roman" w:cs="Times New Roman"/>
          <w:spacing w:val="-3"/>
        </w:rPr>
        <w:sectPr w:rsidR="009716DC" w:rsidSect="009E0462">
          <w:footerReference w:type="default" r:id="rId13"/>
          <w:pgSz w:w="12240" w:h="15840"/>
          <w:pgMar w:top="1440" w:right="1440" w:bottom="1440" w:left="1440" w:header="720" w:footer="720" w:gutter="0"/>
          <w:cols w:space="720"/>
          <w:titlePg/>
          <w:docGrid w:linePitch="360"/>
        </w:sectPr>
      </w:pPr>
    </w:p>
    <w:p w14:paraId="78FE527E" w14:textId="77777777" w:rsidR="009716DC" w:rsidRDefault="009716DC" w:rsidP="009716D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F-2023-3043740 - KARLENNY MARTINEZ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KARLENNY MARTINEZ</w:t>
      </w:r>
      <w:r>
        <w:rPr>
          <w:rFonts w:ascii="Microsoft Sans Serif" w:eastAsia="Microsoft Sans Serif" w:hAnsi="Microsoft Sans Serif" w:cs="Microsoft Sans Serif"/>
        </w:rPr>
        <w:cr/>
        <w:t>1061 STATE ROAD 940</w:t>
      </w:r>
      <w:r>
        <w:rPr>
          <w:rFonts w:ascii="Microsoft Sans Serif" w:eastAsia="Microsoft Sans Serif" w:hAnsi="Microsoft Sans Serif" w:cs="Microsoft Sans Serif"/>
        </w:rPr>
        <w:cr/>
        <w:t>HAZELTON PA  18202</w:t>
      </w:r>
      <w:r>
        <w:rPr>
          <w:rFonts w:ascii="Microsoft Sans Serif" w:eastAsia="Microsoft Sans Serif" w:hAnsi="Microsoft Sans Serif" w:cs="Microsoft Sans Serif"/>
        </w:rPr>
        <w:cr/>
      </w:r>
      <w:r w:rsidRPr="00AF752D">
        <w:rPr>
          <w:rFonts w:ascii="Microsoft Sans Serif" w:eastAsia="Microsoft Sans Serif" w:hAnsi="Microsoft Sans Serif" w:cs="Microsoft Sans Serif"/>
          <w:b/>
          <w:bCs/>
        </w:rPr>
        <w:t>917.536.4073</w:t>
      </w:r>
      <w:r w:rsidRPr="00AF752D">
        <w:rPr>
          <w:rFonts w:ascii="Microsoft Sans Serif" w:eastAsia="Microsoft Sans Serif" w:hAnsi="Microsoft Sans Serif" w:cs="Microsoft Sans Serif"/>
          <w:b/>
          <w:bCs/>
        </w:rPr>
        <w:cr/>
      </w:r>
      <w:r w:rsidRPr="009716DC">
        <w:rPr>
          <w:rFonts w:ascii="Microsoft Sans Serif" w:eastAsia="Microsoft Sans Serif" w:hAnsi="Microsoft Sans Serif" w:cs="Microsoft Sans Serif"/>
          <w:color w:val="2E74B5" w:themeColor="accent1" w:themeShade="BF"/>
          <w:u w:val="single"/>
        </w:rPr>
        <w:t>kimberly1830@hotmail.com</w:t>
      </w:r>
      <w:r>
        <w:rPr>
          <w:rFonts w:ascii="Microsoft Sans Serif" w:eastAsia="Microsoft Sans Serif" w:hAnsi="Microsoft Sans Serif" w:cs="Microsoft Sans Serif"/>
        </w:rPr>
        <w:cr/>
        <w:t>Served by USPS First-Class Mail</w:t>
      </w:r>
    </w:p>
    <w:p w14:paraId="4FAF91D3" w14:textId="77777777" w:rsidR="009716DC" w:rsidRDefault="009716DC" w:rsidP="009716DC">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F752D">
        <w:rPr>
          <w:rFonts w:ascii="Microsoft Sans Serif" w:eastAsia="Microsoft Sans Serif" w:hAnsi="Microsoft Sans Serif" w:cs="Microsoft Sans Serif"/>
          <w:b/>
          <w:bCs/>
        </w:rPr>
        <w:t>717.612.6052</w:t>
      </w:r>
      <w:r w:rsidRPr="00AF752D">
        <w:rPr>
          <w:rFonts w:ascii="Microsoft Sans Serif" w:eastAsia="Microsoft Sans Serif" w:hAnsi="Microsoft Sans Serif" w:cs="Microsoft Sans Serif"/>
          <w:b/>
          <w:bCs/>
        </w:rPr>
        <w:cr/>
        <w:t>717.731.1970</w:t>
      </w:r>
      <w:r w:rsidRPr="00AF752D">
        <w:rPr>
          <w:rFonts w:ascii="Microsoft Sans Serif" w:eastAsia="Microsoft Sans Serif" w:hAnsi="Microsoft Sans Serif" w:cs="Microsoft Sans Serif"/>
          <w:b/>
          <w:bCs/>
        </w:rPr>
        <w:cr/>
      </w:r>
      <w:r w:rsidRPr="009716DC">
        <w:rPr>
          <w:rFonts w:ascii="Microsoft Sans Serif" w:eastAsia="Microsoft Sans Serif" w:hAnsi="Microsoft Sans Serif" w:cs="Microsoft Sans Serif"/>
          <w:color w:val="2E74B5" w:themeColor="accent1" w:themeShade="BF"/>
          <w:u w:val="single"/>
        </w:rPr>
        <w:t>dryan@postschell.com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D7A34C7" w14:textId="77777777" w:rsidR="009716DC" w:rsidRPr="00AF752D" w:rsidRDefault="009716DC" w:rsidP="009716DC">
      <w:pPr>
        <w:rPr>
          <w:rFonts w:ascii="Microsoft Sans Serif" w:eastAsia="Microsoft Sans Serif" w:hAnsi="Microsoft Sans Serif" w:cs="Microsoft Sans Serif"/>
          <w:i/>
          <w:iCs/>
        </w:rPr>
      </w:pPr>
      <w:r w:rsidRPr="00AF752D">
        <w:rPr>
          <w:rFonts w:ascii="Microsoft Sans Serif" w:eastAsia="Microsoft Sans Serif" w:hAnsi="Microsoft Sans Serif" w:cs="Microsoft Sans Serif"/>
          <w:i/>
          <w:iCs/>
        </w:rPr>
        <w:t xml:space="preserve">Counsel represents PPL Electric Utilities Corporation  </w:t>
      </w:r>
    </w:p>
    <w:p w14:paraId="74478A0F" w14:textId="77777777" w:rsidR="009716DC" w:rsidRDefault="009716DC" w:rsidP="009716DC">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AF752D">
        <w:rPr>
          <w:rFonts w:ascii="Microsoft Sans Serif" w:eastAsia="Microsoft Sans Serif" w:hAnsi="Microsoft Sans Serif" w:cs="Microsoft Sans Serif"/>
          <w:b/>
          <w:bCs/>
        </w:rPr>
        <w:t>717.612.6033</w:t>
      </w:r>
      <w:r w:rsidRPr="00AF752D">
        <w:rPr>
          <w:rFonts w:ascii="Microsoft Sans Serif" w:eastAsia="Microsoft Sans Serif" w:hAnsi="Microsoft Sans Serif" w:cs="Microsoft Sans Serif"/>
          <w:b/>
          <w:bCs/>
        </w:rPr>
        <w:cr/>
        <w:t>717.731.1970</w:t>
      </w:r>
      <w:r w:rsidRPr="00AF752D">
        <w:rPr>
          <w:rFonts w:ascii="Microsoft Sans Serif" w:eastAsia="Microsoft Sans Serif" w:hAnsi="Microsoft Sans Serif" w:cs="Microsoft Sans Serif"/>
          <w:b/>
          <w:bCs/>
        </w:rPr>
        <w:cr/>
      </w:r>
      <w:r w:rsidRPr="009716DC">
        <w:rPr>
          <w:rFonts w:ascii="Microsoft Sans Serif" w:eastAsia="Microsoft Sans Serif" w:hAnsi="Microsoft Sans Serif" w:cs="Microsoft Sans Serif"/>
          <w:color w:val="2E74B5" w:themeColor="accent1" w:themeShade="BF"/>
          <w:u w:val="single"/>
        </w:rP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788647F" w14:textId="77777777" w:rsidR="009716DC" w:rsidRPr="00AF752D" w:rsidRDefault="009716DC" w:rsidP="009716DC">
      <w:pPr>
        <w:rPr>
          <w:rFonts w:ascii="Microsoft Sans Serif" w:eastAsia="Microsoft Sans Serif" w:hAnsi="Microsoft Sans Serif" w:cs="Microsoft Sans Serif"/>
          <w:i/>
          <w:iCs/>
        </w:rPr>
      </w:pPr>
      <w:r w:rsidRPr="00AF752D">
        <w:rPr>
          <w:rFonts w:ascii="Microsoft Sans Serif" w:eastAsia="Microsoft Sans Serif" w:hAnsi="Microsoft Sans Serif" w:cs="Microsoft Sans Serif"/>
          <w:i/>
          <w:iCs/>
        </w:rPr>
        <w:t xml:space="preserve">Counsel represents PPL Electric Utilities Corporation  </w:t>
      </w:r>
    </w:p>
    <w:p w14:paraId="46845080" w14:textId="77777777" w:rsidR="009716DC" w:rsidRDefault="009716DC" w:rsidP="009716DC"/>
    <w:p w14:paraId="718B7C2D" w14:textId="77777777" w:rsidR="009716DC" w:rsidRDefault="009716DC" w:rsidP="001433F0">
      <w:pPr>
        <w:pStyle w:val="ParaTab1"/>
        <w:ind w:firstLine="0"/>
        <w:rPr>
          <w:rFonts w:ascii="Times New Roman" w:hAnsi="Times New Roman" w:cs="Times New Roman"/>
          <w:spacing w:val="-3"/>
        </w:rPr>
      </w:pPr>
    </w:p>
    <w:sectPr w:rsidR="009716D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716DC" w:rsidRDefault="009E0462">
        <w:pPr>
          <w:pStyle w:val="Footer"/>
          <w:jc w:val="center"/>
          <w:rPr>
            <w:rFonts w:ascii="Times New Roman" w:hAnsi="Times New Roman" w:cs="Times New Roman"/>
            <w:sz w:val="20"/>
            <w:szCs w:val="20"/>
          </w:rPr>
        </w:pPr>
        <w:r w:rsidRPr="009716DC">
          <w:rPr>
            <w:rFonts w:ascii="Times New Roman" w:hAnsi="Times New Roman" w:cs="Times New Roman"/>
            <w:sz w:val="20"/>
            <w:szCs w:val="20"/>
          </w:rPr>
          <w:fldChar w:fldCharType="begin"/>
        </w:r>
        <w:r w:rsidRPr="009716DC">
          <w:rPr>
            <w:rFonts w:ascii="Times New Roman" w:hAnsi="Times New Roman" w:cs="Times New Roman"/>
            <w:sz w:val="20"/>
            <w:szCs w:val="20"/>
          </w:rPr>
          <w:instrText xml:space="preserve"> PAGE   \* MERGEFORMAT </w:instrText>
        </w:r>
        <w:r w:rsidRPr="009716DC">
          <w:rPr>
            <w:rFonts w:ascii="Times New Roman" w:hAnsi="Times New Roman" w:cs="Times New Roman"/>
            <w:sz w:val="20"/>
            <w:szCs w:val="20"/>
          </w:rPr>
          <w:fldChar w:fldCharType="separate"/>
        </w:r>
        <w:r w:rsidRPr="009716DC">
          <w:rPr>
            <w:rFonts w:ascii="Times New Roman" w:hAnsi="Times New Roman" w:cs="Times New Roman"/>
            <w:noProof/>
            <w:sz w:val="20"/>
            <w:szCs w:val="20"/>
          </w:rPr>
          <w:t>2</w:t>
        </w:r>
        <w:r w:rsidRPr="009716D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D65F" w14:textId="6E1AC64E" w:rsidR="009716DC" w:rsidRPr="009716DC" w:rsidRDefault="009716D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12BB5"/>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2E19"/>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16DC"/>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687"/>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1702</Words>
  <Characters>9702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2024-01-08T18:51:00Z</dcterms:created>
  <dcterms:modified xsi:type="dcterms:W3CDTF">2024-01-08T18:51:00Z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