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FAC4D6B" w:rsidR="009E1C5A" w:rsidRPr="007A4C3A" w:rsidRDefault="004F561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Shawn Johnson</w:t>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672E87C4"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4F561E">
        <w:rPr>
          <w:rFonts w:ascii="Times New Roman" w:hAnsi="Times New Roman" w:cs="Times New Roman"/>
          <w:spacing w:val="-3"/>
        </w:rPr>
        <w:t>C-2023-3044091</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E47A866"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121D">
        <w:rPr>
          <w:rFonts w:ascii="Times New Roman" w:hAnsi="Times New Roman" w:cs="Times New Roman"/>
          <w:spacing w:val="-3"/>
        </w:rPr>
        <w:t>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433F3749"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4F561E">
        <w:rPr>
          <w:rFonts w:ascii="Times New Roman" w:hAnsi="Times New Roman" w:cs="Times New Roman"/>
        </w:rPr>
        <w:t>3</w:t>
      </w:r>
      <w:r w:rsidR="004F561E" w:rsidRPr="004F561E">
        <w:rPr>
          <w:rFonts w:ascii="Times New Roman" w:hAnsi="Times New Roman" w:cs="Times New Roman"/>
          <w:vertAlign w:val="superscript"/>
        </w:rPr>
        <w:t>rd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4F561E">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0FD5649D" w:rsidR="00AE4215" w:rsidRDefault="00AE4215" w:rsidP="000B6181">
      <w:pPr>
        <w:ind w:left="1440"/>
      </w:pPr>
      <w:r w:rsidRPr="000F32AA">
        <w:rPr>
          <w:b/>
        </w:rPr>
        <w:t>DATE</w:t>
      </w:r>
      <w:r w:rsidRPr="000F32AA">
        <w:t xml:space="preserve">:   </w:t>
      </w:r>
      <w:r w:rsidRPr="000F32AA">
        <w:tab/>
      </w:r>
      <w:r w:rsidRPr="000F32AA">
        <w:tab/>
      </w:r>
      <w:r w:rsidR="004F561E">
        <w:t>Wednesday, January 24</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w:t>
      </w:r>
      <w:r w:rsidRPr="009B5BFE">
        <w:rPr>
          <w:rFonts w:ascii="Times New Roman" w:hAnsi="Times New Roman" w:cs="Times New Roman"/>
          <w:spacing w:val="-3"/>
        </w:rPr>
        <w:lastRenderedPageBreak/>
        <w:t xml:space="preserve">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5C7B55F" w:rsidR="00B6172F" w:rsidRPr="002D1426" w:rsidRDefault="00B6172F" w:rsidP="00B6172F">
      <w:pPr>
        <w:pStyle w:val="NoSpacing"/>
        <w:rPr>
          <w:szCs w:val="24"/>
        </w:rPr>
      </w:pPr>
      <w:r w:rsidRPr="002D1426">
        <w:rPr>
          <w:szCs w:val="24"/>
        </w:rPr>
        <w:t>Date:</w:t>
      </w:r>
      <w:r w:rsidRPr="002D1426">
        <w:rPr>
          <w:szCs w:val="24"/>
        </w:rPr>
        <w:tab/>
      </w:r>
      <w:r w:rsidR="004F561E">
        <w:rPr>
          <w:szCs w:val="24"/>
          <w:u w:val="single"/>
        </w:rPr>
        <w:t>January 3</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37959AC9" w14:textId="77777777" w:rsidR="004F561E" w:rsidRPr="004F561E" w:rsidRDefault="004F561E" w:rsidP="004F561E">
      <w:pPr>
        <w:rPr>
          <w:rFonts w:ascii="Times New Roman" w:eastAsia="Microsoft Sans Serif" w:hAnsi="Times New Roman" w:cs="Times New Roman"/>
          <w:b/>
          <w:u w:val="single"/>
        </w:rPr>
      </w:pPr>
      <w:r w:rsidRPr="004F561E">
        <w:rPr>
          <w:rFonts w:ascii="Times New Roman" w:eastAsia="Microsoft Sans Serif" w:hAnsi="Times New Roman" w:cs="Times New Roman"/>
          <w:b/>
          <w:u w:val="single"/>
        </w:rPr>
        <w:lastRenderedPageBreak/>
        <w:t>C-2023-3044091 - SHAWN JOHNSON v. PHILADELPHIA GAS WORKS.</w:t>
      </w:r>
    </w:p>
    <w:p w14:paraId="015FE7DE" w14:textId="77777777" w:rsidR="004F561E" w:rsidRPr="004F561E" w:rsidRDefault="004F561E" w:rsidP="004F561E">
      <w:pPr>
        <w:rPr>
          <w:rFonts w:ascii="Times New Roman" w:eastAsia="Microsoft Sans Serif" w:hAnsi="Times New Roman" w:cs="Times New Roman"/>
          <w:b/>
          <w:u w:val="single"/>
        </w:rPr>
      </w:pPr>
    </w:p>
    <w:p w14:paraId="574ED0C4" w14:textId="77777777" w:rsidR="004F561E" w:rsidRPr="004F561E" w:rsidRDefault="004F561E" w:rsidP="004F561E">
      <w:pPr>
        <w:rPr>
          <w:rFonts w:ascii="Times New Roman" w:eastAsia="Microsoft Sans Serif" w:hAnsi="Times New Roman" w:cs="Times New Roman"/>
        </w:rPr>
      </w:pPr>
      <w:r w:rsidRPr="004F561E">
        <w:rPr>
          <w:rFonts w:ascii="Times New Roman" w:eastAsia="Microsoft Sans Serif" w:hAnsi="Times New Roman" w:cs="Times New Roman"/>
        </w:rPr>
        <w:t>SHAWN JOHNSON</w:t>
      </w:r>
      <w:r w:rsidRPr="004F561E">
        <w:rPr>
          <w:rFonts w:ascii="Times New Roman" w:eastAsia="Microsoft Sans Serif" w:hAnsi="Times New Roman" w:cs="Times New Roman"/>
        </w:rPr>
        <w:cr/>
        <w:t>3813 NORTH 19TH STREET</w:t>
      </w:r>
      <w:r w:rsidRPr="004F561E">
        <w:rPr>
          <w:rFonts w:ascii="Times New Roman" w:eastAsia="Microsoft Sans Serif" w:hAnsi="Times New Roman" w:cs="Times New Roman"/>
        </w:rPr>
        <w:cr/>
        <w:t>PHILADELPHIA PA  19140</w:t>
      </w:r>
      <w:r w:rsidRPr="004F561E">
        <w:rPr>
          <w:rFonts w:ascii="Times New Roman" w:eastAsia="Microsoft Sans Serif" w:hAnsi="Times New Roman" w:cs="Times New Roman"/>
        </w:rPr>
        <w:cr/>
      </w:r>
      <w:r w:rsidRPr="004F561E">
        <w:rPr>
          <w:rFonts w:ascii="Times New Roman" w:eastAsia="Microsoft Sans Serif" w:hAnsi="Times New Roman" w:cs="Times New Roman"/>
          <w:b/>
          <w:bCs/>
        </w:rPr>
        <w:t>267.454.4105</w:t>
      </w:r>
      <w:r w:rsidRPr="004F561E">
        <w:rPr>
          <w:rFonts w:ascii="Times New Roman" w:eastAsia="Microsoft Sans Serif" w:hAnsi="Times New Roman" w:cs="Times New Roman"/>
        </w:rPr>
        <w:cr/>
        <w:t>sjohn555@verizon.net</w:t>
      </w:r>
    </w:p>
    <w:p w14:paraId="05ABD3FD" w14:textId="77777777" w:rsidR="004F561E" w:rsidRPr="004F561E" w:rsidRDefault="004F561E" w:rsidP="004F561E">
      <w:pPr>
        <w:rPr>
          <w:rFonts w:ascii="Times New Roman" w:eastAsia="Microsoft Sans Serif" w:hAnsi="Times New Roman" w:cs="Times New Roman"/>
        </w:rPr>
      </w:pPr>
      <w:r w:rsidRPr="004F561E">
        <w:rPr>
          <w:rFonts w:ascii="Times New Roman" w:eastAsia="Microsoft Sans Serif" w:hAnsi="Times New Roman" w:cs="Times New Roman"/>
        </w:rPr>
        <w:t>US First Class Mail</w:t>
      </w:r>
      <w:r w:rsidRPr="004F561E">
        <w:rPr>
          <w:rFonts w:ascii="Times New Roman" w:eastAsia="Microsoft Sans Serif" w:hAnsi="Times New Roman" w:cs="Times New Roman"/>
        </w:rPr>
        <w:cr/>
        <w:t xml:space="preserve"> </w:t>
      </w:r>
      <w:r w:rsidRPr="004F561E">
        <w:rPr>
          <w:rFonts w:ascii="Times New Roman" w:eastAsia="Microsoft Sans Serif" w:hAnsi="Times New Roman" w:cs="Times New Roman"/>
        </w:rPr>
        <w:cr/>
      </w:r>
      <w:r w:rsidRPr="004F561E">
        <w:rPr>
          <w:rFonts w:ascii="Times New Roman" w:eastAsia="Microsoft Sans Serif" w:hAnsi="Times New Roman" w:cs="Times New Roman"/>
          <w:b/>
          <w:u w:val="single"/>
        </w:rPr>
        <w:cr/>
      </w:r>
      <w:r w:rsidRPr="004F561E">
        <w:rPr>
          <w:rFonts w:ascii="Times New Roman" w:eastAsia="Microsoft Sans Serif" w:hAnsi="Times New Roman" w:cs="Times New Roman"/>
        </w:rPr>
        <w:t>GRACIELA CHRISTLIEB ESQUIRE</w:t>
      </w:r>
      <w:r w:rsidRPr="004F561E">
        <w:rPr>
          <w:rFonts w:ascii="Times New Roman" w:eastAsia="Microsoft Sans Serif" w:hAnsi="Times New Roman" w:cs="Times New Roman"/>
        </w:rPr>
        <w:cr/>
        <w:t>PHILADELPHIA GAS WORKS</w:t>
      </w:r>
      <w:r w:rsidRPr="004F561E">
        <w:rPr>
          <w:rFonts w:ascii="Times New Roman" w:eastAsia="Microsoft Sans Serif" w:hAnsi="Times New Roman" w:cs="Times New Roman"/>
        </w:rPr>
        <w:cr/>
        <w:t>800 WEST MONTGOMERY AVENUE</w:t>
      </w:r>
      <w:r w:rsidRPr="004F561E">
        <w:rPr>
          <w:rFonts w:ascii="Times New Roman" w:eastAsia="Microsoft Sans Serif" w:hAnsi="Times New Roman" w:cs="Times New Roman"/>
        </w:rPr>
        <w:cr/>
        <w:t>PHILADELPHIA PA  19122</w:t>
      </w:r>
      <w:r w:rsidRPr="004F561E">
        <w:rPr>
          <w:rFonts w:ascii="Times New Roman" w:eastAsia="Microsoft Sans Serif" w:hAnsi="Times New Roman" w:cs="Times New Roman"/>
        </w:rPr>
        <w:cr/>
      </w:r>
      <w:r w:rsidRPr="004F561E">
        <w:rPr>
          <w:rFonts w:ascii="Times New Roman" w:eastAsia="Microsoft Sans Serif" w:hAnsi="Times New Roman" w:cs="Times New Roman"/>
          <w:b/>
          <w:bCs/>
        </w:rPr>
        <w:t>215.684.6164</w:t>
      </w:r>
      <w:r w:rsidRPr="004F561E">
        <w:rPr>
          <w:rFonts w:ascii="Times New Roman" w:eastAsia="Microsoft Sans Serif" w:hAnsi="Times New Roman" w:cs="Times New Roman"/>
        </w:rPr>
        <w:cr/>
        <w:t>Graciela.Christlieb@pgworks.com</w:t>
      </w:r>
      <w:r w:rsidRPr="004F561E">
        <w:rPr>
          <w:rFonts w:ascii="Times New Roman" w:eastAsia="Microsoft Sans Serif" w:hAnsi="Times New Roman" w:cs="Times New Roman"/>
        </w:rPr>
        <w:cr/>
        <w:t>Accepts eService</w:t>
      </w:r>
    </w:p>
    <w:p w14:paraId="2BF03540" w14:textId="77777777" w:rsidR="004F561E" w:rsidRPr="004F561E" w:rsidRDefault="004F561E" w:rsidP="004F561E">
      <w:pPr>
        <w:rPr>
          <w:rFonts w:ascii="Times New Roman" w:eastAsia="Microsoft Sans Serif" w:hAnsi="Times New Roman" w:cs="Times New Roman"/>
          <w:i/>
          <w:iCs/>
        </w:rPr>
      </w:pPr>
      <w:r w:rsidRPr="004F561E">
        <w:rPr>
          <w:rFonts w:ascii="Times New Roman" w:eastAsia="Microsoft Sans Serif" w:hAnsi="Times New Roman" w:cs="Times New Roman"/>
          <w:i/>
          <w:iCs/>
        </w:rPr>
        <w:t>(Counsel for Philadelphia Gas Works)</w:t>
      </w:r>
    </w:p>
    <w:p w14:paraId="3937B5C3" w14:textId="77777777" w:rsidR="004F561E" w:rsidRPr="004F561E" w:rsidRDefault="004F561E" w:rsidP="004F561E">
      <w:pPr>
        <w:rPr>
          <w:rFonts w:ascii="Times New Roman" w:hAnsi="Times New Roman" w:cs="Times New Roman"/>
        </w:rPr>
      </w:pPr>
    </w:p>
    <w:p w14:paraId="2944C7B1" w14:textId="77777777" w:rsidR="004F561E" w:rsidRPr="004F561E" w:rsidRDefault="004F561E" w:rsidP="004F561E">
      <w:pPr>
        <w:rPr>
          <w:rFonts w:ascii="Times New Roman" w:hAnsi="Times New Roman" w:cs="Times New Roman"/>
        </w:rPr>
      </w:pPr>
    </w:p>
    <w:p w14:paraId="578E1B0F" w14:textId="77777777" w:rsidR="00005E44" w:rsidRPr="004F561E" w:rsidRDefault="00005E44" w:rsidP="004F561E">
      <w:pPr>
        <w:rPr>
          <w:rFonts w:ascii="Times New Roman" w:hAnsi="Times New Roman" w:cs="Times New Roman"/>
        </w:rPr>
      </w:pPr>
    </w:p>
    <w:sectPr w:rsidR="00005E44" w:rsidRPr="004F561E"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4146B" w14:textId="77777777" w:rsidR="00CA2D30" w:rsidRDefault="00CA2D30" w:rsidP="00244F8F">
      <w:r>
        <w:separator/>
      </w:r>
    </w:p>
  </w:endnote>
  <w:endnote w:type="continuationSeparator" w:id="0">
    <w:p w14:paraId="36831256" w14:textId="77777777" w:rsidR="00CA2D30" w:rsidRDefault="00CA2D3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A22C" w14:textId="77777777" w:rsidR="00CA2D30" w:rsidRDefault="00CA2D30" w:rsidP="00244F8F">
      <w:r>
        <w:separator/>
      </w:r>
    </w:p>
  </w:footnote>
  <w:footnote w:type="continuationSeparator" w:id="0">
    <w:p w14:paraId="7587417C" w14:textId="77777777" w:rsidR="00CA2D30" w:rsidRDefault="00CA2D3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2024-01-03T19:40:00Z</dcterms:created>
  <dcterms:modified xsi:type="dcterms:W3CDTF">2024-01-03T19:42:00Z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